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C523A5" w:rsidRDefault="00F80FAE" w:rsidP="00F80FAE">
      <w:pPr>
        <w:rPr>
          <w:rFonts w:cs="Aharoni"/>
          <w:b/>
          <w:sz w:val="40"/>
        </w:rPr>
      </w:pPr>
      <w:r w:rsidRPr="00C523A5">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655" cy="1143000"/>
                    </a:xfrm>
                    <a:prstGeom prst="rect">
                      <a:avLst/>
                    </a:prstGeom>
                    <a:noFill/>
                    <a:ln>
                      <a:noFill/>
                    </a:ln>
                  </pic:spPr>
                </pic:pic>
              </a:graphicData>
            </a:graphic>
          </wp:anchor>
        </w:drawing>
      </w:r>
      <w:r w:rsidRPr="00C523A5">
        <w:rPr>
          <w:rFonts w:cs="Aharoni"/>
          <w:b/>
          <w:sz w:val="40"/>
        </w:rPr>
        <w:t>Master Syllabus</w:t>
      </w:r>
    </w:p>
    <w:p w:rsidR="00435D71" w:rsidRPr="00C523A5" w:rsidRDefault="00F80FAE" w:rsidP="00F80FAE">
      <w:r w:rsidRPr="00C523A5">
        <w:rPr>
          <w:rFonts w:cs="Aharoni"/>
          <w:b/>
          <w:sz w:val="40"/>
        </w:rPr>
        <w:t>College of Education</w:t>
      </w:r>
      <w:r w:rsidR="00BC262C" w:rsidRPr="00C523A5">
        <w:tab/>
      </w:r>
      <w:r w:rsidR="00BC262C" w:rsidRPr="00C523A5">
        <w:tab/>
      </w:r>
      <w:r w:rsidR="00BC262C" w:rsidRPr="00C523A5">
        <w:tab/>
      </w:r>
      <w:r w:rsidR="00BC262C" w:rsidRPr="00C523A5">
        <w:tab/>
      </w:r>
    </w:p>
    <w:p w:rsidR="00386F39" w:rsidRPr="00C523A5" w:rsidRDefault="00386F39">
      <w:pPr>
        <w:rPr>
          <w:b/>
          <w:sz w:val="28"/>
        </w:rPr>
      </w:pPr>
      <w:r w:rsidRPr="00C523A5">
        <w:rPr>
          <w:b/>
          <w:sz w:val="28"/>
        </w:rPr>
        <w:t xml:space="preserve">Department of Leadership, Counseling and Educational Technology </w:t>
      </w:r>
    </w:p>
    <w:p w:rsidR="007B6CB2" w:rsidRDefault="00800808">
      <w:pPr>
        <w:rPr>
          <w:b/>
          <w:sz w:val="28"/>
        </w:rPr>
      </w:pPr>
      <w:proofErr w:type="gramStart"/>
      <w:r w:rsidRPr="00C523A5">
        <w:rPr>
          <w:b/>
          <w:sz w:val="28"/>
        </w:rPr>
        <w:t xml:space="preserve">MHS  </w:t>
      </w:r>
      <w:r w:rsidR="008438B1" w:rsidRPr="00C523A5">
        <w:rPr>
          <w:b/>
          <w:sz w:val="28"/>
        </w:rPr>
        <w:t>6</w:t>
      </w:r>
      <w:r w:rsidR="007B6CB2">
        <w:rPr>
          <w:b/>
          <w:sz w:val="28"/>
        </w:rPr>
        <w:t>8</w:t>
      </w:r>
      <w:r w:rsidR="0077506E">
        <w:rPr>
          <w:b/>
          <w:sz w:val="28"/>
        </w:rPr>
        <w:t>88</w:t>
      </w:r>
      <w:proofErr w:type="gramEnd"/>
      <w:r w:rsidR="007B6CB2">
        <w:rPr>
          <w:b/>
          <w:sz w:val="28"/>
        </w:rPr>
        <w:t xml:space="preserve"> </w:t>
      </w:r>
      <w:r w:rsidR="00FD13D4">
        <w:rPr>
          <w:b/>
          <w:sz w:val="28"/>
        </w:rPr>
        <w:t xml:space="preserve">Internship </w:t>
      </w:r>
      <w:r w:rsidR="0077506E">
        <w:rPr>
          <w:b/>
          <w:sz w:val="28"/>
        </w:rPr>
        <w:t>and Professional Development Seminar</w:t>
      </w:r>
    </w:p>
    <w:p w:rsidR="00800808" w:rsidRPr="00C523A5" w:rsidRDefault="003073BF">
      <w:r w:rsidRPr="00C523A5">
        <w:t>3</w:t>
      </w:r>
      <w:r w:rsidR="00800808" w:rsidRPr="00C523A5">
        <w:t xml:space="preserve"> Credits</w:t>
      </w:r>
    </w:p>
    <w:p w:rsidR="00800808" w:rsidRPr="00C523A5" w:rsidRDefault="00800808">
      <w:r w:rsidRPr="00C523A5">
        <w:rPr>
          <w:highlight w:val="yellow"/>
        </w:rPr>
        <w:t>CRN, Semester</w:t>
      </w:r>
    </w:p>
    <w:p w:rsidR="00800808" w:rsidRPr="00C523A5" w:rsidRDefault="00800808">
      <w:r w:rsidRPr="00C523A5">
        <w:rPr>
          <w:highlight w:val="yellow"/>
        </w:rPr>
        <w:t>Faculty Name</w:t>
      </w:r>
      <w:r w:rsidR="00386F39" w:rsidRPr="00C523A5">
        <w:rPr>
          <w:highlight w:val="yellow"/>
        </w:rPr>
        <w:t xml:space="preserve"> and Rank</w:t>
      </w:r>
    </w:p>
    <w:tbl>
      <w:tblPr>
        <w:tblW w:w="0" w:type="auto"/>
        <w:tblInd w:w="120" w:type="dxa"/>
        <w:tblLayout w:type="fixed"/>
        <w:tblCellMar>
          <w:left w:w="119" w:type="dxa"/>
          <w:right w:w="119" w:type="dxa"/>
        </w:tblCellMar>
        <w:tblLook w:val="0000" w:firstRow="0" w:lastRow="0" w:firstColumn="0" w:lastColumn="0" w:noHBand="0" w:noVBand="0"/>
      </w:tblPr>
      <w:tblGrid>
        <w:gridCol w:w="3354"/>
        <w:gridCol w:w="3354"/>
        <w:gridCol w:w="3354"/>
      </w:tblGrid>
      <w:tr w:rsidR="00435D71" w:rsidRPr="00C523A5" w:rsidTr="00435D71">
        <w:trPr>
          <w:cantSplit/>
        </w:trPr>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Contact Information</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Class Hours</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Office Hours</w:t>
            </w:r>
          </w:p>
        </w:tc>
      </w:tr>
      <w:tr w:rsidR="00435D71" w:rsidRPr="00C523A5" w:rsidTr="00435D71">
        <w:trPr>
          <w:cantSplit/>
        </w:trPr>
        <w:tc>
          <w:tcPr>
            <w:tcW w:w="3354" w:type="dxa"/>
            <w:tcMar>
              <w:top w:w="29" w:type="dxa"/>
              <w:left w:w="120" w:type="dxa"/>
              <w:bottom w:w="29" w:type="dxa"/>
              <w:right w:w="120" w:type="dxa"/>
            </w:tcMar>
          </w:tcPr>
          <w:p w:rsidR="00800808" w:rsidRPr="00C523A5" w:rsidRDefault="00800808" w:rsidP="00435D71">
            <w:pPr>
              <w:rPr>
                <w:color w:val="000000"/>
                <w:highlight w:val="yellow"/>
              </w:rPr>
            </w:pPr>
            <w:r w:rsidRPr="00C523A5">
              <w:rPr>
                <w:color w:val="000000"/>
                <w:sz w:val="24"/>
                <w:highlight w:val="yellow"/>
              </w:rPr>
              <w:t>Office:</w:t>
            </w:r>
            <w:r w:rsidRPr="00C523A5">
              <w:rPr>
                <w:color w:val="000000"/>
                <w:sz w:val="24"/>
                <w:highlight w:val="yellow"/>
              </w:rPr>
              <w:tab/>
            </w:r>
          </w:p>
          <w:p w:rsidR="00800808" w:rsidRPr="00C523A5" w:rsidRDefault="00800808" w:rsidP="00435D71">
            <w:pPr>
              <w:rPr>
                <w:color w:val="000000"/>
                <w:sz w:val="24"/>
                <w:highlight w:val="yellow"/>
              </w:rPr>
            </w:pPr>
            <w:r w:rsidRPr="00C523A5">
              <w:rPr>
                <w:color w:val="000000"/>
                <w:sz w:val="24"/>
                <w:highlight w:val="yellow"/>
              </w:rPr>
              <w:t xml:space="preserve">Phone: </w:t>
            </w:r>
          </w:p>
          <w:p w:rsidR="00800808" w:rsidRPr="00C523A5" w:rsidRDefault="00800808" w:rsidP="00435D71">
            <w:pPr>
              <w:rPr>
                <w:color w:val="000000"/>
                <w:highlight w:val="yellow"/>
              </w:rPr>
            </w:pPr>
            <w:r w:rsidRPr="00C523A5">
              <w:rPr>
                <w:color w:val="000000"/>
                <w:sz w:val="24"/>
                <w:highlight w:val="yellow"/>
              </w:rPr>
              <w:t xml:space="preserve">Fax: </w:t>
            </w:r>
          </w:p>
          <w:p w:rsidR="00800808" w:rsidRPr="00C523A5" w:rsidRDefault="00800808" w:rsidP="00435D71">
            <w:pPr>
              <w:rPr>
                <w:color w:val="000000"/>
                <w:sz w:val="24"/>
                <w:highlight w:val="yellow"/>
              </w:rPr>
            </w:pPr>
            <w:r w:rsidRPr="00C523A5">
              <w:rPr>
                <w:color w:val="000000"/>
                <w:sz w:val="24"/>
                <w:highlight w:val="yellow"/>
              </w:rPr>
              <w:t xml:space="preserve">E-mail: </w:t>
            </w:r>
          </w:p>
          <w:p w:rsidR="00800808" w:rsidRPr="00C523A5" w:rsidRDefault="00800808" w:rsidP="00435D71">
            <w:pPr>
              <w:rPr>
                <w:color w:val="000000"/>
                <w:sz w:val="24"/>
                <w:highlight w:val="yellow"/>
              </w:rPr>
            </w:pPr>
            <w:r w:rsidRPr="00C523A5">
              <w:rPr>
                <w:color w:val="000000"/>
                <w:sz w:val="24"/>
                <w:highlight w:val="yellow"/>
              </w:rPr>
              <w:t xml:space="preserve">SKYPE: </w:t>
            </w:r>
          </w:p>
        </w:tc>
        <w:tc>
          <w:tcPr>
            <w:tcW w:w="3354" w:type="dxa"/>
            <w:tcMar>
              <w:top w:w="29" w:type="dxa"/>
              <w:left w:w="120" w:type="dxa"/>
              <w:bottom w:w="29" w:type="dxa"/>
              <w:right w:w="120" w:type="dxa"/>
            </w:tcMar>
          </w:tcPr>
          <w:p w:rsidR="00800808" w:rsidRPr="00C523A5" w:rsidRDefault="00800808" w:rsidP="00435D71">
            <w:pPr>
              <w:jc w:val="center"/>
              <w:rPr>
                <w:b/>
                <w:color w:val="000000"/>
                <w:sz w:val="24"/>
                <w:highlight w:val="yellow"/>
              </w:rPr>
            </w:pPr>
          </w:p>
          <w:p w:rsidR="00800808" w:rsidRPr="00C523A5" w:rsidRDefault="00800808" w:rsidP="00435D71">
            <w:pPr>
              <w:jc w:val="center"/>
              <w:rPr>
                <w:color w:val="000000"/>
                <w:sz w:val="24"/>
                <w:highlight w:val="yellow"/>
              </w:rPr>
            </w:pPr>
            <w:r w:rsidRPr="00C523A5">
              <w:rPr>
                <w:color w:val="000000"/>
                <w:sz w:val="24"/>
                <w:highlight w:val="yellow"/>
              </w:rPr>
              <w:t xml:space="preserve"> </w:t>
            </w:r>
            <w:r w:rsidRPr="00C523A5">
              <w:rPr>
                <w:color w:val="000000"/>
                <w:highlight w:val="yellow"/>
              </w:rPr>
              <w:t>Day, Time, Room</w:t>
            </w:r>
          </w:p>
        </w:tc>
        <w:tc>
          <w:tcPr>
            <w:tcW w:w="3354" w:type="dxa"/>
            <w:tcMar>
              <w:top w:w="29" w:type="dxa"/>
              <w:left w:w="120" w:type="dxa"/>
              <w:bottom w:w="29" w:type="dxa"/>
              <w:right w:w="120" w:type="dxa"/>
            </w:tcMar>
          </w:tcPr>
          <w:p w:rsidR="00800808" w:rsidRPr="00C523A5" w:rsidRDefault="00800808" w:rsidP="00435D71">
            <w:pPr>
              <w:tabs>
                <w:tab w:val="center" w:pos="1558"/>
              </w:tabs>
              <w:rPr>
                <w:color w:val="000000"/>
                <w:sz w:val="24"/>
                <w:highlight w:val="yellow"/>
              </w:rPr>
            </w:pPr>
            <w:r w:rsidRPr="00C523A5">
              <w:rPr>
                <w:color w:val="000000"/>
                <w:sz w:val="24"/>
                <w:highlight w:val="yellow"/>
              </w:rPr>
              <w:tab/>
            </w:r>
            <w:r w:rsidRPr="00C523A5">
              <w:rPr>
                <w:color w:val="000000"/>
                <w:highlight w:val="yellow"/>
              </w:rPr>
              <w:t>Days/Times</w:t>
            </w:r>
          </w:p>
          <w:p w:rsidR="00800808" w:rsidRPr="00C523A5" w:rsidRDefault="00800808" w:rsidP="00435D71">
            <w:pPr>
              <w:jc w:val="center"/>
              <w:rPr>
                <w:color w:val="000000"/>
                <w:sz w:val="24"/>
                <w:highlight w:val="yellow"/>
              </w:rPr>
            </w:pPr>
            <w:r w:rsidRPr="00C523A5">
              <w:rPr>
                <w:color w:val="000000"/>
                <w:sz w:val="24"/>
                <w:highlight w:val="yellow"/>
              </w:rPr>
              <w:t>Or by appointment</w:t>
            </w:r>
          </w:p>
          <w:p w:rsidR="00800808" w:rsidRPr="00C523A5" w:rsidRDefault="00800808" w:rsidP="00435D71">
            <w:pPr>
              <w:jc w:val="center"/>
              <w:rPr>
                <w:color w:val="000000"/>
                <w:sz w:val="24"/>
                <w:highlight w:val="yellow"/>
              </w:rPr>
            </w:pPr>
            <w:r w:rsidRPr="00C523A5">
              <w:rPr>
                <w:color w:val="000000"/>
                <w:sz w:val="24"/>
                <w:highlight w:val="yellow"/>
              </w:rPr>
              <w:t>via office</w:t>
            </w:r>
          </w:p>
          <w:p w:rsidR="00800808" w:rsidRPr="00C523A5" w:rsidRDefault="00800808" w:rsidP="00435D71">
            <w:pPr>
              <w:jc w:val="center"/>
              <w:rPr>
                <w:color w:val="000000"/>
                <w:highlight w:val="yellow"/>
              </w:rPr>
            </w:pPr>
            <w:r w:rsidRPr="00C523A5">
              <w:rPr>
                <w:color w:val="000000"/>
                <w:sz w:val="24"/>
                <w:highlight w:val="yellow"/>
              </w:rPr>
              <w:t>or SKYPE</w:t>
            </w:r>
          </w:p>
          <w:p w:rsidR="00800808" w:rsidRPr="00C523A5" w:rsidRDefault="00800808" w:rsidP="00435D71">
            <w:pPr>
              <w:jc w:val="center"/>
              <w:rPr>
                <w:color w:val="000000"/>
                <w:sz w:val="24"/>
                <w:highlight w:val="yellow"/>
              </w:rPr>
            </w:pPr>
            <w:r w:rsidRPr="00C523A5">
              <w:rPr>
                <w:color w:val="000000"/>
                <w:highlight w:val="yellow"/>
              </w:rPr>
              <w:t>or On-line as scheduled</w:t>
            </w:r>
          </w:p>
        </w:tc>
      </w:tr>
    </w:tbl>
    <w:p w:rsidR="00800808" w:rsidRPr="00C523A5" w:rsidRDefault="00800808"/>
    <w:p w:rsidR="00800808" w:rsidRPr="00C523A5" w:rsidRDefault="00800808">
      <w:pPr>
        <w:rPr>
          <w:b/>
          <w:color w:val="000000"/>
          <w:sz w:val="24"/>
        </w:rPr>
      </w:pPr>
      <w:r w:rsidRPr="00C523A5">
        <w:rPr>
          <w:b/>
          <w:color w:val="000000"/>
          <w:sz w:val="24"/>
          <w:u w:val="single"/>
        </w:rPr>
        <w:t>Course Description</w:t>
      </w:r>
      <w:r w:rsidRPr="00C523A5">
        <w:rPr>
          <w:b/>
          <w:color w:val="000000"/>
          <w:sz w:val="24"/>
        </w:rPr>
        <w:t>:</w:t>
      </w:r>
      <w:r w:rsidR="005C3255" w:rsidRPr="00C523A5">
        <w:rPr>
          <w:b/>
          <w:color w:val="000000"/>
          <w:sz w:val="24"/>
        </w:rPr>
        <w:t xml:space="preserve"> (From catalog plus </w:t>
      </w:r>
      <w:r w:rsidR="005C3255" w:rsidRPr="00C523A5">
        <w:rPr>
          <w:b/>
          <w:color w:val="000000"/>
          <w:sz w:val="24"/>
          <w:highlight w:val="yellow"/>
        </w:rPr>
        <w:t>any additional instructor amplification</w:t>
      </w:r>
      <w:r w:rsidR="005C3255" w:rsidRPr="00C523A5">
        <w:rPr>
          <w:b/>
          <w:color w:val="000000"/>
          <w:sz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8"/>
        <w:gridCol w:w="45"/>
      </w:tblGrid>
      <w:tr w:rsidR="00D10A4E" w:rsidTr="00D10A4E">
        <w:trPr>
          <w:gridAfter w:val="1"/>
          <w:tblCellSpacing w:w="15" w:type="dxa"/>
        </w:trPr>
        <w:tc>
          <w:tcPr>
            <w:tcW w:w="0" w:type="auto"/>
            <w:vAlign w:val="center"/>
            <w:hideMark/>
          </w:tcPr>
          <w:p w:rsidR="00D10A4E" w:rsidRPr="000C2BA5" w:rsidRDefault="00F02574">
            <w:pPr>
              <w:rPr>
                <w:b/>
                <w:sz w:val="24"/>
                <w:szCs w:val="24"/>
              </w:rPr>
            </w:pPr>
            <w:r>
              <w:t>Structured opportunities to observe and practice principles in the field as learned in primary classes.</w:t>
            </w:r>
          </w:p>
        </w:tc>
      </w:tr>
      <w:tr w:rsidR="00A11277" w:rsidRPr="00C523A5" w:rsidTr="00A11277">
        <w:trPr>
          <w:gridAfter w:val="1"/>
          <w:tblCellSpacing w:w="15" w:type="dxa"/>
        </w:trPr>
        <w:tc>
          <w:tcPr>
            <w:tcW w:w="0" w:type="auto"/>
            <w:vAlign w:val="center"/>
            <w:hideMark/>
          </w:tcPr>
          <w:p w:rsidR="00A11277" w:rsidRPr="00C523A5" w:rsidRDefault="00A11277" w:rsidP="00A11277">
            <w:pPr>
              <w:spacing w:after="0" w:line="240" w:lineRule="auto"/>
              <w:rPr>
                <w:rFonts w:eastAsia="Times New Roman" w:cs="Times New Roman"/>
                <w:sz w:val="24"/>
                <w:szCs w:val="24"/>
              </w:rPr>
            </w:pPr>
          </w:p>
        </w:tc>
      </w:tr>
      <w:tr w:rsidR="00A11277" w:rsidRPr="00C523A5" w:rsidTr="00A11277">
        <w:trPr>
          <w:tblCellSpacing w:w="15" w:type="dxa"/>
        </w:trPr>
        <w:tc>
          <w:tcPr>
            <w:tcW w:w="0" w:type="auto"/>
            <w:gridSpan w:val="2"/>
            <w:vAlign w:val="center"/>
            <w:hideMark/>
          </w:tcPr>
          <w:p w:rsidR="00A11277" w:rsidRPr="00C523A5" w:rsidRDefault="00A11277" w:rsidP="00A11277">
            <w:pPr>
              <w:spacing w:after="0" w:line="240" w:lineRule="auto"/>
              <w:rPr>
                <w:rFonts w:eastAsia="Times New Roman" w:cs="Times New Roman"/>
                <w:sz w:val="24"/>
                <w:szCs w:val="24"/>
              </w:rPr>
            </w:pPr>
          </w:p>
        </w:tc>
      </w:tr>
    </w:tbl>
    <w:p w:rsidR="00800808" w:rsidRPr="00C523A5" w:rsidRDefault="00800808" w:rsidP="00800808">
      <w:pPr>
        <w:tabs>
          <w:tab w:val="left" w:pos="0"/>
          <w:tab w:val="left" w:pos="720"/>
          <w:tab w:val="left" w:pos="1440"/>
        </w:tabs>
        <w:spacing w:line="215" w:lineRule="auto"/>
        <w:rPr>
          <w:b/>
          <w:color w:val="000000"/>
          <w:sz w:val="24"/>
          <w:u w:val="single"/>
        </w:rPr>
      </w:pPr>
      <w:r w:rsidRPr="00C523A5">
        <w:rPr>
          <w:b/>
          <w:color w:val="000000"/>
          <w:sz w:val="24"/>
          <w:u w:val="single"/>
        </w:rPr>
        <w:t>Objectives:</w:t>
      </w:r>
      <w:r w:rsidR="005C3255" w:rsidRPr="00C523A5">
        <w:rPr>
          <w:b/>
          <w:color w:val="000000"/>
          <w:sz w:val="24"/>
          <w:u w:val="single"/>
        </w:rPr>
        <w:t xml:space="preserve"> (</w:t>
      </w:r>
      <w:r w:rsidR="005C3255" w:rsidRPr="00C523A5">
        <w:rPr>
          <w:b/>
          <w:color w:val="000000"/>
          <w:sz w:val="24"/>
          <w:highlight w:val="yellow"/>
          <w:u w:val="single"/>
        </w:rPr>
        <w:t>Summary if distinct from objectives for CACREP, FEAPs or NCATE)</w:t>
      </w:r>
    </w:p>
    <w:p w:rsidR="00800808" w:rsidRPr="00C523A5" w:rsidRDefault="00800808">
      <w:pPr>
        <w:rPr>
          <w:b/>
          <w:sz w:val="28"/>
        </w:rPr>
      </w:pPr>
      <w:r w:rsidRPr="00C523A5">
        <w:rPr>
          <w:b/>
          <w:sz w:val="28"/>
        </w:rPr>
        <w:t>Implementation Strategies</w:t>
      </w:r>
    </w:p>
    <w:p w:rsidR="00800808" w:rsidRPr="00C523A5" w:rsidRDefault="00800808" w:rsidP="003073BF">
      <w:pPr>
        <w:spacing w:after="0" w:line="240" w:lineRule="auto"/>
        <w:contextualSpacing/>
        <w:rPr>
          <w:b/>
        </w:rPr>
      </w:pPr>
      <w:r w:rsidRPr="00C523A5">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C523A5" w:rsidTr="00800808">
        <w:trPr>
          <w:trHeight w:val="437"/>
        </w:trPr>
        <w:tc>
          <w:tcPr>
            <w:tcW w:w="1008" w:type="dxa"/>
            <w:shd w:val="clear" w:color="auto" w:fill="auto"/>
          </w:tcPr>
          <w:p w:rsidR="00800808" w:rsidRPr="00C523A5" w:rsidRDefault="00800808" w:rsidP="00800808">
            <w:pPr>
              <w:spacing w:after="0" w:line="240" w:lineRule="auto"/>
              <w:ind w:left="-86"/>
              <w:jc w:val="center"/>
              <w:rPr>
                <w:rFonts w:eastAsia="Calibri" w:cs="Arial"/>
                <w:b/>
                <w:sz w:val="18"/>
                <w:szCs w:val="18"/>
              </w:rPr>
            </w:pPr>
            <w:r w:rsidRPr="00C523A5">
              <w:rPr>
                <w:rFonts w:eastAsia="Calibri" w:cs="Arial"/>
                <w:b/>
                <w:sz w:val="18"/>
                <w:szCs w:val="18"/>
              </w:rPr>
              <w:t>Included? Y/N</w:t>
            </w:r>
          </w:p>
        </w:tc>
        <w:tc>
          <w:tcPr>
            <w:tcW w:w="1620" w:type="dxa"/>
            <w:shd w:val="clear" w:color="auto" w:fill="auto"/>
          </w:tcPr>
          <w:p w:rsidR="00800808" w:rsidRPr="00C523A5" w:rsidRDefault="00800808" w:rsidP="00435D71">
            <w:pPr>
              <w:jc w:val="center"/>
              <w:rPr>
                <w:rFonts w:eastAsia="Calibri" w:cs="Arial"/>
                <w:b/>
                <w:sz w:val="18"/>
                <w:szCs w:val="18"/>
              </w:rPr>
            </w:pPr>
            <w:r w:rsidRPr="00C523A5">
              <w:rPr>
                <w:rFonts w:eastAsia="Calibri" w:cs="Arial"/>
                <w:b/>
                <w:sz w:val="18"/>
                <w:szCs w:val="18"/>
              </w:rPr>
              <w:t>Method Type</w:t>
            </w:r>
          </w:p>
        </w:tc>
        <w:tc>
          <w:tcPr>
            <w:tcW w:w="7650" w:type="dxa"/>
            <w:shd w:val="clear" w:color="auto" w:fill="auto"/>
          </w:tcPr>
          <w:p w:rsidR="00800808" w:rsidRPr="00C523A5" w:rsidRDefault="00800808" w:rsidP="00435D71">
            <w:pPr>
              <w:ind w:right="-72"/>
              <w:jc w:val="center"/>
              <w:rPr>
                <w:rFonts w:eastAsia="Calibri" w:cs="Arial"/>
                <w:b/>
                <w:sz w:val="18"/>
                <w:szCs w:val="18"/>
              </w:rPr>
            </w:pPr>
            <w:r w:rsidRPr="00C523A5">
              <w:rPr>
                <w:rFonts w:eastAsia="Calibri" w:cs="Arial"/>
                <w:b/>
                <w:sz w:val="18"/>
                <w:szCs w:val="18"/>
              </w:rPr>
              <w:t>Description</w:t>
            </w:r>
          </w:p>
        </w:tc>
      </w:tr>
      <w:tr w:rsidR="00800808" w:rsidRPr="00C523A5" w:rsidTr="00435D71">
        <w:tc>
          <w:tcPr>
            <w:tcW w:w="1008" w:type="dxa"/>
            <w:shd w:val="clear" w:color="auto" w:fill="auto"/>
          </w:tcPr>
          <w:p w:rsidR="00800808" w:rsidRPr="00C523A5" w:rsidRDefault="003073BF" w:rsidP="00800808">
            <w:pPr>
              <w:spacing w:after="120" w:line="240" w:lineRule="auto"/>
              <w:ind w:left="-90"/>
              <w:jc w:val="center"/>
              <w:rPr>
                <w:rFonts w:eastAsia="Calibri" w:cs="Arial"/>
                <w:sz w:val="18"/>
                <w:szCs w:val="18"/>
              </w:rPr>
            </w:pPr>
            <w:r w:rsidRPr="00C523A5">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Analysis and Reflection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w:t>
            </w:r>
            <w:r w:rsidRPr="00C523A5">
              <w:rPr>
                <w:rFonts w:eastAsia="Calibri" w:cs="Arial"/>
                <w:sz w:val="18"/>
                <w:szCs w:val="18"/>
              </w:rPr>
              <w:lastRenderedPageBreak/>
              <w:t>plan for future experiences.</w:t>
            </w:r>
          </w:p>
        </w:tc>
      </w:tr>
      <w:tr w:rsidR="00800808" w:rsidRPr="00C523A5" w:rsidTr="00435D71">
        <w:trPr>
          <w:trHeight w:val="436"/>
        </w:trPr>
        <w:tc>
          <w:tcPr>
            <w:tcW w:w="1008" w:type="dxa"/>
            <w:shd w:val="clear" w:color="auto" w:fill="auto"/>
          </w:tcPr>
          <w:p w:rsidR="00800808" w:rsidRPr="00C523A5" w:rsidRDefault="003F4273" w:rsidP="004F2BC1">
            <w:pPr>
              <w:spacing w:after="120" w:line="240" w:lineRule="auto"/>
              <w:ind w:left="-90"/>
              <w:jc w:val="center"/>
              <w:rPr>
                <w:rFonts w:eastAsia="Calibri" w:cs="Arial"/>
                <w:sz w:val="18"/>
                <w:szCs w:val="18"/>
              </w:rPr>
            </w:pPr>
            <w:r>
              <w:rPr>
                <w:rFonts w:eastAsia="Calibri" w:cs="Arial"/>
                <w:sz w:val="18"/>
                <w:szCs w:val="18"/>
              </w:rPr>
              <w:lastRenderedPageBreak/>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Artifacts (i.e., audio tape/video)</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Audio and/or video recorded lessons are used for analysis, annotation and reflection on counseling concepts that are being put into practice. </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Cooperative Learning Activities</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C523A5" w:rsidTr="00435D71">
        <w:tc>
          <w:tcPr>
            <w:tcW w:w="1008" w:type="dxa"/>
            <w:shd w:val="clear" w:color="auto" w:fill="auto"/>
          </w:tcPr>
          <w:p w:rsidR="00800808" w:rsidRPr="00C523A5" w:rsidRDefault="000C2BA5"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Large/Small Group Discussion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 xml:space="preserve">Lecture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Role Play</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bCs/>
                <w:sz w:val="18"/>
                <w:szCs w:val="18"/>
              </w:rPr>
              <w:t>Role-playing</w:t>
            </w:r>
            <w:r w:rsidRPr="00C523A5">
              <w:rPr>
                <w:rFonts w:eastAsia="Calibri" w:cs="Arial"/>
                <w:sz w:val="18"/>
                <w:szCs w:val="18"/>
              </w:rPr>
              <w:t xml:space="preserve"> refers to the changing of one's behavior to assume a role, either unconsciously to fill a social role, or consciously to act out an adopted role.</w:t>
            </w:r>
          </w:p>
        </w:tc>
      </w:tr>
      <w:tr w:rsidR="00800808" w:rsidRPr="00C523A5" w:rsidTr="00435D71">
        <w:tc>
          <w:tcPr>
            <w:tcW w:w="1008" w:type="dxa"/>
            <w:shd w:val="clear" w:color="auto" w:fill="auto"/>
          </w:tcPr>
          <w:p w:rsidR="00800808" w:rsidRPr="00C523A5" w:rsidRDefault="00800808" w:rsidP="00C523A5">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Virtual/Online</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entire course is taught online with possibly a maximum of one or two face to face meetings.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Web Based Activity</w:t>
            </w:r>
            <w:r w:rsidR="00386F39" w:rsidRPr="00C523A5">
              <w:rPr>
                <w:rFonts w:eastAsia="Calibri" w:cs="Arial"/>
                <w:sz w:val="18"/>
                <w:szCs w:val="18"/>
              </w:rPr>
              <w:t xml:space="preserve">/Hybrid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C523A5" w:rsidTr="00435D71">
        <w:tc>
          <w:tcPr>
            <w:tcW w:w="1008" w:type="dxa"/>
            <w:shd w:val="clear" w:color="auto" w:fill="auto"/>
          </w:tcPr>
          <w:p w:rsidR="00800808" w:rsidRPr="00C523A5" w:rsidRDefault="000C2BA5" w:rsidP="000C2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Pr>
                <w:rFonts w:cs="Arial"/>
                <w:sz w:val="18"/>
                <w:szCs w:val="18"/>
              </w:rPr>
              <w:t>x</w:t>
            </w: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Field Experience Course</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is primarily designed to provide practicum or internship experiences and supervision.</w:t>
            </w:r>
          </w:p>
        </w:tc>
      </w:tr>
      <w:tr w:rsidR="00800808" w:rsidRPr="00C523A5" w:rsidTr="00435D71">
        <w:tc>
          <w:tcPr>
            <w:tcW w:w="1008" w:type="dxa"/>
            <w:shd w:val="clear" w:color="auto" w:fill="auto"/>
          </w:tcPr>
          <w:p w:rsidR="00800808" w:rsidRPr="00C523A5"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Guest Speakers/ Field Trips</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includes one or more guest speakers or trips to external sites (on an individual or group basis) to support learning from experts or examples from the field.</w:t>
            </w:r>
          </w:p>
        </w:tc>
      </w:tr>
    </w:tbl>
    <w:p w:rsidR="00800808" w:rsidRPr="00C523A5" w:rsidRDefault="00800808">
      <w:pPr>
        <w:rPr>
          <w:b/>
        </w:rPr>
      </w:pPr>
    </w:p>
    <w:p w:rsidR="00800808" w:rsidRPr="004F6423" w:rsidRDefault="00800808">
      <w:pPr>
        <w:rPr>
          <w:b/>
          <w:color w:val="000000"/>
          <w:sz w:val="24"/>
        </w:rPr>
      </w:pPr>
      <w:r w:rsidRPr="004F6423">
        <w:rPr>
          <w:b/>
          <w:color w:val="000000"/>
          <w:sz w:val="24"/>
        </w:rPr>
        <w:t>Required Materials/Activities</w:t>
      </w:r>
      <w:r w:rsidR="003073BF" w:rsidRPr="004F6423">
        <w:rPr>
          <w:b/>
          <w:color w:val="000000"/>
          <w:sz w:val="24"/>
        </w:rPr>
        <w:t>:</w:t>
      </w:r>
    </w:p>
    <w:p w:rsidR="004F6423" w:rsidRPr="004F6423" w:rsidRDefault="004F6423" w:rsidP="004F6423">
      <w:pPr>
        <w:pStyle w:val="NormalWeb"/>
        <w:rPr>
          <w:rFonts w:asciiTheme="minorHAnsi" w:hAnsiTheme="minorHAnsi"/>
          <w:szCs w:val="22"/>
        </w:rPr>
      </w:pPr>
      <w:r w:rsidRPr="004F6423">
        <w:rPr>
          <w:rStyle w:val="Strong"/>
          <w:rFonts w:asciiTheme="minorHAnsi" w:hAnsiTheme="minorHAnsi" w:cs="Arial"/>
          <w:szCs w:val="22"/>
        </w:rPr>
        <w:t>Required of all counseling degree seeking students:</w:t>
      </w:r>
    </w:p>
    <w:p w:rsidR="004F6423" w:rsidRPr="004F6423" w:rsidRDefault="004F6423" w:rsidP="004F6423">
      <w:pPr>
        <w:pStyle w:val="NormalWeb"/>
        <w:rPr>
          <w:rFonts w:asciiTheme="minorHAnsi" w:hAnsiTheme="minorHAnsi"/>
          <w:sz w:val="22"/>
          <w:szCs w:val="22"/>
        </w:rPr>
      </w:pPr>
      <w:proofErr w:type="gramStart"/>
      <w:r w:rsidRPr="004F6423">
        <w:rPr>
          <w:rStyle w:val="Strong"/>
          <w:rFonts w:asciiTheme="minorHAnsi" w:hAnsiTheme="minorHAnsi" w:cs="Arial"/>
          <w:b w:val="0"/>
          <w:sz w:val="22"/>
          <w:szCs w:val="22"/>
        </w:rPr>
        <w:t xml:space="preserve">On-line purchase of </w:t>
      </w:r>
      <w:proofErr w:type="spellStart"/>
      <w:r w:rsidRPr="004F6423">
        <w:rPr>
          <w:rStyle w:val="Strong"/>
          <w:rFonts w:asciiTheme="minorHAnsi" w:hAnsiTheme="minorHAnsi" w:cs="Arial"/>
          <w:b w:val="0"/>
          <w:sz w:val="22"/>
          <w:szCs w:val="22"/>
        </w:rPr>
        <w:t>Livetext</w:t>
      </w:r>
      <w:proofErr w:type="spellEnd"/>
      <w:r w:rsidRPr="004F6423">
        <w:rPr>
          <w:rStyle w:val="Strong"/>
          <w:rFonts w:asciiTheme="minorHAnsi" w:hAnsiTheme="minorHAnsi" w:cs="Arial"/>
          <w:b w:val="0"/>
          <w:sz w:val="22"/>
          <w:szCs w:val="22"/>
        </w:rPr>
        <w:t>, if you have not already purchased it.</w:t>
      </w:r>
      <w:proofErr w:type="gramEnd"/>
    </w:p>
    <w:p w:rsidR="004F6423" w:rsidRPr="00D45DDD" w:rsidRDefault="004F6423" w:rsidP="004F6423">
      <w:pPr>
        <w:pStyle w:val="style1"/>
        <w:rPr>
          <w:rFonts w:asciiTheme="minorHAnsi" w:hAnsiTheme="minorHAnsi"/>
          <w:sz w:val="22"/>
          <w:szCs w:val="22"/>
        </w:rPr>
      </w:pPr>
      <w:r w:rsidRPr="00D45DDD">
        <w:rPr>
          <w:rStyle w:val="Strong"/>
          <w:rFonts w:asciiTheme="minorHAnsi" w:hAnsiTheme="minorHAnsi"/>
          <w:sz w:val="22"/>
          <w:szCs w:val="22"/>
        </w:rPr>
        <w:t>Recommended Texts:</w:t>
      </w:r>
    </w:p>
    <w:p w:rsidR="003073BF" w:rsidRPr="00D45DDD" w:rsidRDefault="003073BF" w:rsidP="003073BF">
      <w:pPr>
        <w:tabs>
          <w:tab w:val="left" w:pos="180"/>
        </w:tabs>
        <w:rPr>
          <w:b/>
          <w:color w:val="000000"/>
        </w:rPr>
      </w:pPr>
      <w:r w:rsidRPr="00D45DDD">
        <w:rPr>
          <w:b/>
          <w:color w:val="000000"/>
        </w:rPr>
        <w:t>Classroom handouts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Assigned and chosen articles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All assigned online articles and other materials.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Class lectures, audio recordings, readings, role-plays, discussions, presentations, and other activities.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 xml:space="preserve">Quality recordings of all meetings. (Recordings that cannot be easily deciphered will be returned and will not count toward course requirements.) All students will submit recordings digitally. Recommended is the </w:t>
      </w:r>
      <w:r>
        <w:rPr>
          <w:rFonts w:ascii="Tahoma" w:hAnsi="Tahoma"/>
          <w:i/>
          <w:color w:val="000000"/>
          <w:sz w:val="22"/>
        </w:rPr>
        <w:t>Olympus WS-300M 256 MB Digital Voice Recorder and Music Player</w:t>
      </w:r>
      <w:r>
        <w:rPr>
          <w:rFonts w:ascii="Tahoma" w:hAnsi="Tahoma"/>
          <w:color w:val="000000"/>
          <w:sz w:val="22"/>
        </w:rPr>
        <w:t xml:space="preserve">. The Olympus WS-300 has a USB port so it is very easy to transfer files without wires. All recordings will be submitted using the </w:t>
      </w:r>
      <w:r>
        <w:rPr>
          <w:rFonts w:ascii="Tahoma" w:hAnsi="Tahoma"/>
          <w:color w:val="800000"/>
          <w:sz w:val="22"/>
        </w:rPr>
        <w:t xml:space="preserve">free </w:t>
      </w:r>
      <w:r>
        <w:rPr>
          <w:rFonts w:ascii="Tahoma" w:hAnsi="Tahoma"/>
          <w:color w:val="000000"/>
          <w:sz w:val="22"/>
        </w:rPr>
        <w:t xml:space="preserve">service </w:t>
      </w:r>
      <w:hyperlink r:id="rId7" w:history="1">
        <w:r>
          <w:rPr>
            <w:rFonts w:ascii="Tahoma" w:hAnsi="Tahoma"/>
            <w:color w:val="0000FF"/>
            <w:sz w:val="22"/>
            <w:u w:val="single"/>
          </w:rPr>
          <w:t>www.YouSendit.com</w:t>
        </w:r>
      </w:hyperlink>
      <w:r>
        <w:rPr>
          <w:rFonts w:ascii="Tahoma" w:hAnsi="Tahoma"/>
          <w:color w:val="000000"/>
          <w:sz w:val="22"/>
        </w:rPr>
        <w:t xml:space="preserve"> as described in class. </w:t>
      </w:r>
    </w:p>
    <w:p w:rsidR="00C5446D" w:rsidRPr="00C5446D" w:rsidRDefault="00C5446D" w:rsidP="00C5446D">
      <w:pPr>
        <w:spacing w:after="0" w:line="215" w:lineRule="auto"/>
        <w:ind w:left="2160"/>
        <w:rPr>
          <w:rFonts w:ascii="Tahoma" w:hAnsi="Tahoma"/>
          <w:b/>
          <w:bCs/>
          <w:i/>
          <w:iCs/>
        </w:rPr>
      </w:pPr>
    </w:p>
    <w:p w:rsidR="00C5446D" w:rsidRPr="00C5446D" w:rsidRDefault="00C5446D" w:rsidP="00C5446D">
      <w:pPr>
        <w:spacing w:after="0" w:line="215" w:lineRule="auto"/>
        <w:ind w:left="2160"/>
        <w:rPr>
          <w:rFonts w:ascii="Tahoma" w:hAnsi="Tahoma"/>
          <w:b/>
          <w:bCs/>
          <w:i/>
          <w:iCs/>
        </w:rPr>
      </w:pPr>
    </w:p>
    <w:p w:rsidR="000C2BA5" w:rsidRDefault="000C2BA5" w:rsidP="000C2BA5">
      <w:pPr>
        <w:spacing w:line="215" w:lineRule="auto"/>
        <w:ind w:left="1800"/>
        <w:rPr>
          <w:rFonts w:ascii="Tahoma" w:hAnsi="Tahoma"/>
          <w:bCs/>
          <w:i/>
          <w:iCs/>
        </w:rPr>
      </w:pP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lastRenderedPageBreak/>
        <w:tab/>
      </w:r>
      <w:r>
        <w:rPr>
          <w:rFonts w:ascii="Tahoma" w:hAnsi="Tahoma"/>
          <w:b/>
          <w:color w:val="000000"/>
          <w:sz w:val="22"/>
        </w:rPr>
        <w:t>All Paperwork.</w:t>
      </w:r>
      <w:r>
        <w:rPr>
          <w:rFonts w:ascii="Tahoma" w:hAnsi="Tahoma"/>
          <w:color w:val="000000"/>
          <w:sz w:val="22"/>
        </w:rPr>
        <w:t xml:space="preserve"> Complete and submit all required paperwork and forms (included).</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Present cases.</w:t>
      </w:r>
      <w:r>
        <w:rPr>
          <w:rFonts w:ascii="Tahoma" w:hAnsi="Tahoma"/>
          <w:color w:val="000000"/>
          <w:sz w:val="22"/>
        </w:rPr>
        <w:t xml:space="preserve"> Be prepared to present taped segments in class and with your supervisors with accompanying analysis for supervision and processing.</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 xml:space="preserve">Participate </w:t>
      </w:r>
      <w:r>
        <w:rPr>
          <w:rFonts w:ascii="Tahoma" w:hAnsi="Tahoma"/>
          <w:color w:val="000000"/>
          <w:sz w:val="22"/>
        </w:rPr>
        <w:t>in group discussion and case processing sessions.</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 xml:space="preserve">Liability insurance. </w:t>
      </w:r>
      <w:r>
        <w:rPr>
          <w:rFonts w:ascii="Tahoma" w:hAnsi="Tahoma"/>
          <w:color w:val="000000"/>
          <w:sz w:val="22"/>
        </w:rPr>
        <w:t>Students must show proof of professional liability insurance from the ACA, AMHCA, ASCA (included with your membership), or other professional organization before meeting with clients can begin.</w:t>
      </w:r>
    </w:p>
    <w:p w:rsidR="00C5446D" w:rsidRDefault="00C5446D" w:rsidP="005C3255">
      <w:pPr>
        <w:tabs>
          <w:tab w:val="left" w:pos="0"/>
          <w:tab w:val="left" w:pos="720"/>
          <w:tab w:val="left" w:pos="1440"/>
        </w:tabs>
        <w:spacing w:line="215" w:lineRule="auto"/>
        <w:rPr>
          <w:b/>
          <w:color w:val="000000"/>
          <w:sz w:val="36"/>
        </w:rPr>
      </w:pP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Sample Calendar of Coursework Activities</w:t>
      </w: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C523A5" w:rsidTr="00777D7A">
        <w:trPr>
          <w:cantSplit/>
        </w:trPr>
        <w:tc>
          <w:tcPr>
            <w:tcW w:w="9900" w:type="dxa"/>
            <w:tcMar>
              <w:top w:w="120" w:type="dxa"/>
              <w:left w:w="120" w:type="dxa"/>
              <w:bottom w:w="58" w:type="dxa"/>
              <w:right w:w="120" w:type="dxa"/>
            </w:tcMar>
          </w:tcPr>
          <w:p w:rsidR="005C3255" w:rsidRPr="00C523A5" w:rsidRDefault="005C3255" w:rsidP="00435D71">
            <w:pPr>
              <w:tabs>
                <w:tab w:val="center" w:pos="4849"/>
              </w:tabs>
              <w:spacing w:line="215" w:lineRule="auto"/>
              <w:rPr>
                <w:b/>
                <w:color w:val="000000"/>
                <w:sz w:val="24"/>
                <w:u w:val="single"/>
              </w:rPr>
            </w:pPr>
            <w:r w:rsidRPr="00C523A5">
              <w:rPr>
                <w:b/>
                <w:color w:val="000000"/>
                <w:sz w:val="24"/>
              </w:rPr>
              <w:tab/>
              <w:t>Important Notes: Instructor Policies and Rules</w:t>
            </w:r>
          </w:p>
        </w:tc>
      </w:tr>
    </w:tbl>
    <w:p w:rsidR="00A55B78" w:rsidRPr="00C523A5" w:rsidRDefault="00A55B78" w:rsidP="00A55B78">
      <w:pPr>
        <w:tabs>
          <w:tab w:val="left" w:pos="0"/>
          <w:tab w:val="left" w:pos="720"/>
          <w:tab w:val="left" w:pos="1440"/>
        </w:tabs>
        <w:spacing w:after="0" w:line="215" w:lineRule="auto"/>
        <w:rPr>
          <w:color w:val="000000"/>
          <w:sz w:val="24"/>
        </w:rPr>
      </w:pPr>
    </w:p>
    <w:p w:rsidR="00A55B78" w:rsidRPr="00C523A5" w:rsidRDefault="00A55B78" w:rsidP="00A55B78">
      <w:pPr>
        <w:tabs>
          <w:tab w:val="left" w:pos="0"/>
          <w:tab w:val="left" w:pos="720"/>
          <w:tab w:val="left" w:pos="1440"/>
        </w:tabs>
        <w:spacing w:after="0"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sz w:val="24"/>
        </w:rPr>
      </w:pPr>
      <w:r w:rsidRPr="00C523A5">
        <w:rPr>
          <w:b/>
          <w:color w:val="000000"/>
          <w:sz w:val="24"/>
          <w:u w:val="single"/>
        </w:rPr>
        <w:t xml:space="preserve">Class Attendance </w:t>
      </w:r>
      <w:proofErr w:type="gramStart"/>
      <w:r w:rsidRPr="00C523A5">
        <w:rPr>
          <w:b/>
          <w:color w:val="000000"/>
          <w:sz w:val="24"/>
          <w:u w:val="single"/>
        </w:rPr>
        <w:t xml:space="preserve">Policy </w:t>
      </w:r>
      <w:r w:rsidRPr="00C523A5">
        <w:rPr>
          <w:color w:val="000000"/>
          <w:sz w:val="24"/>
          <w:u w:val="single"/>
        </w:rPr>
        <w:t>.</w:t>
      </w:r>
      <w:proofErr w:type="gramEnd"/>
      <w:r w:rsidRPr="00C523A5">
        <w:rPr>
          <w:color w:val="000000"/>
          <w:sz w:val="24"/>
        </w:rPr>
        <w:t xml:space="preserve">  </w:t>
      </w:r>
    </w:p>
    <w:p w:rsidR="005C3255" w:rsidRPr="00C523A5" w:rsidRDefault="005C3255" w:rsidP="005C3255">
      <w:pPr>
        <w:tabs>
          <w:tab w:val="left" w:pos="0"/>
          <w:tab w:val="left" w:pos="720"/>
          <w:tab w:val="left" w:pos="1440"/>
        </w:tabs>
        <w:spacing w:after="0" w:line="215" w:lineRule="auto"/>
        <w:rPr>
          <w:color w:val="000000"/>
          <w:sz w:val="24"/>
        </w:rPr>
      </w:pPr>
    </w:p>
    <w:p w:rsidR="005C3255" w:rsidRPr="00C523A5" w:rsidRDefault="005C3255" w:rsidP="005C3255">
      <w:pPr>
        <w:tabs>
          <w:tab w:val="left" w:pos="0"/>
          <w:tab w:val="left" w:pos="720"/>
          <w:tab w:val="left" w:pos="1440"/>
        </w:tabs>
        <w:spacing w:after="0" w:line="215" w:lineRule="auto"/>
        <w:rPr>
          <w:color w:val="000000"/>
        </w:rPr>
      </w:pPr>
      <w:r w:rsidRPr="00C523A5">
        <w:rPr>
          <w:b/>
          <w:color w:val="000000"/>
          <w:highlight w:val="yellow"/>
        </w:rPr>
        <w:t xml:space="preserve">SAMPLE: </w:t>
      </w:r>
      <w:r w:rsidRPr="00C523A5">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C523A5">
        <w:rPr>
          <w:color w:val="000000"/>
          <w:highlight w:val="yellow"/>
          <w:u w:val="single"/>
        </w:rPr>
        <w:t>final grade</w:t>
      </w:r>
      <w:r w:rsidRPr="00C523A5">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highlight w:val="yellow"/>
        </w:rPr>
      </w:pPr>
      <w:r w:rsidRPr="00C523A5">
        <w:rPr>
          <w:b/>
          <w:color w:val="000000"/>
          <w:sz w:val="24"/>
          <w:u w:val="single"/>
        </w:rPr>
        <w:t>Written Assignments</w:t>
      </w:r>
      <w:r w:rsidRPr="00C523A5">
        <w:rPr>
          <w:color w:val="000000"/>
          <w:sz w:val="24"/>
          <w:u w:val="single"/>
        </w:rPr>
        <w:t>.</w:t>
      </w:r>
      <w:r w:rsidRPr="00C523A5">
        <w:rPr>
          <w:color w:val="000000"/>
          <w:sz w:val="24"/>
        </w:rPr>
        <w:t xml:space="preserve">  </w:t>
      </w:r>
      <w:r w:rsidRPr="00C523A5">
        <w:rPr>
          <w:b/>
          <w:color w:val="000000"/>
          <w:highlight w:val="yellow"/>
        </w:rPr>
        <w:t xml:space="preserve">Sample </w:t>
      </w:r>
      <w:r w:rsidRPr="00C523A5">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b/>
          <w:color w:val="000000"/>
          <w:highlight w:val="yellow"/>
          <w:u w:val="single"/>
        </w:rPr>
      </w:pPr>
      <w:r w:rsidRPr="00C523A5">
        <w:rPr>
          <w:b/>
          <w:color w:val="000000"/>
          <w:sz w:val="24"/>
          <w:u w:val="single"/>
        </w:rPr>
        <w:t>Evaluation.</w:t>
      </w:r>
      <w:r w:rsidRPr="00C523A5">
        <w:rPr>
          <w:color w:val="000000"/>
          <w:sz w:val="24"/>
        </w:rPr>
        <w:t xml:space="preserve">  </w:t>
      </w:r>
      <w:r w:rsidRPr="00C523A5">
        <w:rPr>
          <w:color w:val="000000"/>
          <w:highlight w:val="yellow"/>
        </w:rPr>
        <w:t xml:space="preserve">Statements here cover whether a course is on a </w:t>
      </w:r>
      <w:proofErr w:type="gramStart"/>
      <w:r w:rsidRPr="00C523A5">
        <w:rPr>
          <w:color w:val="000000"/>
          <w:highlight w:val="yellow"/>
        </w:rPr>
        <w:t>points</w:t>
      </w:r>
      <w:proofErr w:type="gramEnd"/>
      <w:r w:rsidRPr="00C523A5">
        <w:rPr>
          <w:color w:val="000000"/>
          <w:highlight w:val="yellow"/>
        </w:rPr>
        <w:t xml:space="preserve"> accrual or percentage basis, if all assignments must be completed to achieve a passing grade, policy on late work. Discuss here if course is pass fail.</w:t>
      </w:r>
    </w:p>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5400"/>
        <w:gridCol w:w="990"/>
      </w:tblGrid>
      <w:tr w:rsidR="00435D71" w:rsidRPr="00C523A5" w:rsidTr="004F6423">
        <w:trPr>
          <w:cantSplit/>
          <w:tblHeader/>
          <w:jc w:val="center"/>
        </w:trPr>
        <w:tc>
          <w:tcPr>
            <w:tcW w:w="540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Description</w:t>
            </w:r>
          </w:p>
        </w:tc>
        <w:tc>
          <w:tcPr>
            <w:tcW w:w="99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Points</w:t>
            </w:r>
          </w:p>
        </w:tc>
      </w:tr>
      <w:tr w:rsidR="00435D71" w:rsidRPr="00C523A5" w:rsidTr="004F6423">
        <w:trPr>
          <w:cantSplit/>
          <w:tblHeader/>
          <w:jc w:val="center"/>
        </w:trPr>
        <w:tc>
          <w:tcPr>
            <w:tcW w:w="5400" w:type="dxa"/>
            <w:tcMar>
              <w:top w:w="29" w:type="dxa"/>
              <w:left w:w="120" w:type="dxa"/>
              <w:bottom w:w="29" w:type="dxa"/>
              <w:right w:w="120" w:type="dxa"/>
            </w:tcMar>
          </w:tcPr>
          <w:p w:rsidR="00C523A5" w:rsidRPr="00C523A5" w:rsidRDefault="00C5446D" w:rsidP="00C523A5">
            <w:pPr>
              <w:tabs>
                <w:tab w:val="left" w:pos="0"/>
                <w:tab w:val="left" w:pos="720"/>
                <w:tab w:val="left" w:pos="1440"/>
              </w:tabs>
              <w:spacing w:line="215" w:lineRule="auto"/>
              <w:rPr>
                <w:color w:val="000000"/>
              </w:rPr>
            </w:pPr>
            <w:r>
              <w:rPr>
                <w:color w:val="000000"/>
              </w:rPr>
              <w:lastRenderedPageBreak/>
              <w:t xml:space="preserve">Meeting minimum requirements for direct and indirect hours </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A55B78" w:rsidRPr="00C523A5" w:rsidRDefault="000C2BA5" w:rsidP="00435D71">
            <w:pPr>
              <w:tabs>
                <w:tab w:val="left" w:pos="0"/>
                <w:tab w:val="left" w:pos="720"/>
                <w:tab w:val="left" w:pos="1440"/>
              </w:tabs>
              <w:spacing w:line="215" w:lineRule="auto"/>
              <w:rPr>
                <w:color w:val="000000"/>
              </w:rPr>
            </w:pPr>
            <w:r>
              <w:rPr>
                <w:color w:val="000000"/>
              </w:rPr>
              <w:t>Recordings</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4F6423" w:rsidRPr="00C523A5" w:rsidRDefault="004F6423" w:rsidP="00D45DDD">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0C2BA5" w:rsidP="00D45DDD">
            <w:pPr>
              <w:tabs>
                <w:tab w:val="right" w:pos="5162"/>
              </w:tabs>
              <w:spacing w:line="215" w:lineRule="auto"/>
              <w:rPr>
                <w:color w:val="000000"/>
              </w:rPr>
            </w:pPr>
            <w:r w:rsidRPr="00C523A5">
              <w:rPr>
                <w:color w:val="000000"/>
              </w:rPr>
              <w:t>Professionalism and Participation</w:t>
            </w:r>
            <w:r w:rsidR="004F6423" w:rsidRPr="00C523A5">
              <w:rPr>
                <w:color w:val="000000"/>
              </w:rPr>
              <w:tab/>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D45DDD" w:rsidP="00D45DDD">
            <w:pPr>
              <w:tabs>
                <w:tab w:val="left" w:pos="0"/>
                <w:tab w:val="left" w:pos="720"/>
                <w:tab w:val="left" w:pos="1440"/>
              </w:tabs>
              <w:spacing w:line="215" w:lineRule="auto"/>
              <w:jc w:val="right"/>
              <w:rPr>
                <w:color w:val="000000"/>
              </w:rPr>
            </w:pPr>
            <w:r w:rsidRPr="00C523A5">
              <w:rPr>
                <w:color w:val="000000"/>
              </w:rPr>
              <w:t>TOTAL</w:t>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bl>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1800"/>
        <w:gridCol w:w="1800"/>
        <w:gridCol w:w="1440"/>
      </w:tblGrid>
      <w:tr w:rsidR="00435D71" w:rsidRPr="00C523A5" w:rsidTr="00C523A5">
        <w:trPr>
          <w:cantSplit/>
          <w:jc w:val="center"/>
        </w:trPr>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Percent</w:t>
            </w:r>
          </w:p>
        </w:tc>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Points</w:t>
            </w:r>
          </w:p>
        </w:tc>
        <w:tc>
          <w:tcPr>
            <w:tcW w:w="144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Grade</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90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A</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80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B</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70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C</w:t>
            </w:r>
          </w:p>
        </w:tc>
      </w:tr>
      <w:tr w:rsidR="00435D71" w:rsidRPr="00C523A5" w:rsidTr="00C523A5">
        <w:trPr>
          <w:cantSplit/>
          <w:jc w:val="center"/>
        </w:trPr>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r>
    </w:tbl>
    <w:p w:rsidR="00800808" w:rsidRPr="00C523A5" w:rsidRDefault="00386F39">
      <w:pPr>
        <w:rPr>
          <w:b/>
          <w:color w:val="000000"/>
          <w:sz w:val="24"/>
        </w:rPr>
      </w:pPr>
      <w:r w:rsidRPr="00C523A5">
        <w:rPr>
          <w:b/>
          <w:color w:val="000000"/>
          <w:sz w:val="24"/>
        </w:rPr>
        <w:t>Policy regarding late or incomplete assignments</w:t>
      </w:r>
    </w:p>
    <w:p w:rsidR="00B27E3E" w:rsidRPr="00C523A5"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C523A5">
        <w:rPr>
          <w:b/>
          <w:color w:val="000000"/>
          <w:highlight w:val="yellow"/>
        </w:rPr>
        <w:t>(Sample language about credit (full, partial or none) for late or incomplete work and number of</w:t>
      </w:r>
      <w:r w:rsidR="00B27E3E" w:rsidRPr="00C523A5">
        <w:rPr>
          <w:b/>
          <w:color w:val="000000"/>
          <w:highlight w:val="yellow"/>
        </w:rPr>
        <w:t xml:space="preserve"> days or week work can be late.</w:t>
      </w:r>
      <w:r w:rsidR="00B27E3E" w:rsidRPr="00C523A5">
        <w:rPr>
          <w:highlight w:val="yellow"/>
        </w:rPr>
        <w:t xml:space="preserve"> Incomplete assignments will be provided the opportunity for completion before the end of the term or will be severely penalized.  </w:t>
      </w:r>
    </w:p>
    <w:p w:rsidR="00B27E3E" w:rsidRPr="00C523A5"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C523A5">
        <w:rPr>
          <w:highlight w:val="yellow"/>
        </w:rPr>
        <w:t xml:space="preserve">Late assignments lose 10% per week or any part thereof that are late.  </w:t>
      </w:r>
    </w:p>
    <w:p w:rsidR="00B27E3E" w:rsidRPr="00C523A5"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C523A5">
        <w:rPr>
          <w:highlight w:val="yellow"/>
        </w:rPr>
        <w:t>No incomplete grades will be awarded without students proposing and the professor accepting a contract in writing that specifies the work to be completed and the time schedule for its completion.</w:t>
      </w:r>
    </w:p>
    <w:p w:rsidR="00B27E3E" w:rsidRPr="00C523A5" w:rsidRDefault="00B27E3E" w:rsidP="00B27E3E">
      <w:pPr>
        <w:tabs>
          <w:tab w:val="left" w:pos="5580"/>
          <w:tab w:val="left" w:pos="7920"/>
        </w:tabs>
        <w:rPr>
          <w:b/>
        </w:rPr>
      </w:pPr>
      <w:r w:rsidRPr="00C523A5">
        <w:rPr>
          <w:highlight w:val="yellow"/>
        </w:rPr>
        <w:t>At the instructor’s discretion and based on exceptionally strong performance in one or more areas, students whose cumulative points are within 5 of cut off scores may be awarded + or – grades.</w:t>
      </w:r>
    </w:p>
    <w:p w:rsidR="00386F39" w:rsidRPr="00C523A5" w:rsidRDefault="00386F39">
      <w:pPr>
        <w:rPr>
          <w:b/>
          <w:color w:val="000000"/>
          <w:highlight w:val="yellow"/>
        </w:rPr>
      </w:pPr>
    </w:p>
    <w:p w:rsidR="00777D7A" w:rsidRPr="00C523A5" w:rsidRDefault="00777D7A">
      <w:pPr>
        <w:rPr>
          <w:b/>
          <w:color w:val="000000"/>
          <w:sz w:val="24"/>
        </w:rPr>
      </w:pPr>
      <w:proofErr w:type="gramStart"/>
      <w:r w:rsidRPr="00C523A5">
        <w:rPr>
          <w:b/>
          <w:color w:val="000000"/>
          <w:sz w:val="24"/>
        </w:rPr>
        <w:t>Policies regarding technology usage and use of technology in class.</w:t>
      </w:r>
      <w:proofErr w:type="gramEnd"/>
    </w:p>
    <w:p w:rsidR="000C2BA5" w:rsidRPr="000C2BA5" w:rsidRDefault="00386F39" w:rsidP="000C2BA5">
      <w:pPr>
        <w:pStyle w:val="ListParagraph"/>
        <w:numPr>
          <w:ilvl w:val="0"/>
          <w:numId w:val="11"/>
        </w:numPr>
        <w:spacing w:line="215" w:lineRule="auto"/>
        <w:rPr>
          <w:rFonts w:asciiTheme="minorHAnsi" w:hAnsiTheme="minorHAnsi"/>
          <w:bCs/>
          <w:iCs/>
          <w:sz w:val="22"/>
        </w:rPr>
      </w:pPr>
      <w:r w:rsidRPr="000C2BA5">
        <w:rPr>
          <w:rFonts w:asciiTheme="minorHAnsi" w:hAnsiTheme="minorHAnsi"/>
          <w:b/>
          <w:color w:val="000000"/>
          <w:sz w:val="22"/>
          <w:highlight w:val="yellow"/>
        </w:rPr>
        <w:t>Sample Statement regarding the level of technology usage and any policies regarding use of cell phones, PDAs, laptops, and other personal electronic devices</w:t>
      </w:r>
      <w:r w:rsidR="000C2BA5" w:rsidRPr="000C2BA5">
        <w:rPr>
          <w:rFonts w:asciiTheme="minorHAnsi" w:hAnsiTheme="minorHAnsi"/>
          <w:b/>
          <w:color w:val="000000"/>
          <w:sz w:val="22"/>
        </w:rPr>
        <w:t xml:space="preserve"> </w:t>
      </w:r>
      <w:r w:rsidR="000C2BA5" w:rsidRPr="000C2BA5">
        <w:rPr>
          <w:rFonts w:asciiTheme="minorHAnsi" w:hAnsiTheme="minorHAnsi"/>
          <w:bCs/>
          <w:iCs/>
          <w:sz w:val="22"/>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000C2BA5" w:rsidRPr="000C2BA5">
        <w:rPr>
          <w:rFonts w:asciiTheme="minorHAnsi" w:hAnsiTheme="minorHAnsi"/>
          <w:bCs/>
          <w:iCs/>
          <w:sz w:val="22"/>
        </w:rPr>
        <w:t xml:space="preserve"> </w:t>
      </w:r>
    </w:p>
    <w:p w:rsidR="00386F39" w:rsidRPr="00C523A5" w:rsidRDefault="00386F39">
      <w:pPr>
        <w:rPr>
          <w:b/>
          <w:color w:val="000000"/>
        </w:rPr>
      </w:pPr>
    </w:p>
    <w:p w:rsidR="005C3255" w:rsidRPr="00C523A5"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C523A5">
        <w:rPr>
          <w:b/>
          <w:color w:val="000000"/>
          <w:sz w:val="24"/>
        </w:rPr>
        <w:lastRenderedPageBreak/>
        <w:t>The Fine Print: College/University Rules</w:t>
      </w: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Academic Behavior Standards and Academic Dishonesty</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8" w:history="1">
        <w:r w:rsidRPr="00C523A5">
          <w:rPr>
            <w:color w:val="0000FF"/>
            <w:u w:val="single"/>
          </w:rPr>
          <w:t>http://studentservices.fgcu.edu/judicialaffairs/new.html</w:t>
        </w:r>
      </w:hyperlink>
    </w:p>
    <w:p w:rsidR="00BC623B" w:rsidRPr="00C523A5" w:rsidRDefault="00BC623B" w:rsidP="00BC623B">
      <w:pPr>
        <w:tabs>
          <w:tab w:val="left" w:pos="0"/>
          <w:tab w:val="left" w:pos="720"/>
          <w:tab w:val="left" w:pos="1440"/>
        </w:tabs>
        <w:spacing w:after="0" w:line="240" w:lineRule="auto"/>
        <w:rPr>
          <w:b/>
          <w:color w:val="000000"/>
          <w:sz w:val="24"/>
        </w:rPr>
      </w:pPr>
    </w:p>
    <w:p w:rsidR="005C3255" w:rsidRPr="00C523A5" w:rsidRDefault="005C3255" w:rsidP="00BC623B">
      <w:pPr>
        <w:tabs>
          <w:tab w:val="left" w:pos="0"/>
          <w:tab w:val="left" w:pos="720"/>
          <w:tab w:val="left" w:pos="1440"/>
        </w:tabs>
        <w:spacing w:after="0" w:line="240" w:lineRule="auto"/>
        <w:rPr>
          <w:b/>
          <w:color w:val="000000"/>
          <w:sz w:val="24"/>
        </w:rPr>
      </w:pPr>
      <w:r w:rsidRPr="00C523A5">
        <w:rPr>
          <w:b/>
          <w:color w:val="000000"/>
          <w:sz w:val="24"/>
        </w:rPr>
        <w:t xml:space="preserve">College of Education </w:t>
      </w:r>
      <w:proofErr w:type="spellStart"/>
      <w:r w:rsidRPr="00C523A5">
        <w:rPr>
          <w:b/>
          <w:color w:val="000000"/>
          <w:sz w:val="24"/>
        </w:rPr>
        <w:t>LiveText</w:t>
      </w:r>
      <w:proofErr w:type="spellEnd"/>
      <w:r w:rsidRPr="00C523A5">
        <w:rPr>
          <w:b/>
          <w:color w:val="000000"/>
          <w:sz w:val="24"/>
        </w:rPr>
        <w:t xml:space="preserve"> Statement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Pr="00C523A5"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C523A5" w:rsidRDefault="005C3255" w:rsidP="00BC623B">
      <w:pPr>
        <w:pStyle w:val="Level1"/>
        <w:widowControl/>
        <w:tabs>
          <w:tab w:val="left" w:pos="0"/>
          <w:tab w:val="left" w:pos="720"/>
          <w:tab w:val="left" w:pos="1440"/>
        </w:tabs>
        <w:rPr>
          <w:rFonts w:asciiTheme="minorHAnsi" w:hAnsiTheme="minorHAnsi" w:cs="Gisha"/>
          <w:b/>
          <w:color w:val="000000"/>
        </w:rPr>
      </w:pPr>
      <w:r w:rsidRPr="00C523A5">
        <w:rPr>
          <w:rFonts w:asciiTheme="minorHAnsi" w:hAnsiTheme="minorHAnsi" w:cs="Gisha"/>
          <w:b/>
          <w:color w:val="000000"/>
        </w:rPr>
        <w:t>Confidentiality</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C523A5" w:rsidRDefault="005C3255" w:rsidP="00BC623B">
      <w:pPr>
        <w:tabs>
          <w:tab w:val="left" w:pos="0"/>
          <w:tab w:val="left" w:pos="720"/>
          <w:tab w:val="left" w:pos="1440"/>
        </w:tabs>
        <w:spacing w:after="0" w:line="240" w:lineRule="auto"/>
        <w:rPr>
          <w:color w:val="000000"/>
          <w:sz w:val="24"/>
        </w:rPr>
      </w:pPr>
      <w:r w:rsidRPr="00C523A5">
        <w:rPr>
          <w:b/>
          <w:color w:val="000000"/>
        </w:rPr>
        <w:t>Furthermore, students will be required to record, with appropriate permission and informed consent, counseling sessions for evaluation by site, university and peer supervisors</w:t>
      </w:r>
      <w:r w:rsidRPr="00C523A5">
        <w:rPr>
          <w:color w:val="000000"/>
        </w:rPr>
        <w:t xml:space="preserve">. This will be done using digital recording equipment and exchange of recordings using YouSendIt.com.  Please register on </w:t>
      </w:r>
      <w:proofErr w:type="spellStart"/>
      <w:r w:rsidRPr="00C523A5">
        <w:rPr>
          <w:color w:val="000000"/>
        </w:rPr>
        <w:t>Yousendit</w:t>
      </w:r>
      <w:proofErr w:type="spellEnd"/>
      <w:r w:rsidRPr="00C523A5">
        <w:rPr>
          <w:color w:val="000000"/>
        </w:rPr>
        <w:t xml:space="preserve"> if you do not already have an account and familiarize yourself with how to readily send your digital recordings</w:t>
      </w:r>
      <w:r w:rsidRPr="00C523A5">
        <w:rPr>
          <w:color w:val="000000"/>
          <w:sz w:val="24"/>
        </w:rPr>
        <w:t>.</w:t>
      </w:r>
    </w:p>
    <w:p w:rsidR="00BC623B" w:rsidRPr="00C523A5" w:rsidRDefault="00BC623B"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Disability Accommodations Services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Pr="00C523A5" w:rsidRDefault="00BC623B" w:rsidP="00BC623B">
      <w:pPr>
        <w:tabs>
          <w:tab w:val="left" w:pos="0"/>
          <w:tab w:val="left" w:pos="720"/>
          <w:tab w:val="left" w:pos="1440"/>
        </w:tabs>
        <w:spacing w:after="0" w:line="240" w:lineRule="auto"/>
        <w:rPr>
          <w:b/>
          <w:color w:val="000000"/>
          <w:sz w:val="24"/>
        </w:rPr>
      </w:pPr>
    </w:p>
    <w:p w:rsidR="00BC623B" w:rsidRPr="00C523A5" w:rsidRDefault="005C3255" w:rsidP="00BC623B">
      <w:pPr>
        <w:tabs>
          <w:tab w:val="left" w:pos="0"/>
          <w:tab w:val="left" w:pos="720"/>
          <w:tab w:val="left" w:pos="1440"/>
        </w:tabs>
        <w:spacing w:after="0" w:line="240" w:lineRule="auto"/>
        <w:rPr>
          <w:color w:val="000000"/>
          <w:sz w:val="24"/>
        </w:rPr>
      </w:pPr>
      <w:proofErr w:type="gramStart"/>
      <w:r w:rsidRPr="00C523A5">
        <w:rPr>
          <w:b/>
          <w:color w:val="000000"/>
          <w:sz w:val="24"/>
        </w:rPr>
        <w:t>E-mail.</w:t>
      </w:r>
      <w:proofErr w:type="gramEnd"/>
      <w:r w:rsidRPr="00C523A5">
        <w:rPr>
          <w:b/>
          <w:color w:val="000000"/>
          <w:sz w:val="24"/>
        </w:rPr>
        <w:t xml:space="preserve">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9" w:history="1">
        <w:r w:rsidRPr="00C523A5">
          <w:rPr>
            <w:color w:val="0000FF"/>
            <w:u w:val="single"/>
          </w:rPr>
          <w:t>http://eagle.fgcu.edu/</w:t>
        </w:r>
      </w:hyperlink>
      <w:r w:rsidRPr="00C523A5">
        <w:rPr>
          <w:color w:val="000000"/>
        </w:rPr>
        <w:t xml:space="preserve"> or you can call </w:t>
      </w:r>
      <w:r w:rsidRPr="00C523A5">
        <w:rPr>
          <w:color w:val="000000"/>
        </w:rPr>
        <w:lastRenderedPageBreak/>
        <w:t>the Help Desk at 590-7107. Also, you should know that you can check and send messages from any Internet connection by going to http://eagle.fgcu.edu/.</w:t>
      </w:r>
    </w:p>
    <w:p w:rsidR="00777D7A" w:rsidRPr="00C523A5" w:rsidRDefault="00777D7A"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Student Observance of Religious Holidays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D061A8" w:rsidRPr="00C523A5" w:rsidRDefault="00D061A8" w:rsidP="00BC623B">
      <w:pPr>
        <w:tabs>
          <w:tab w:val="left" w:pos="0"/>
          <w:tab w:val="left" w:pos="720"/>
          <w:tab w:val="left" w:pos="1440"/>
        </w:tabs>
        <w:spacing w:after="0" w:line="240" w:lineRule="auto"/>
        <w:rPr>
          <w:color w:val="000000"/>
        </w:rPr>
      </w:pPr>
    </w:p>
    <w:p w:rsidR="005C3255" w:rsidRPr="00C523A5"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C523A5">
        <w:rPr>
          <w:b/>
          <w:color w:val="000000"/>
          <w:sz w:val="24"/>
          <w:u w:val="single"/>
        </w:rPr>
        <w:t>The fine print: Standards and A</w:t>
      </w:r>
      <w:r w:rsidR="005C3255" w:rsidRPr="00C523A5">
        <w:rPr>
          <w:b/>
          <w:color w:val="000000"/>
          <w:sz w:val="24"/>
          <w:u w:val="single"/>
        </w:rPr>
        <w:t>ssessments</w:t>
      </w:r>
    </w:p>
    <w:p w:rsidR="00C523A5" w:rsidRDefault="00C523A5">
      <w:pPr>
        <w:rPr>
          <w:b/>
          <w:sz w:val="24"/>
        </w:rPr>
      </w:pPr>
      <w:r>
        <w:rPr>
          <w:b/>
          <w:sz w:val="24"/>
        </w:rPr>
        <w:t>FGCU’s School Counseling program is approved by the Florida Department of Education</w:t>
      </w:r>
    </w:p>
    <w:p w:rsidR="006C7032" w:rsidRDefault="00C523A5">
      <w:pPr>
        <w:rPr>
          <w:b/>
          <w:sz w:val="24"/>
        </w:rPr>
      </w:pPr>
      <w:r>
        <w:rPr>
          <w:b/>
          <w:sz w:val="24"/>
        </w:rPr>
        <w:t xml:space="preserve">College </w:t>
      </w:r>
      <w:r w:rsidR="00777D7A" w:rsidRPr="00C523A5">
        <w:rPr>
          <w:b/>
          <w:sz w:val="24"/>
        </w:rPr>
        <w:t>and University Competencies</w:t>
      </w:r>
    </w:p>
    <w:tbl>
      <w:tblPr>
        <w:tblStyle w:val="TableGrid"/>
        <w:tblW w:w="9722" w:type="dxa"/>
        <w:tblLook w:val="04A0" w:firstRow="1" w:lastRow="0" w:firstColumn="1" w:lastColumn="0" w:noHBand="0" w:noVBand="1"/>
      </w:tblPr>
      <w:tblGrid>
        <w:gridCol w:w="1495"/>
        <w:gridCol w:w="8227"/>
      </w:tblGrid>
      <w:tr w:rsidR="00202A30" w:rsidRPr="00DD4CEB" w:rsidTr="00617352">
        <w:tc>
          <w:tcPr>
            <w:tcW w:w="1495" w:type="dxa"/>
            <w:vAlign w:val="center"/>
          </w:tcPr>
          <w:p w:rsidR="00202A30" w:rsidRPr="00DD4CEB" w:rsidRDefault="00202A30" w:rsidP="00617352">
            <w:pPr>
              <w:tabs>
                <w:tab w:val="left" w:pos="1080"/>
              </w:tabs>
              <w:autoSpaceDE w:val="0"/>
              <w:autoSpaceDN w:val="0"/>
              <w:adjustRightInd w:val="0"/>
              <w:ind w:left="994" w:hanging="994"/>
              <w:contextualSpacing/>
              <w:rPr>
                <w:rFonts w:eastAsia="Calibri" w:cstheme="minorHAnsi"/>
              </w:rPr>
            </w:pPr>
            <w:r w:rsidRPr="00DD4CEB">
              <w:rPr>
                <w:rFonts w:eastAsia="Calibri" w:cstheme="minorHAnsi"/>
              </w:rPr>
              <w:t>Diversity</w:t>
            </w:r>
          </w:p>
          <w:p w:rsidR="00202A30" w:rsidRPr="00DD4CEB" w:rsidRDefault="00202A30" w:rsidP="00617352">
            <w:pPr>
              <w:contextualSpacing/>
              <w:rPr>
                <w:rFonts w:eastAsia="Calibri" w:cstheme="minorHAnsi"/>
              </w:rPr>
            </w:pPr>
          </w:p>
        </w:tc>
        <w:tc>
          <w:tcPr>
            <w:tcW w:w="8227" w:type="dxa"/>
          </w:tcPr>
          <w:p w:rsidR="00202A30" w:rsidRPr="00DD4CEB" w:rsidRDefault="00202A30" w:rsidP="00617352">
            <w:pPr>
              <w:tabs>
                <w:tab w:val="left" w:pos="-18"/>
              </w:tabs>
              <w:ind w:left="-18" w:firstLine="18"/>
              <w:rPr>
                <w:rFonts w:cstheme="minorHAnsi"/>
              </w:rPr>
            </w:pPr>
            <w:r w:rsidRPr="00DD4CEB">
              <w:rPr>
                <w:rFonts w:cstheme="minorHAnsi"/>
              </w:rPr>
              <w:t>COE 6.1 Recognize and understand the cultural, linguistic, and experiential diversity of local and global communities and demonstrate the ability to support strengths, accommodate needs and maximize potential for all individuals. (KS)</w:t>
            </w:r>
          </w:p>
          <w:p w:rsidR="00202A30" w:rsidRPr="00DD4CEB" w:rsidRDefault="00202A30" w:rsidP="00617352">
            <w:pPr>
              <w:tabs>
                <w:tab w:val="left" w:pos="-18"/>
              </w:tabs>
              <w:ind w:left="-18" w:firstLine="18"/>
              <w:rPr>
                <w:rFonts w:cstheme="minorHAnsi"/>
              </w:rPr>
            </w:pPr>
            <w:r w:rsidRPr="00DD4CEB">
              <w:rPr>
                <w:rFonts w:cstheme="minorHAnsi"/>
              </w:rPr>
              <w:t xml:space="preserve">COE 6.2 Believe that all individuals can learn and have a right to the appropriate support needed to help </w:t>
            </w:r>
            <w:r w:rsidRPr="00BA275A">
              <w:rPr>
                <w:rFonts w:cstheme="minorHAnsi"/>
              </w:rPr>
              <w:t>them achieve. (D)</w:t>
            </w:r>
          </w:p>
        </w:tc>
      </w:tr>
    </w:tbl>
    <w:p w:rsidR="00202A30" w:rsidRPr="00C523A5" w:rsidRDefault="00202A30">
      <w:pPr>
        <w:rPr>
          <w:b/>
          <w:sz w:val="24"/>
        </w:rPr>
      </w:pPr>
    </w:p>
    <w:p w:rsidR="00211C90" w:rsidRPr="00C523A5" w:rsidRDefault="00211C90">
      <w:pPr>
        <w:rPr>
          <w:b/>
          <w:sz w:val="24"/>
        </w:rPr>
      </w:pPr>
      <w:r w:rsidRPr="00C523A5">
        <w:rPr>
          <w:b/>
          <w:sz w:val="24"/>
        </w:rPr>
        <w:t>CACREP Standards Matrix</w:t>
      </w:r>
      <w:r w:rsidR="00F61BEC">
        <w:rPr>
          <w:b/>
          <w:sz w:val="24"/>
        </w:rPr>
        <w:t xml:space="preserve"> and Assessment Strategies</w:t>
      </w:r>
    </w:p>
    <w:tbl>
      <w:tblPr>
        <w:tblW w:w="9749" w:type="dxa"/>
        <w:tblCellSpacing w:w="7" w:type="dxa"/>
        <w:tblInd w:w="-7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2496"/>
        <w:gridCol w:w="3310"/>
        <w:gridCol w:w="3943"/>
      </w:tblGrid>
      <w:tr w:rsidR="00BC7A47"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BC7A47" w:rsidRPr="00BC7A47" w:rsidRDefault="00BC7A47" w:rsidP="00822190">
            <w:pPr>
              <w:spacing w:after="0" w:line="240" w:lineRule="auto"/>
              <w:ind w:left="144" w:right="144"/>
              <w:contextualSpacing/>
              <w:rPr>
                <w:rFonts w:eastAsia="Times New Roman" w:cs="Arial"/>
                <w:color w:val="000000"/>
                <w:sz w:val="20"/>
              </w:rPr>
            </w:pPr>
            <w:bookmarkStart w:id="0" w:name="_GoBack"/>
            <w:r w:rsidRPr="00BC7A47">
              <w:rPr>
                <w:rFonts w:eastAsia="Times New Roman" w:cs="Arial"/>
                <w:color w:val="000000"/>
                <w:sz w:val="20"/>
              </w:rPr>
              <w:t>Core Standards: 5 Helping Relationships</w:t>
            </w:r>
          </w:p>
        </w:tc>
        <w:tc>
          <w:tcPr>
            <w:tcW w:w="3296" w:type="dxa"/>
            <w:shd w:val="clear" w:color="auto" w:fill="F2F2F2" w:themeFill="background1" w:themeFillShade="F2"/>
            <w:tcMar>
              <w:top w:w="0" w:type="dxa"/>
              <w:left w:w="60" w:type="dxa"/>
              <w:bottom w:w="0" w:type="dxa"/>
              <w:right w:w="0" w:type="dxa"/>
            </w:tcMar>
          </w:tcPr>
          <w:p w:rsidR="00BC7A47" w:rsidRPr="00BC7A47" w:rsidRDefault="00BC7A47" w:rsidP="00822190">
            <w:pPr>
              <w:widowControl w:val="0"/>
              <w:tabs>
                <w:tab w:val="left" w:pos="0"/>
              </w:tabs>
              <w:spacing w:after="0" w:line="240" w:lineRule="auto"/>
              <w:ind w:left="144" w:right="144"/>
              <w:rPr>
                <w:snapToGrid w:val="0"/>
                <w:color w:val="000000"/>
                <w:sz w:val="20"/>
              </w:rPr>
            </w:pPr>
            <w:r w:rsidRPr="00BC7A47">
              <w:rPr>
                <w:sz w:val="20"/>
              </w:rPr>
              <w:t>b. counselor characteristics and behaviors that influence helping processes;</w:t>
            </w:r>
          </w:p>
        </w:tc>
        <w:tc>
          <w:tcPr>
            <w:tcW w:w="3922" w:type="dxa"/>
            <w:shd w:val="clear" w:color="auto" w:fill="F2F2F2" w:themeFill="background1" w:themeFillShade="F2"/>
          </w:tcPr>
          <w:p w:rsidR="00BC7A47" w:rsidRPr="00BC7A47" w:rsidRDefault="00BC7A47" w:rsidP="00822190">
            <w:pPr>
              <w:spacing w:after="0" w:line="240" w:lineRule="auto"/>
              <w:ind w:left="144" w:right="144"/>
              <w:contextualSpacing/>
              <w:rPr>
                <w:rFonts w:cs="Arial"/>
                <w:sz w:val="20"/>
              </w:rPr>
            </w:pPr>
            <w:r w:rsidRPr="00BC7A47">
              <w:rPr>
                <w:rFonts w:cs="Arial"/>
                <w:sz w:val="20"/>
              </w:rPr>
              <w:t>Evaluation on case and treatment planning; recording submissions and site supervisor evaluations.</w:t>
            </w:r>
          </w:p>
        </w:tc>
      </w:tr>
      <w:tr w:rsidR="00BC7A47"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BC7A47" w:rsidRPr="00BC7A47" w:rsidRDefault="00BC7A47" w:rsidP="00822190">
            <w:pPr>
              <w:spacing w:after="0" w:line="240" w:lineRule="auto"/>
              <w:ind w:left="144" w:right="144"/>
              <w:contextualSpacing/>
              <w:rPr>
                <w:rFonts w:eastAsia="Times New Roman" w:cs="Arial"/>
                <w:color w:val="000000"/>
                <w:sz w:val="20"/>
              </w:rPr>
            </w:pPr>
            <w:r w:rsidRPr="00BC7A47">
              <w:rPr>
                <w:rFonts w:eastAsia="Times New Roman" w:cs="Arial"/>
                <w:color w:val="000000"/>
                <w:sz w:val="20"/>
              </w:rPr>
              <w:t>Core Standards: 5 Helping Relationships</w:t>
            </w:r>
          </w:p>
        </w:tc>
        <w:tc>
          <w:tcPr>
            <w:tcW w:w="3296" w:type="dxa"/>
            <w:shd w:val="clear" w:color="auto" w:fill="F2F2F2" w:themeFill="background1" w:themeFillShade="F2"/>
            <w:tcMar>
              <w:top w:w="0" w:type="dxa"/>
              <w:left w:w="60" w:type="dxa"/>
              <w:bottom w:w="0" w:type="dxa"/>
              <w:right w:w="0" w:type="dxa"/>
            </w:tcMar>
          </w:tcPr>
          <w:p w:rsidR="00BC7A47" w:rsidRPr="00BC7A47" w:rsidRDefault="00BC7A47" w:rsidP="00822190">
            <w:pPr>
              <w:widowControl w:val="0"/>
              <w:tabs>
                <w:tab w:val="left" w:pos="126"/>
              </w:tabs>
              <w:spacing w:after="0" w:line="240" w:lineRule="auto"/>
              <w:ind w:left="144" w:right="144" w:hanging="306"/>
              <w:rPr>
                <w:snapToGrid w:val="0"/>
                <w:color w:val="000000"/>
                <w:sz w:val="20"/>
              </w:rPr>
            </w:pPr>
            <w:r w:rsidRPr="00BC7A47">
              <w:rPr>
                <w:snapToGrid w:val="0"/>
                <w:color w:val="000000"/>
                <w:sz w:val="20"/>
              </w:rPr>
              <w:t xml:space="preserve">c.   </w:t>
            </w:r>
            <w:r w:rsidRPr="00BC7A47">
              <w:rPr>
                <w:sz w:val="20"/>
              </w:rPr>
              <w:t>c. essential interviewing and counseling skills;</w:t>
            </w:r>
          </w:p>
        </w:tc>
        <w:tc>
          <w:tcPr>
            <w:tcW w:w="3922" w:type="dxa"/>
            <w:shd w:val="clear" w:color="auto" w:fill="F2F2F2" w:themeFill="background1" w:themeFillShade="F2"/>
          </w:tcPr>
          <w:p w:rsidR="00BC7A47" w:rsidRPr="00BC7A47" w:rsidRDefault="00BC7A47" w:rsidP="00822190">
            <w:pPr>
              <w:spacing w:after="0" w:line="240" w:lineRule="auto"/>
              <w:ind w:left="144" w:right="144"/>
              <w:contextualSpacing/>
              <w:rPr>
                <w:rFonts w:cs="Arial"/>
                <w:sz w:val="20"/>
              </w:rPr>
            </w:pPr>
            <w:r w:rsidRPr="00BC7A47">
              <w:rPr>
                <w:rFonts w:cs="Arial"/>
                <w:sz w:val="20"/>
              </w:rPr>
              <w:t>Evaluation on case and treatment planning; recording submissions and site supervisor evaluations.</w:t>
            </w:r>
          </w:p>
        </w:tc>
      </w:tr>
      <w:tr w:rsidR="00822190"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822190" w:rsidRPr="00BC7A47" w:rsidRDefault="00822190" w:rsidP="00822190">
            <w:pPr>
              <w:spacing w:after="0" w:line="240" w:lineRule="auto"/>
              <w:ind w:left="144" w:right="144"/>
              <w:contextualSpacing/>
              <w:rPr>
                <w:rFonts w:eastAsia="Times New Roman" w:cs="Arial"/>
                <w:color w:val="000000"/>
                <w:sz w:val="20"/>
                <w:szCs w:val="20"/>
              </w:rPr>
            </w:pPr>
            <w:r w:rsidRPr="00BC7A47">
              <w:rPr>
                <w:rFonts w:eastAsia="Times New Roman" w:cs="Arial"/>
                <w:color w:val="000000"/>
                <w:sz w:val="20"/>
                <w:szCs w:val="20"/>
              </w:rPr>
              <w:t>Specialty Standards: Mental Health Foundations B</w:t>
            </w:r>
          </w:p>
        </w:tc>
        <w:tc>
          <w:tcPr>
            <w:tcW w:w="3296" w:type="dxa"/>
            <w:shd w:val="clear" w:color="auto" w:fill="F2F2F2" w:themeFill="background1" w:themeFillShade="F2"/>
            <w:tcMar>
              <w:top w:w="0" w:type="dxa"/>
              <w:left w:w="60" w:type="dxa"/>
              <w:bottom w:w="0" w:type="dxa"/>
              <w:right w:w="0" w:type="dxa"/>
            </w:tcMar>
            <w:vAlign w:val="center"/>
          </w:tcPr>
          <w:p w:rsidR="00822190" w:rsidRPr="00BC7A47" w:rsidRDefault="00822190" w:rsidP="00822190">
            <w:pPr>
              <w:spacing w:after="0" w:line="240" w:lineRule="auto"/>
              <w:ind w:left="144" w:right="144"/>
              <w:rPr>
                <w:rFonts w:cs="Arial"/>
                <w:color w:val="000000"/>
                <w:sz w:val="20"/>
                <w:szCs w:val="20"/>
              </w:rPr>
            </w:pPr>
            <w:r w:rsidRPr="00BC7A47">
              <w:rPr>
                <w:color w:val="000000"/>
                <w:sz w:val="20"/>
                <w:szCs w:val="20"/>
              </w:rPr>
              <w:t xml:space="preserve">1. </w:t>
            </w:r>
            <w:r w:rsidRPr="00BC7A47">
              <w:rPr>
                <w:color w:val="000000"/>
                <w:sz w:val="20"/>
                <w:szCs w:val="20"/>
              </w:rPr>
              <w:t>Demonstrates the ability to apply and adhere to ethical and legal standards in clinical mental health counseling</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822190" w:rsidRPr="00BC7A47" w:rsidRDefault="00822190" w:rsidP="00822190">
            <w:pPr>
              <w:spacing w:after="0" w:line="240" w:lineRule="auto"/>
              <w:ind w:left="144" w:right="144"/>
              <w:contextualSpacing/>
              <w:rPr>
                <w:rFonts w:eastAsia="Times New Roman" w:cs="Arial"/>
                <w:color w:val="000000"/>
                <w:sz w:val="20"/>
                <w:szCs w:val="20"/>
              </w:rPr>
            </w:pPr>
            <w:r w:rsidRPr="00BC7A47">
              <w:rPr>
                <w:rFonts w:eastAsia="Times New Roman" w:cs="Arial"/>
                <w:color w:val="000000"/>
                <w:sz w:val="20"/>
                <w:szCs w:val="20"/>
              </w:rPr>
              <w:t>Specialty Standards: Mental Health</w:t>
            </w:r>
            <w:r w:rsidRPr="00BC7A47">
              <w:rPr>
                <w:rFonts w:eastAsia="Times New Roman" w:cs="Arial"/>
                <w:color w:val="000000"/>
                <w:sz w:val="20"/>
                <w:szCs w:val="20"/>
              </w:rPr>
              <w:t xml:space="preserve"> Foundations C</w:t>
            </w:r>
          </w:p>
        </w:tc>
        <w:tc>
          <w:tcPr>
            <w:tcW w:w="3296" w:type="dxa"/>
            <w:shd w:val="clear" w:color="auto" w:fill="F2F2F2" w:themeFill="background1" w:themeFillShade="F2"/>
            <w:tcMar>
              <w:top w:w="0" w:type="dxa"/>
              <w:left w:w="60" w:type="dxa"/>
              <w:bottom w:w="0" w:type="dxa"/>
              <w:right w:w="0" w:type="dxa"/>
            </w:tcMar>
            <w:vAlign w:val="center"/>
          </w:tcPr>
          <w:p w:rsidR="00822190" w:rsidRPr="00BC7A47" w:rsidRDefault="00822190" w:rsidP="00822190">
            <w:pPr>
              <w:spacing w:after="0" w:line="240" w:lineRule="auto"/>
              <w:ind w:left="144" w:right="144"/>
              <w:rPr>
                <w:color w:val="000000"/>
                <w:sz w:val="20"/>
                <w:szCs w:val="20"/>
              </w:rPr>
            </w:pPr>
            <w:r w:rsidRPr="00BC7A47">
              <w:rPr>
                <w:color w:val="000000"/>
                <w:sz w:val="20"/>
                <w:szCs w:val="20"/>
              </w:rPr>
              <w:t xml:space="preserve">7. </w:t>
            </w:r>
            <w:r w:rsidRPr="00BC7A47">
              <w:rPr>
                <w:color w:val="000000"/>
                <w:sz w:val="20"/>
                <w:szCs w:val="20"/>
              </w:rPr>
              <w:t xml:space="preserve">Knows the principles, models, and documentation formats of </w:t>
            </w:r>
            <w:proofErr w:type="spellStart"/>
            <w:r w:rsidRPr="00BC7A47">
              <w:rPr>
                <w:color w:val="000000"/>
                <w:sz w:val="20"/>
                <w:szCs w:val="20"/>
              </w:rPr>
              <w:t>biopsychosocial</w:t>
            </w:r>
            <w:proofErr w:type="spellEnd"/>
            <w:r w:rsidRPr="00BC7A47">
              <w:rPr>
                <w:color w:val="000000"/>
                <w:sz w:val="20"/>
                <w:szCs w:val="20"/>
              </w:rPr>
              <w:t xml:space="preserve"> case conceptualization and treatment planning</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822190" w:rsidRPr="00BC7A47" w:rsidRDefault="00822190" w:rsidP="00822190">
            <w:pPr>
              <w:spacing w:after="0" w:line="240" w:lineRule="auto"/>
              <w:ind w:left="144" w:right="144"/>
              <w:contextualSpacing/>
              <w:rPr>
                <w:rFonts w:eastAsia="Times New Roman" w:cs="Arial"/>
                <w:color w:val="000000"/>
                <w:sz w:val="20"/>
                <w:szCs w:val="20"/>
              </w:rPr>
            </w:pPr>
            <w:r w:rsidRPr="00BC7A47">
              <w:rPr>
                <w:rFonts w:eastAsia="Times New Roman" w:cs="Arial"/>
                <w:color w:val="000000"/>
                <w:sz w:val="20"/>
                <w:szCs w:val="20"/>
              </w:rPr>
              <w:t>Specialty Standards: Mental Health Foundations</w:t>
            </w:r>
            <w:r w:rsidRPr="00BC7A47">
              <w:rPr>
                <w:rFonts w:eastAsia="Times New Roman" w:cs="Arial"/>
                <w:color w:val="000000"/>
                <w:sz w:val="20"/>
                <w:szCs w:val="20"/>
              </w:rPr>
              <w:t xml:space="preserve"> D</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822190">
            <w:pPr>
              <w:spacing w:after="0" w:line="240" w:lineRule="auto"/>
              <w:ind w:left="144" w:right="144"/>
              <w:rPr>
                <w:rFonts w:eastAsia="Times New Roman" w:cs="Times New Roman"/>
                <w:color w:val="000000"/>
                <w:sz w:val="20"/>
                <w:szCs w:val="20"/>
              </w:rPr>
            </w:pPr>
            <w:r w:rsidRPr="00BC7A47">
              <w:rPr>
                <w:rFonts w:eastAsia="Times New Roman" w:cs="Times New Roman"/>
                <w:color w:val="000000"/>
                <w:sz w:val="20"/>
                <w:szCs w:val="20"/>
              </w:rPr>
              <w:t xml:space="preserve">1. Uses the principles and practices of diagnosis, treatment, referral, and prevention of mental and emotional disorders to initiate, </w:t>
            </w:r>
            <w:r w:rsidRPr="00BC7A47">
              <w:rPr>
                <w:rFonts w:eastAsia="Times New Roman" w:cs="Times New Roman"/>
                <w:color w:val="000000"/>
                <w:sz w:val="20"/>
                <w:szCs w:val="20"/>
              </w:rPr>
              <w:lastRenderedPageBreak/>
              <w:t>maintain, and terminate counseling.</w:t>
            </w:r>
            <w:r w:rsidRPr="00BC7A47">
              <w:rPr>
                <w:rFonts w:eastAsia="Times New Roman" w:cs="Times New Roman"/>
                <w:color w:val="008080"/>
                <w:sz w:val="20"/>
                <w:szCs w:val="20"/>
                <w:u w:val="single"/>
              </w:rPr>
              <w:t xml:space="preserve"> </w:t>
            </w:r>
          </w:p>
        </w:tc>
        <w:tc>
          <w:tcPr>
            <w:tcW w:w="3922" w:type="dxa"/>
            <w:shd w:val="clear" w:color="auto" w:fill="F2F2F2" w:themeFill="background1" w:themeFillShade="F2"/>
          </w:tcPr>
          <w:p w:rsidR="00822190" w:rsidRDefault="00822190">
            <w:r w:rsidRPr="00A5382B">
              <w:rPr>
                <w:rFonts w:cs="Arial"/>
                <w:sz w:val="20"/>
              </w:rPr>
              <w:lastRenderedPageBreak/>
              <w:t>Evaluation on case and treatment planning; recording submissions and site supervisor evaluations.</w:t>
            </w:r>
          </w:p>
        </w:tc>
      </w:tr>
      <w:tr w:rsidR="00822190"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822190" w:rsidRPr="00BC7A47" w:rsidRDefault="00822190" w:rsidP="00822190">
            <w:pPr>
              <w:spacing w:after="0" w:line="240" w:lineRule="auto"/>
              <w:ind w:left="144" w:right="144"/>
              <w:contextualSpacing/>
              <w:rPr>
                <w:rFonts w:eastAsia="Times New Roman" w:cs="Arial"/>
                <w:color w:val="000000"/>
                <w:sz w:val="20"/>
                <w:szCs w:val="20"/>
              </w:rPr>
            </w:pPr>
            <w:r w:rsidRPr="00BC7A47">
              <w:rPr>
                <w:rFonts w:eastAsia="Times New Roman" w:cs="Arial"/>
                <w:color w:val="000000"/>
                <w:sz w:val="20"/>
                <w:szCs w:val="20"/>
              </w:rPr>
              <w:lastRenderedPageBreak/>
              <w:t>Specialty Standards: Mental Health Foundations</w:t>
            </w:r>
            <w:r w:rsidRPr="00BC7A47">
              <w:rPr>
                <w:rFonts w:eastAsia="Times New Roman" w:cs="Arial"/>
                <w:color w:val="000000"/>
                <w:sz w:val="20"/>
                <w:szCs w:val="20"/>
              </w:rPr>
              <w:t xml:space="preserve"> D</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822190">
            <w:pPr>
              <w:spacing w:after="0" w:line="240" w:lineRule="auto"/>
              <w:ind w:left="144" w:right="144"/>
              <w:rPr>
                <w:rFonts w:eastAsia="Times New Roman" w:cs="Times New Roman"/>
                <w:color w:val="000000"/>
                <w:sz w:val="20"/>
                <w:szCs w:val="20"/>
              </w:rPr>
            </w:pPr>
            <w:r w:rsidRPr="00BC7A47">
              <w:rPr>
                <w:rFonts w:eastAsia="Times New Roman" w:cs="Times New Roman"/>
                <w:color w:val="000000"/>
                <w:sz w:val="20"/>
                <w:szCs w:val="20"/>
              </w:rPr>
              <w:t>2. Applies multicultural competencies to clinical mental health counseling involving case conceptualization, diagnosis, treatment, referral, and prevention of mental and emotional disorders</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822190" w:rsidRPr="00BC7A47" w:rsidRDefault="00822190" w:rsidP="00822190">
            <w:pPr>
              <w:spacing w:after="0" w:line="240" w:lineRule="auto"/>
              <w:ind w:left="144" w:right="144"/>
              <w:contextualSpacing/>
              <w:rPr>
                <w:rFonts w:eastAsia="Times New Roman" w:cs="Arial"/>
                <w:color w:val="000000"/>
                <w:sz w:val="20"/>
                <w:szCs w:val="20"/>
              </w:rPr>
            </w:pPr>
            <w:r w:rsidRPr="00BC7A47">
              <w:rPr>
                <w:rFonts w:eastAsia="Times New Roman" w:cs="Arial"/>
                <w:color w:val="000000"/>
                <w:sz w:val="20"/>
                <w:szCs w:val="20"/>
              </w:rPr>
              <w:t>Specialty Standards: Mental Health Foundations</w:t>
            </w:r>
            <w:r w:rsidRPr="00BC7A47">
              <w:rPr>
                <w:rFonts w:eastAsia="Times New Roman" w:cs="Arial"/>
                <w:color w:val="000000"/>
                <w:sz w:val="20"/>
                <w:szCs w:val="20"/>
              </w:rPr>
              <w:t xml:space="preserve"> D</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822190">
            <w:pPr>
              <w:spacing w:after="0" w:line="240" w:lineRule="auto"/>
              <w:ind w:left="144" w:right="144"/>
              <w:rPr>
                <w:rFonts w:eastAsia="Times New Roman" w:cs="Times New Roman"/>
                <w:color w:val="000000"/>
                <w:sz w:val="20"/>
                <w:szCs w:val="20"/>
              </w:rPr>
            </w:pPr>
            <w:r w:rsidRPr="00BC7A47">
              <w:rPr>
                <w:rFonts w:eastAsia="Times New Roman" w:cs="Times New Roman"/>
                <w:color w:val="000000"/>
                <w:sz w:val="20"/>
                <w:szCs w:val="20"/>
              </w:rPr>
              <w:t>3. Promotes optimal human development, wellness, and mental health through prevention, education, and advocacy activities</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822190" w:rsidRPr="00BC7A47" w:rsidRDefault="00822190" w:rsidP="00822190">
            <w:pPr>
              <w:spacing w:after="0" w:line="240" w:lineRule="auto"/>
              <w:ind w:left="144" w:right="144"/>
              <w:contextualSpacing/>
              <w:rPr>
                <w:rFonts w:eastAsia="Times New Roman" w:cs="Arial"/>
                <w:color w:val="000000"/>
                <w:sz w:val="20"/>
                <w:szCs w:val="20"/>
              </w:rPr>
            </w:pPr>
            <w:r w:rsidRPr="00BC7A47">
              <w:rPr>
                <w:rFonts w:eastAsia="Times New Roman" w:cs="Arial"/>
                <w:color w:val="000000"/>
                <w:sz w:val="20"/>
                <w:szCs w:val="20"/>
              </w:rPr>
              <w:t>Specialty Standards: Mental Health Foundations</w:t>
            </w:r>
            <w:r w:rsidRPr="00BC7A47">
              <w:rPr>
                <w:rFonts w:eastAsia="Times New Roman" w:cs="Arial"/>
                <w:color w:val="000000"/>
                <w:sz w:val="20"/>
                <w:szCs w:val="20"/>
              </w:rPr>
              <w:t xml:space="preserve"> D</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822190">
            <w:pPr>
              <w:spacing w:after="0" w:line="240" w:lineRule="auto"/>
              <w:ind w:left="144" w:right="144"/>
              <w:rPr>
                <w:rFonts w:eastAsia="Times New Roman" w:cs="Times New Roman"/>
                <w:color w:val="000000"/>
                <w:sz w:val="20"/>
                <w:szCs w:val="20"/>
              </w:rPr>
            </w:pPr>
            <w:r w:rsidRPr="00BC7A47">
              <w:rPr>
                <w:rFonts w:eastAsia="Times New Roman" w:cs="Times New Roman"/>
                <w:color w:val="000000"/>
                <w:sz w:val="20"/>
                <w:szCs w:val="20"/>
              </w:rPr>
              <w:t>4. Applies effective strategies to promote client understanding of and access to a variety of community resources</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822190" w:rsidRPr="00BC7A47" w:rsidRDefault="00822190" w:rsidP="00822190">
            <w:pPr>
              <w:spacing w:after="0" w:line="240" w:lineRule="auto"/>
              <w:ind w:left="144" w:right="144"/>
              <w:rPr>
                <w:sz w:val="20"/>
                <w:szCs w:val="20"/>
              </w:rPr>
            </w:pPr>
            <w:r w:rsidRPr="00BC7A47">
              <w:rPr>
                <w:rFonts w:eastAsia="Times New Roman" w:cs="Arial"/>
                <w:color w:val="000000"/>
                <w:sz w:val="20"/>
                <w:szCs w:val="20"/>
              </w:rPr>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822190">
            <w:pPr>
              <w:spacing w:after="0" w:line="240" w:lineRule="auto"/>
              <w:ind w:left="144" w:right="144"/>
              <w:rPr>
                <w:rFonts w:eastAsia="Times New Roman" w:cs="Times New Roman"/>
                <w:color w:val="000000"/>
                <w:sz w:val="20"/>
                <w:szCs w:val="20"/>
              </w:rPr>
            </w:pPr>
            <w:r w:rsidRPr="00BC7A47">
              <w:rPr>
                <w:rFonts w:eastAsia="Times New Roman" w:cs="Times New Roman"/>
                <w:color w:val="000000"/>
                <w:sz w:val="20"/>
                <w:szCs w:val="20"/>
              </w:rPr>
              <w:t>5. Demonstrates appropriate use of culturally responsive individual, couple, family, group, and systems modalities for initiating, maintaining, and terminating counseling</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822190" w:rsidRPr="00BC7A47" w:rsidRDefault="00822190" w:rsidP="00822190">
            <w:pPr>
              <w:spacing w:after="0" w:line="240" w:lineRule="auto"/>
              <w:ind w:left="144" w:right="144"/>
              <w:rPr>
                <w:sz w:val="20"/>
                <w:szCs w:val="20"/>
              </w:rPr>
            </w:pPr>
            <w:r w:rsidRPr="00BC7A47">
              <w:rPr>
                <w:rFonts w:eastAsia="Times New Roman" w:cs="Arial"/>
                <w:color w:val="000000"/>
                <w:sz w:val="20"/>
                <w:szCs w:val="20"/>
              </w:rPr>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822190">
            <w:pPr>
              <w:spacing w:after="0" w:line="240" w:lineRule="auto"/>
              <w:ind w:left="144" w:right="144"/>
              <w:rPr>
                <w:rFonts w:eastAsia="Times New Roman" w:cs="Times New Roman"/>
                <w:color w:val="000000"/>
                <w:sz w:val="20"/>
                <w:szCs w:val="20"/>
              </w:rPr>
            </w:pPr>
            <w:r w:rsidRPr="00BC7A47">
              <w:rPr>
                <w:rFonts w:eastAsia="Times New Roman" w:cs="Times New Roman"/>
                <w:color w:val="000000"/>
                <w:sz w:val="20"/>
                <w:szCs w:val="20"/>
              </w:rPr>
              <w:t>6. Demonstrates the ability to use procedures for assessing and managing suicide risk</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822190" w:rsidRPr="00BC7A47" w:rsidRDefault="00822190" w:rsidP="00822190">
            <w:pPr>
              <w:spacing w:after="0" w:line="240" w:lineRule="auto"/>
              <w:ind w:left="144" w:right="144"/>
              <w:rPr>
                <w:sz w:val="20"/>
                <w:szCs w:val="20"/>
              </w:rPr>
            </w:pPr>
            <w:r w:rsidRPr="00BC7A47">
              <w:rPr>
                <w:rFonts w:eastAsia="Times New Roman" w:cs="Arial"/>
                <w:color w:val="000000"/>
                <w:sz w:val="20"/>
                <w:szCs w:val="20"/>
              </w:rPr>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822190">
            <w:pPr>
              <w:spacing w:after="0" w:line="240" w:lineRule="auto"/>
              <w:ind w:left="144" w:right="144"/>
              <w:rPr>
                <w:rFonts w:eastAsia="Times New Roman" w:cs="Times New Roman"/>
                <w:color w:val="000000"/>
                <w:sz w:val="20"/>
                <w:szCs w:val="20"/>
              </w:rPr>
            </w:pPr>
            <w:r w:rsidRPr="00BC7A47">
              <w:rPr>
                <w:rFonts w:eastAsia="Times New Roman" w:cs="Times New Roman"/>
                <w:color w:val="000000"/>
                <w:sz w:val="20"/>
                <w:szCs w:val="20"/>
              </w:rPr>
              <w:t>7. Applies current record-keeping standards related to clinical mental health counseling</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822190" w:rsidRPr="00BC7A47" w:rsidRDefault="00822190" w:rsidP="00822190">
            <w:pPr>
              <w:spacing w:after="0" w:line="240" w:lineRule="auto"/>
              <w:ind w:left="144" w:right="144"/>
              <w:rPr>
                <w:sz w:val="20"/>
                <w:szCs w:val="20"/>
              </w:rPr>
            </w:pPr>
            <w:r w:rsidRPr="00BC7A47">
              <w:rPr>
                <w:rFonts w:eastAsia="Times New Roman" w:cs="Arial"/>
                <w:color w:val="000000"/>
                <w:sz w:val="20"/>
                <w:szCs w:val="20"/>
              </w:rPr>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822190">
            <w:pPr>
              <w:spacing w:after="0" w:line="240" w:lineRule="auto"/>
              <w:ind w:left="144" w:right="144"/>
              <w:rPr>
                <w:rFonts w:eastAsia="Times New Roman" w:cs="Times New Roman"/>
                <w:color w:val="000000"/>
                <w:sz w:val="20"/>
                <w:szCs w:val="20"/>
              </w:rPr>
            </w:pPr>
            <w:r w:rsidRPr="00BC7A47">
              <w:rPr>
                <w:rFonts w:eastAsia="Times New Roman" w:cs="Times New Roman"/>
                <w:color w:val="000000"/>
                <w:sz w:val="20"/>
                <w:szCs w:val="20"/>
              </w:rPr>
              <w:t>8. Provides appropriate counseling strategies when working with clients with addiction and co-occurring disorders</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822190" w:rsidRPr="00BC7A47" w:rsidRDefault="00822190" w:rsidP="00822190">
            <w:pPr>
              <w:spacing w:after="0" w:line="240" w:lineRule="auto"/>
              <w:ind w:left="144" w:right="144"/>
              <w:contextualSpacing/>
              <w:rPr>
                <w:rFonts w:eastAsia="Times New Roman" w:cs="Arial"/>
                <w:color w:val="000000"/>
                <w:sz w:val="20"/>
                <w:szCs w:val="20"/>
              </w:rPr>
            </w:pPr>
            <w:r w:rsidRPr="00BC7A47">
              <w:rPr>
                <w:rFonts w:eastAsia="Times New Roman" w:cs="Arial"/>
                <w:color w:val="000000"/>
                <w:sz w:val="20"/>
                <w:szCs w:val="20"/>
              </w:rPr>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822190">
            <w:pPr>
              <w:spacing w:after="0" w:line="240" w:lineRule="auto"/>
              <w:ind w:left="144" w:right="144"/>
              <w:rPr>
                <w:rFonts w:eastAsia="Times New Roman" w:cs="Times New Roman"/>
                <w:color w:val="000000"/>
                <w:sz w:val="20"/>
                <w:szCs w:val="20"/>
              </w:rPr>
            </w:pPr>
            <w:r w:rsidRPr="00BC7A47">
              <w:rPr>
                <w:rFonts w:eastAsia="Times New Roman" w:cs="Times New Roman"/>
                <w:color w:val="000000"/>
                <w:sz w:val="20"/>
                <w:szCs w:val="20"/>
              </w:rPr>
              <w:t>9. Demonstrates the ability to recognize his or her own limitations as a clinical mental health counselor and to seek supervision or refer clients when appropriate.</w:t>
            </w:r>
            <w:r w:rsidRPr="00BC7A47">
              <w:rPr>
                <w:rFonts w:eastAsia="Times New Roman" w:cs="Times New Roman"/>
                <w:color w:val="008080"/>
                <w:sz w:val="20"/>
                <w:szCs w:val="20"/>
                <w:u w:val="single"/>
              </w:rPr>
              <w:t xml:space="preserve"> </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C7276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822190" w:rsidRDefault="00822190">
            <w:r w:rsidRPr="003E57D1">
              <w:rPr>
                <w:rFonts w:eastAsia="Times New Roman" w:cs="Arial"/>
                <w:color w:val="000000"/>
                <w:sz w:val="20"/>
                <w:szCs w:val="20"/>
              </w:rPr>
              <w:t xml:space="preserve">Specialty Standards: Mental Health Foundations </w:t>
            </w:r>
            <w:r>
              <w:rPr>
                <w:rFonts w:eastAsia="Times New Roman" w:cs="Arial"/>
                <w:color w:val="000000"/>
                <w:sz w:val="20"/>
                <w:szCs w:val="20"/>
              </w:rPr>
              <w:t>E</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822190">
            <w:pPr>
              <w:spacing w:after="0" w:line="240" w:lineRule="auto"/>
              <w:ind w:left="144" w:right="144"/>
              <w:rPr>
                <w:rFonts w:eastAsia="Times New Roman" w:cs="Times New Roman"/>
                <w:color w:val="000000"/>
                <w:sz w:val="20"/>
                <w:szCs w:val="20"/>
              </w:rPr>
            </w:pPr>
            <w:r>
              <w:rPr>
                <w:rFonts w:eastAsia="Times New Roman" w:cs="Times New Roman"/>
                <w:color w:val="000000"/>
                <w:sz w:val="20"/>
                <w:szCs w:val="20"/>
              </w:rPr>
              <w:t xml:space="preserve">5. </w:t>
            </w:r>
            <w:r w:rsidRPr="00BC7A47">
              <w:rPr>
                <w:rFonts w:ascii="Times New Roman" w:eastAsia="Times New Roman" w:hAnsi="Times New Roman" w:cs="Times New Roman"/>
                <w:color w:val="000000"/>
                <w:sz w:val="20"/>
                <w:szCs w:val="20"/>
              </w:rPr>
              <w:t>Understands the implications of concepts such as internalized oppression and institutional racism, as well as the historical and current political climate regarding immigration, poverty, and welfare</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C7276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822190" w:rsidRDefault="00822190">
            <w:r w:rsidRPr="003E57D1">
              <w:rPr>
                <w:rFonts w:eastAsia="Times New Roman" w:cs="Arial"/>
                <w:color w:val="000000"/>
                <w:sz w:val="20"/>
                <w:szCs w:val="20"/>
              </w:rPr>
              <w:t xml:space="preserve">Specialty Standards: Mental Health Foundations </w:t>
            </w:r>
            <w:r>
              <w:rPr>
                <w:rFonts w:eastAsia="Times New Roman" w:cs="Arial"/>
                <w:color w:val="000000"/>
                <w:sz w:val="20"/>
                <w:szCs w:val="20"/>
              </w:rPr>
              <w:t>F</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B30F40">
            <w:pPr>
              <w:spacing w:after="0" w:line="240" w:lineRule="auto"/>
              <w:ind w:left="144"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r w:rsidRPr="00BC7A47">
              <w:rPr>
                <w:rFonts w:ascii="Times New Roman" w:eastAsia="Times New Roman" w:hAnsi="Times New Roman" w:cs="Times New Roman"/>
                <w:color w:val="000000"/>
                <w:sz w:val="20"/>
                <w:szCs w:val="20"/>
              </w:rPr>
              <w:t>Maintains information regarding community resources to make appropriate referrals</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C7276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822190" w:rsidRDefault="00822190">
            <w:r w:rsidRPr="003E57D1">
              <w:rPr>
                <w:rFonts w:eastAsia="Times New Roman" w:cs="Arial"/>
                <w:color w:val="000000"/>
                <w:sz w:val="20"/>
                <w:szCs w:val="20"/>
              </w:rPr>
              <w:lastRenderedPageBreak/>
              <w:t xml:space="preserve">Specialty Standards: Mental Health Foundations </w:t>
            </w:r>
            <w:r>
              <w:rPr>
                <w:rFonts w:eastAsia="Times New Roman" w:cs="Arial"/>
                <w:color w:val="000000"/>
                <w:sz w:val="20"/>
                <w:szCs w:val="20"/>
              </w:rPr>
              <w:t>F</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B30F40">
            <w:pPr>
              <w:spacing w:after="0" w:line="240" w:lineRule="auto"/>
              <w:ind w:left="144"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r w:rsidRPr="00BC7A47">
              <w:rPr>
                <w:rFonts w:ascii="Times New Roman" w:eastAsia="Times New Roman" w:hAnsi="Times New Roman" w:cs="Times New Roman"/>
                <w:color w:val="000000"/>
                <w:sz w:val="20"/>
                <w:szCs w:val="20"/>
              </w:rPr>
              <w:t>Advocates for policies, programs, and services that are equitable and responsive to the unique needs of clients</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C7276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822190" w:rsidRDefault="00822190">
            <w:r w:rsidRPr="003E57D1">
              <w:rPr>
                <w:rFonts w:eastAsia="Times New Roman" w:cs="Arial"/>
                <w:color w:val="000000"/>
                <w:sz w:val="20"/>
                <w:szCs w:val="20"/>
              </w:rPr>
              <w:t xml:space="preserve">Specialty Standards: Mental Health Foundations </w:t>
            </w:r>
            <w:r>
              <w:rPr>
                <w:rFonts w:eastAsia="Times New Roman" w:cs="Arial"/>
                <w:color w:val="000000"/>
                <w:sz w:val="20"/>
                <w:szCs w:val="20"/>
              </w:rPr>
              <w:t>F</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B30F40">
            <w:pPr>
              <w:spacing w:after="0" w:line="240" w:lineRule="auto"/>
              <w:ind w:left="144"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w:t>
            </w:r>
            <w:r w:rsidRPr="00BC7A47">
              <w:rPr>
                <w:rFonts w:ascii="Times New Roman" w:eastAsia="Times New Roman" w:hAnsi="Times New Roman" w:cs="Times New Roman"/>
                <w:color w:val="000000"/>
                <w:sz w:val="20"/>
                <w:szCs w:val="20"/>
              </w:rPr>
              <w:t>Demonstrates the ability to modify counseling systems, theories, techniques, and interventions to make them culturally appropriate for diverse populations</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F322FF">
        <w:trPr>
          <w:trHeight w:val="540"/>
          <w:tblCellSpacing w:w="7" w:type="dxa"/>
        </w:trPr>
        <w:tc>
          <w:tcPr>
            <w:tcW w:w="2475" w:type="dxa"/>
            <w:shd w:val="clear" w:color="auto" w:fill="F2F2F2" w:themeFill="background1" w:themeFillShade="F2"/>
            <w:tcMar>
              <w:top w:w="0" w:type="dxa"/>
              <w:left w:w="60" w:type="dxa"/>
              <w:bottom w:w="0" w:type="dxa"/>
              <w:right w:w="0" w:type="dxa"/>
            </w:tcMar>
          </w:tcPr>
          <w:p w:rsidR="00822190" w:rsidRDefault="00822190">
            <w:r w:rsidRPr="00AE5790">
              <w:rPr>
                <w:rFonts w:eastAsia="Times New Roman" w:cs="Arial"/>
                <w:color w:val="000000"/>
                <w:sz w:val="20"/>
                <w:szCs w:val="20"/>
              </w:rPr>
              <w:t xml:space="preserve">Specialty Standards: Mental Health Foundations </w:t>
            </w:r>
            <w:r>
              <w:rPr>
                <w:rFonts w:eastAsia="Times New Roman" w:cs="Arial"/>
                <w:color w:val="000000"/>
                <w:sz w:val="20"/>
                <w:szCs w:val="20"/>
              </w:rPr>
              <w:t>H</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B30F40">
            <w:pPr>
              <w:spacing w:after="0" w:line="240" w:lineRule="auto"/>
              <w:ind w:left="144"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r w:rsidRPr="00BC7A47">
              <w:rPr>
                <w:rFonts w:ascii="Times New Roman" w:eastAsia="Times New Roman" w:hAnsi="Times New Roman" w:cs="Times New Roman"/>
                <w:color w:val="000000"/>
                <w:sz w:val="20"/>
                <w:szCs w:val="20"/>
              </w:rPr>
              <w:t xml:space="preserve">Demonstrates skill in conducting an intake interview, a mental status evaluation, a </w:t>
            </w:r>
            <w:proofErr w:type="spellStart"/>
            <w:r w:rsidRPr="00BC7A47">
              <w:rPr>
                <w:rFonts w:ascii="Times New Roman" w:eastAsia="Times New Roman" w:hAnsi="Times New Roman" w:cs="Times New Roman"/>
                <w:color w:val="000000"/>
                <w:sz w:val="20"/>
                <w:szCs w:val="20"/>
              </w:rPr>
              <w:t>biopsychosocial</w:t>
            </w:r>
            <w:proofErr w:type="spellEnd"/>
            <w:r w:rsidRPr="00BC7A47">
              <w:rPr>
                <w:rFonts w:ascii="Times New Roman" w:eastAsia="Times New Roman" w:hAnsi="Times New Roman" w:cs="Times New Roman"/>
                <w:color w:val="000000"/>
                <w:sz w:val="20"/>
                <w:szCs w:val="20"/>
              </w:rPr>
              <w:t xml:space="preserve"> history, a mental health history, and a psychological assessment for treatment planning and caseload management</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F322FF">
        <w:trPr>
          <w:trHeight w:val="540"/>
          <w:tblCellSpacing w:w="7" w:type="dxa"/>
        </w:trPr>
        <w:tc>
          <w:tcPr>
            <w:tcW w:w="2475" w:type="dxa"/>
            <w:shd w:val="clear" w:color="auto" w:fill="F2F2F2" w:themeFill="background1" w:themeFillShade="F2"/>
            <w:tcMar>
              <w:top w:w="0" w:type="dxa"/>
              <w:left w:w="60" w:type="dxa"/>
              <w:bottom w:w="0" w:type="dxa"/>
              <w:right w:w="0" w:type="dxa"/>
            </w:tcMar>
          </w:tcPr>
          <w:p w:rsidR="00822190" w:rsidRDefault="00822190">
            <w:r w:rsidRPr="00AE5790">
              <w:rPr>
                <w:rFonts w:eastAsia="Times New Roman" w:cs="Arial"/>
                <w:color w:val="000000"/>
                <w:sz w:val="20"/>
                <w:szCs w:val="20"/>
              </w:rPr>
              <w:t xml:space="preserve">Specialty Standards: Mental Health Foundations </w:t>
            </w:r>
            <w:r>
              <w:rPr>
                <w:rFonts w:eastAsia="Times New Roman" w:cs="Arial"/>
                <w:color w:val="000000"/>
                <w:sz w:val="20"/>
                <w:szCs w:val="20"/>
              </w:rPr>
              <w:t>H</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B30F40">
            <w:pPr>
              <w:spacing w:after="0" w:line="240" w:lineRule="auto"/>
              <w:ind w:left="144"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w:t>
            </w:r>
            <w:r w:rsidRPr="00BC7A47">
              <w:rPr>
                <w:rFonts w:ascii="Times New Roman" w:eastAsia="Times New Roman" w:hAnsi="Times New Roman" w:cs="Times New Roman"/>
                <w:color w:val="000000"/>
                <w:sz w:val="20"/>
                <w:szCs w:val="20"/>
              </w:rPr>
              <w:t>Screens for addiction, aggression, and danger to self and/or others, as well as co-occurring mental disorders</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F322FF">
        <w:trPr>
          <w:trHeight w:val="540"/>
          <w:tblCellSpacing w:w="7" w:type="dxa"/>
        </w:trPr>
        <w:tc>
          <w:tcPr>
            <w:tcW w:w="2475" w:type="dxa"/>
            <w:shd w:val="clear" w:color="auto" w:fill="F2F2F2" w:themeFill="background1" w:themeFillShade="F2"/>
            <w:tcMar>
              <w:top w:w="0" w:type="dxa"/>
              <w:left w:w="60" w:type="dxa"/>
              <w:bottom w:w="0" w:type="dxa"/>
              <w:right w:w="0" w:type="dxa"/>
            </w:tcMar>
          </w:tcPr>
          <w:p w:rsidR="00822190" w:rsidRDefault="00822190">
            <w:r w:rsidRPr="00AE5790">
              <w:rPr>
                <w:rFonts w:eastAsia="Times New Roman" w:cs="Arial"/>
                <w:color w:val="000000"/>
                <w:sz w:val="20"/>
                <w:szCs w:val="20"/>
              </w:rPr>
              <w:t xml:space="preserve">Specialty Standards: Mental Health Foundations </w:t>
            </w:r>
            <w:r>
              <w:rPr>
                <w:rFonts w:eastAsia="Times New Roman" w:cs="Arial"/>
                <w:color w:val="000000"/>
                <w:sz w:val="20"/>
                <w:szCs w:val="20"/>
              </w:rPr>
              <w:t>H</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B30F40">
            <w:pPr>
              <w:spacing w:after="0" w:line="240" w:lineRule="auto"/>
              <w:ind w:left="144"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w:t>
            </w:r>
            <w:r w:rsidRPr="00BC7A47">
              <w:rPr>
                <w:rFonts w:ascii="Times New Roman" w:eastAsia="Times New Roman" w:hAnsi="Times New Roman" w:cs="Times New Roman"/>
                <w:color w:val="000000"/>
                <w:sz w:val="20"/>
                <w:szCs w:val="20"/>
              </w:rPr>
              <w:t>Applies the assessment of a client’s stage of dependence, change, or recovery to determine the appropriate treatment modality and placement criteria within the continuum of care</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9C1CEF">
        <w:trPr>
          <w:trHeight w:val="540"/>
          <w:tblCellSpacing w:w="7" w:type="dxa"/>
        </w:trPr>
        <w:tc>
          <w:tcPr>
            <w:tcW w:w="2475" w:type="dxa"/>
            <w:shd w:val="clear" w:color="auto" w:fill="F2F2F2" w:themeFill="background1" w:themeFillShade="F2"/>
            <w:tcMar>
              <w:top w:w="0" w:type="dxa"/>
              <w:left w:w="60" w:type="dxa"/>
              <w:bottom w:w="0" w:type="dxa"/>
              <w:right w:w="0" w:type="dxa"/>
            </w:tcMar>
          </w:tcPr>
          <w:p w:rsidR="00822190" w:rsidRDefault="00822190">
            <w:r w:rsidRPr="008751FE">
              <w:rPr>
                <w:rFonts w:eastAsia="Times New Roman" w:cs="Arial"/>
                <w:color w:val="000000"/>
                <w:sz w:val="20"/>
                <w:szCs w:val="20"/>
              </w:rPr>
              <w:t xml:space="preserve">Specialty Standards: Mental Health Foundations </w:t>
            </w:r>
            <w:r>
              <w:rPr>
                <w:rFonts w:eastAsia="Times New Roman" w:cs="Arial"/>
                <w:color w:val="000000"/>
                <w:sz w:val="20"/>
                <w:szCs w:val="20"/>
              </w:rPr>
              <w:t>I</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822190">
            <w:pPr>
              <w:spacing w:after="0" w:line="240" w:lineRule="auto"/>
              <w:ind w:left="144" w:right="144"/>
              <w:rPr>
                <w:rFonts w:eastAsia="Times New Roman" w:cs="Times New Roman"/>
                <w:color w:val="000000"/>
                <w:sz w:val="20"/>
                <w:szCs w:val="20"/>
              </w:rPr>
            </w:pPr>
            <w:r>
              <w:rPr>
                <w:rFonts w:eastAsia="Times New Roman" w:cs="Times New Roman"/>
                <w:color w:val="000000"/>
                <w:sz w:val="20"/>
                <w:szCs w:val="20"/>
              </w:rPr>
              <w:t xml:space="preserve">3. </w:t>
            </w:r>
            <w:r w:rsidRPr="00BC7A47">
              <w:rPr>
                <w:rFonts w:ascii="Times New Roman" w:eastAsia="Times New Roman" w:hAnsi="Times New Roman" w:cs="Times New Roman"/>
                <w:color w:val="000000"/>
                <w:sz w:val="20"/>
                <w:szCs w:val="20"/>
              </w:rPr>
              <w:t>Knows evidence-based treatments and basic strategies for evaluating counseling outcomes in clinical mental health counseling</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9C1CEF">
        <w:trPr>
          <w:trHeight w:val="540"/>
          <w:tblCellSpacing w:w="7" w:type="dxa"/>
        </w:trPr>
        <w:tc>
          <w:tcPr>
            <w:tcW w:w="2475" w:type="dxa"/>
            <w:shd w:val="clear" w:color="auto" w:fill="F2F2F2" w:themeFill="background1" w:themeFillShade="F2"/>
            <w:tcMar>
              <w:top w:w="0" w:type="dxa"/>
              <w:left w:w="60" w:type="dxa"/>
              <w:bottom w:w="0" w:type="dxa"/>
              <w:right w:w="0" w:type="dxa"/>
            </w:tcMar>
          </w:tcPr>
          <w:p w:rsidR="00822190" w:rsidRDefault="00822190">
            <w:r w:rsidRPr="008751FE">
              <w:rPr>
                <w:rFonts w:eastAsia="Times New Roman" w:cs="Arial"/>
                <w:color w:val="000000"/>
                <w:sz w:val="20"/>
                <w:szCs w:val="20"/>
              </w:rPr>
              <w:t xml:space="preserve">Specialty Standards: Mental Health Foundations </w:t>
            </w:r>
            <w:r>
              <w:rPr>
                <w:rFonts w:eastAsia="Times New Roman" w:cs="Arial"/>
                <w:color w:val="000000"/>
                <w:sz w:val="20"/>
                <w:szCs w:val="20"/>
              </w:rPr>
              <w:t>L</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822190">
            <w:pPr>
              <w:spacing w:after="0" w:line="240" w:lineRule="auto"/>
              <w:ind w:left="144" w:right="144"/>
              <w:rPr>
                <w:rFonts w:eastAsia="Times New Roman" w:cs="Times New Roman"/>
                <w:color w:val="000000"/>
                <w:sz w:val="20"/>
                <w:szCs w:val="20"/>
              </w:rPr>
            </w:pPr>
            <w:r>
              <w:rPr>
                <w:rFonts w:eastAsia="Times New Roman" w:cs="Times New Roman"/>
                <w:color w:val="000000"/>
                <w:sz w:val="20"/>
                <w:szCs w:val="20"/>
              </w:rPr>
              <w:t xml:space="preserve">1. </w:t>
            </w:r>
            <w:r w:rsidRPr="00BC7A47">
              <w:rPr>
                <w:rFonts w:ascii="Times New Roman" w:eastAsia="Times New Roman" w:hAnsi="Times New Roman" w:cs="Times New Roman"/>
                <w:color w:val="000000"/>
                <w:sz w:val="20"/>
                <w:szCs w:val="20"/>
              </w:rPr>
              <w:t xml:space="preserve">Demonstrates appropriate use of diagnostic tools, including the current edition of the </w:t>
            </w:r>
            <w:r w:rsidRPr="00BC7A47">
              <w:rPr>
                <w:rFonts w:ascii="Times New Roman" w:eastAsia="Times New Roman" w:hAnsi="Times New Roman" w:cs="Times New Roman"/>
                <w:i/>
                <w:iCs/>
                <w:color w:val="000000"/>
                <w:sz w:val="20"/>
                <w:szCs w:val="20"/>
              </w:rPr>
              <w:t>DSM</w:t>
            </w:r>
            <w:r w:rsidRPr="00BC7A47">
              <w:rPr>
                <w:rFonts w:ascii="Times New Roman" w:eastAsia="Times New Roman" w:hAnsi="Times New Roman" w:cs="Times New Roman"/>
                <w:color w:val="000000"/>
                <w:sz w:val="20"/>
                <w:szCs w:val="20"/>
              </w:rPr>
              <w:t>, to describe the symptoms and clinical presentation of clients with mental and emotional impairments</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9C1CEF">
        <w:trPr>
          <w:trHeight w:val="540"/>
          <w:tblCellSpacing w:w="7" w:type="dxa"/>
        </w:trPr>
        <w:tc>
          <w:tcPr>
            <w:tcW w:w="2475" w:type="dxa"/>
            <w:shd w:val="clear" w:color="auto" w:fill="F2F2F2" w:themeFill="background1" w:themeFillShade="F2"/>
            <w:tcMar>
              <w:top w:w="0" w:type="dxa"/>
              <w:left w:w="60" w:type="dxa"/>
              <w:bottom w:w="0" w:type="dxa"/>
              <w:right w:w="0" w:type="dxa"/>
            </w:tcMar>
          </w:tcPr>
          <w:p w:rsidR="00822190" w:rsidRPr="008751FE" w:rsidRDefault="00822190">
            <w:pPr>
              <w:rPr>
                <w:rFonts w:eastAsia="Times New Roman" w:cs="Arial"/>
                <w:color w:val="000000"/>
                <w:sz w:val="20"/>
                <w:szCs w:val="20"/>
              </w:rPr>
            </w:pPr>
            <w:r w:rsidRPr="008751FE">
              <w:rPr>
                <w:rFonts w:eastAsia="Times New Roman" w:cs="Arial"/>
                <w:color w:val="000000"/>
                <w:sz w:val="20"/>
                <w:szCs w:val="20"/>
              </w:rPr>
              <w:t xml:space="preserve">Specialty Standards: Mental Health Foundations </w:t>
            </w:r>
            <w:r>
              <w:rPr>
                <w:rFonts w:eastAsia="Times New Roman" w:cs="Arial"/>
                <w:color w:val="000000"/>
                <w:sz w:val="20"/>
                <w:szCs w:val="20"/>
              </w:rPr>
              <w:t>L</w:t>
            </w:r>
          </w:p>
        </w:tc>
        <w:tc>
          <w:tcPr>
            <w:tcW w:w="3296" w:type="dxa"/>
            <w:shd w:val="clear" w:color="auto" w:fill="F2F2F2" w:themeFill="background1" w:themeFillShade="F2"/>
            <w:tcMar>
              <w:top w:w="0" w:type="dxa"/>
              <w:left w:w="60" w:type="dxa"/>
              <w:bottom w:w="0" w:type="dxa"/>
              <w:right w:w="0" w:type="dxa"/>
            </w:tcMar>
            <w:vAlign w:val="bottom"/>
          </w:tcPr>
          <w:p w:rsidR="00822190" w:rsidRDefault="00822190" w:rsidP="00822190">
            <w:pPr>
              <w:spacing w:after="0" w:line="240" w:lineRule="auto"/>
              <w:ind w:left="144" w:right="144"/>
              <w:rPr>
                <w:rFonts w:eastAsia="Times New Roman" w:cs="Times New Roman"/>
                <w:color w:val="000000"/>
                <w:sz w:val="20"/>
                <w:szCs w:val="20"/>
              </w:rPr>
            </w:pPr>
            <w:r>
              <w:rPr>
                <w:rFonts w:ascii="Times New Roman" w:eastAsia="Times New Roman" w:hAnsi="Times New Roman" w:cs="Times New Roman"/>
                <w:color w:val="000000"/>
                <w:sz w:val="20"/>
                <w:szCs w:val="20"/>
              </w:rPr>
              <w:t xml:space="preserve">2. </w:t>
            </w:r>
            <w:r w:rsidRPr="00BC7A47">
              <w:rPr>
                <w:rFonts w:ascii="Times New Roman" w:eastAsia="Times New Roman" w:hAnsi="Times New Roman" w:cs="Times New Roman"/>
                <w:color w:val="000000"/>
                <w:sz w:val="20"/>
                <w:szCs w:val="20"/>
              </w:rPr>
              <w:t>Is able to conceptualize an accurate multi-axial diagnosis of disorders presented by a client and discuss the differential diagnosis with collaborating professionals</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bookmarkEnd w:id="0"/>
    </w:tbl>
    <w:p w:rsidR="00D10A4E" w:rsidRDefault="00D10A4E"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p>
    <w:p w:rsidR="00BB44B3" w:rsidRPr="00C523A5"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C523A5">
        <w:rPr>
          <w:rFonts w:cs="Arial"/>
          <w:b/>
          <w:sz w:val="24"/>
        </w:rPr>
        <w:t xml:space="preserve">Other CACREP Competencies covered </w:t>
      </w:r>
    </w:p>
    <w:p w:rsidR="008641DA" w:rsidRPr="00C523A5"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C523A5">
        <w:rPr>
          <w:rFonts w:cs="Arial"/>
          <w:b/>
          <w:sz w:val="28"/>
        </w:rPr>
        <w:t xml:space="preserve">The FGCU Counseling Programs are accredited by the </w:t>
      </w:r>
      <w:r w:rsidRPr="00C523A5">
        <w:rPr>
          <w:rFonts w:cs="Arial"/>
          <w:b/>
          <w:i/>
          <w:sz w:val="28"/>
        </w:rPr>
        <w:t>Council for Accreditation of Counseling &amp; Related Educational Programs</w:t>
      </w:r>
      <w:r w:rsidRPr="00C523A5">
        <w:rPr>
          <w:rFonts w:cs="Arial"/>
          <w:b/>
          <w:sz w:val="28"/>
        </w:rPr>
        <w:t xml:space="preserve">. </w:t>
      </w:r>
    </w:p>
    <w:p w:rsidR="00211C90" w:rsidRPr="00C523A5"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 xml:space="preserve">Date of </w:t>
      </w:r>
      <w:r w:rsidR="00CC0762" w:rsidRPr="00C523A5">
        <w:rPr>
          <w:rFonts w:cs="Arial"/>
          <w:b/>
        </w:rPr>
        <w:t>Master Syllabus Review</w:t>
      </w:r>
      <w:r w:rsidR="00777D7A" w:rsidRPr="00C523A5">
        <w:rPr>
          <w:rFonts w:cs="Arial"/>
          <w:b/>
        </w:rPr>
        <w:t xml:space="preserve"> </w:t>
      </w:r>
      <w:r w:rsidR="00822190">
        <w:rPr>
          <w:rFonts w:cs="Arial"/>
          <w:b/>
        </w:rPr>
        <w:t>5 14 2013 Isaacs</w:t>
      </w:r>
    </w:p>
    <w:p w:rsidR="00CC0762" w:rsidRPr="00C523A5"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lastRenderedPageBreak/>
        <w:t>Form Date 2 18 2013</w:t>
      </w:r>
    </w:p>
    <w:p w:rsidR="00211C90" w:rsidRPr="00C523A5" w:rsidRDefault="00211C90"/>
    <w:sectPr w:rsidR="00211C90" w:rsidRPr="00C523A5" w:rsidSect="00A1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8"/>
    <w:multiLevelType w:val="multilevel"/>
    <w:tmpl w:val="0000000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nsid w:val="08777D0C"/>
    <w:multiLevelType w:val="hybridMultilevel"/>
    <w:tmpl w:val="E45057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6">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E849D9"/>
    <w:multiLevelType w:val="hybridMultilevel"/>
    <w:tmpl w:val="48984A4E"/>
    <w:lvl w:ilvl="0" w:tplc="9998F4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450190"/>
    <w:multiLevelType w:val="hybridMultilevel"/>
    <w:tmpl w:val="093CB46E"/>
    <w:lvl w:ilvl="0" w:tplc="C290A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DD20BC"/>
    <w:multiLevelType w:val="hybridMultilevel"/>
    <w:tmpl w:val="E8827E3A"/>
    <w:lvl w:ilvl="0" w:tplc="2048D866">
      <w:start w:val="1"/>
      <w:numFmt w:val="decimal"/>
      <w:lvlText w:val="%1."/>
      <w:lvlJc w:val="left"/>
      <w:pPr>
        <w:tabs>
          <w:tab w:val="num" w:pos="360"/>
        </w:tabs>
        <w:ind w:left="360" w:hanging="360"/>
      </w:pPr>
      <w:rPr>
        <w:rFonts w:cs="Times New Roman" w:hint="default"/>
      </w:rPr>
    </w:lvl>
    <w:lvl w:ilvl="1" w:tplc="E1A62F2A">
      <w:start w:val="1"/>
      <w:numFmt w:val="upperLetter"/>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745246BE"/>
    <w:multiLevelType w:val="hybridMultilevel"/>
    <w:tmpl w:val="5DA85C32"/>
    <w:lvl w:ilvl="0" w:tplc="E1A62F2A">
      <w:start w:val="1"/>
      <w:numFmt w:val="upperLetter"/>
      <w:lvlText w:val="%1."/>
      <w:lvlJc w:val="left"/>
      <w:pPr>
        <w:tabs>
          <w:tab w:val="num" w:pos="360"/>
        </w:tabs>
        <w:ind w:left="360" w:hanging="360"/>
      </w:pPr>
      <w:rPr>
        <w:rFonts w:cs="Times New Roman"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1">
    <w:nsid w:val="7F971D21"/>
    <w:multiLevelType w:val="hybridMultilevel"/>
    <w:tmpl w:val="A7F6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5"/>
    <w:lvlOverride w:ilvl="0">
      <w:lvl w:ilvl="0">
        <w:start w:val="2"/>
        <w:numFmt w:val="decimal"/>
        <w:lvlText w:val="%1"/>
        <w:legacy w:legacy="1" w:legacySpace="0" w:legacyIndent="360"/>
        <w:lvlJc w:val="left"/>
        <w:rPr>
          <w:rFonts w:ascii="Arial" w:hAnsi="Arial" w:cs="Arial" w:hint="default"/>
        </w:rPr>
      </w:lvl>
    </w:lvlOverride>
  </w:num>
  <w:num w:numId="5">
    <w:abstractNumId w:val="5"/>
    <w:lvlOverride w:ilvl="0">
      <w:lvl w:ilvl="0">
        <w:start w:val="3"/>
        <w:numFmt w:val="decimal"/>
        <w:lvlText w:val="%1"/>
        <w:legacy w:legacy="1" w:legacySpace="0" w:legacyIndent="360"/>
        <w:lvlJc w:val="left"/>
        <w:rPr>
          <w:rFonts w:ascii="Arial" w:hAnsi="Arial" w:cs="Arial" w:hint="default"/>
        </w:rPr>
      </w:lvl>
    </w:lvlOverride>
  </w:num>
  <w:num w:numId="6">
    <w:abstractNumId w:val="6"/>
  </w:num>
  <w:num w:numId="7">
    <w:abstractNumId w:val="3"/>
  </w:num>
  <w:num w:numId="8">
    <w:abstractNumId w:val="8"/>
  </w:num>
  <w:num w:numId="9">
    <w:abstractNumId w:val="7"/>
  </w:num>
  <w:num w:numId="10">
    <w:abstractNumId w:val="9"/>
  </w:num>
  <w:num w:numId="11">
    <w:abstractNumId w:val="10"/>
  </w:num>
  <w:num w:numId="12">
    <w:abstractNumId w:val="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compat>
    <w:compatSetting w:name="compatibilityMode" w:uri="http://schemas.microsoft.com/office/word" w:val="12"/>
  </w:compat>
  <w:rsids>
    <w:rsidRoot w:val="00800808"/>
    <w:rsid w:val="00040C9F"/>
    <w:rsid w:val="00052FF9"/>
    <w:rsid w:val="00093BFD"/>
    <w:rsid w:val="000C2BA5"/>
    <w:rsid w:val="000F04F7"/>
    <w:rsid w:val="00130610"/>
    <w:rsid w:val="00135E8E"/>
    <w:rsid w:val="001501FD"/>
    <w:rsid w:val="00202A30"/>
    <w:rsid w:val="00211C90"/>
    <w:rsid w:val="0022171B"/>
    <w:rsid w:val="00270C32"/>
    <w:rsid w:val="003073BF"/>
    <w:rsid w:val="00341F4A"/>
    <w:rsid w:val="00386F39"/>
    <w:rsid w:val="003E1D2A"/>
    <w:rsid w:val="003F4273"/>
    <w:rsid w:val="003F5C2F"/>
    <w:rsid w:val="00435D71"/>
    <w:rsid w:val="004510A4"/>
    <w:rsid w:val="00482B56"/>
    <w:rsid w:val="004C0E32"/>
    <w:rsid w:val="004D7956"/>
    <w:rsid w:val="004E15D4"/>
    <w:rsid w:val="004F2BC1"/>
    <w:rsid w:val="004F3B65"/>
    <w:rsid w:val="004F6423"/>
    <w:rsid w:val="00504364"/>
    <w:rsid w:val="00537CF6"/>
    <w:rsid w:val="005830EE"/>
    <w:rsid w:val="005B6038"/>
    <w:rsid w:val="005C3255"/>
    <w:rsid w:val="005E2235"/>
    <w:rsid w:val="005E680A"/>
    <w:rsid w:val="0062052E"/>
    <w:rsid w:val="00623E68"/>
    <w:rsid w:val="00627BBB"/>
    <w:rsid w:val="0065177A"/>
    <w:rsid w:val="006A4F94"/>
    <w:rsid w:val="006C1622"/>
    <w:rsid w:val="006C7032"/>
    <w:rsid w:val="006D0E12"/>
    <w:rsid w:val="00713E95"/>
    <w:rsid w:val="00752431"/>
    <w:rsid w:val="0077506E"/>
    <w:rsid w:val="00777D7A"/>
    <w:rsid w:val="007B6028"/>
    <w:rsid w:val="007B6CB2"/>
    <w:rsid w:val="00800808"/>
    <w:rsid w:val="00822190"/>
    <w:rsid w:val="00825515"/>
    <w:rsid w:val="00836A06"/>
    <w:rsid w:val="008438B1"/>
    <w:rsid w:val="00853451"/>
    <w:rsid w:val="008641DA"/>
    <w:rsid w:val="0088369A"/>
    <w:rsid w:val="008C0308"/>
    <w:rsid w:val="0091105D"/>
    <w:rsid w:val="009228FC"/>
    <w:rsid w:val="009A2933"/>
    <w:rsid w:val="009B0D65"/>
    <w:rsid w:val="00A11277"/>
    <w:rsid w:val="00A123D6"/>
    <w:rsid w:val="00A31E18"/>
    <w:rsid w:val="00A55B78"/>
    <w:rsid w:val="00A65C76"/>
    <w:rsid w:val="00A7299C"/>
    <w:rsid w:val="00A9407B"/>
    <w:rsid w:val="00AC7487"/>
    <w:rsid w:val="00B27E3E"/>
    <w:rsid w:val="00B331C7"/>
    <w:rsid w:val="00BB44B3"/>
    <w:rsid w:val="00BC262C"/>
    <w:rsid w:val="00BC623B"/>
    <w:rsid w:val="00BC7A47"/>
    <w:rsid w:val="00C523A5"/>
    <w:rsid w:val="00C5446D"/>
    <w:rsid w:val="00C644CA"/>
    <w:rsid w:val="00C70E97"/>
    <w:rsid w:val="00C83791"/>
    <w:rsid w:val="00CB2B3E"/>
    <w:rsid w:val="00CC0762"/>
    <w:rsid w:val="00CC349E"/>
    <w:rsid w:val="00CD6FF3"/>
    <w:rsid w:val="00CF11FC"/>
    <w:rsid w:val="00D061A8"/>
    <w:rsid w:val="00D10A4E"/>
    <w:rsid w:val="00D45DDD"/>
    <w:rsid w:val="00DB764C"/>
    <w:rsid w:val="00DC21DE"/>
    <w:rsid w:val="00E168AC"/>
    <w:rsid w:val="00E74E0D"/>
    <w:rsid w:val="00EB416C"/>
    <w:rsid w:val="00EE0600"/>
    <w:rsid w:val="00F023E4"/>
    <w:rsid w:val="00F02574"/>
    <w:rsid w:val="00F04B6F"/>
    <w:rsid w:val="00F61BEC"/>
    <w:rsid w:val="00F70D2D"/>
    <w:rsid w:val="00F7669C"/>
    <w:rsid w:val="00F80FAE"/>
    <w:rsid w:val="00FD13D4"/>
    <w:rsid w:val="00FD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061A8"/>
    <w:pPr>
      <w:spacing w:after="0" w:line="240" w:lineRule="auto"/>
      <w:ind w:left="720"/>
      <w:contextualSpacing/>
    </w:pPr>
    <w:rPr>
      <w:rFonts w:ascii="Times New Roman" w:eastAsia="Times New Roman" w:hAnsi="Times New Roman" w:cs="Times New Roman"/>
      <w:sz w:val="20"/>
      <w:szCs w:val="20"/>
    </w:rPr>
  </w:style>
  <w:style w:type="paragraph" w:customStyle="1" w:styleId="Level2">
    <w:name w:val="Level 2"/>
    <w:basedOn w:val="Normal"/>
    <w:rsid w:val="004F2BC1"/>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C523A5"/>
    <w:rPr>
      <w:rFonts w:ascii="Times" w:eastAsia="Times New Roman" w:hAnsi="Times" w:cs="Times New Roman"/>
      <w:sz w:val="24"/>
      <w:szCs w:val="20"/>
    </w:rPr>
  </w:style>
  <w:style w:type="paragraph" w:styleId="Header">
    <w:name w:val="header"/>
    <w:basedOn w:val="Normal"/>
    <w:link w:val="HeaderChar"/>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C523A5"/>
    <w:rPr>
      <w:rFonts w:ascii="Times" w:eastAsia="Times New Roman" w:hAnsi="Times" w:cs="Times New Roman"/>
      <w:sz w:val="24"/>
      <w:szCs w:val="20"/>
    </w:rPr>
  </w:style>
  <w:style w:type="paragraph" w:customStyle="1" w:styleId="style1">
    <w:name w:val="style1"/>
    <w:basedOn w:val="Normal"/>
    <w:rsid w:val="004F6423"/>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4F6423"/>
    <w:rPr>
      <w:b/>
      <w:bCs/>
    </w:rPr>
  </w:style>
  <w:style w:type="character" w:styleId="Emphasis">
    <w:name w:val="Emphasis"/>
    <w:basedOn w:val="DefaultParagraphFont"/>
    <w:uiPriority w:val="20"/>
    <w:qFormat/>
    <w:rsid w:val="004F6423"/>
    <w:rPr>
      <w:i/>
      <w:iCs/>
    </w:rPr>
  </w:style>
  <w:style w:type="paragraph" w:styleId="NormalWeb">
    <w:name w:val="Normal (Web)"/>
    <w:basedOn w:val="Normal"/>
    <w:uiPriority w:val="99"/>
    <w:unhideWhenUsed/>
    <w:rsid w:val="004F64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9524">
      <w:bodyDiv w:val="1"/>
      <w:marLeft w:val="0"/>
      <w:marRight w:val="0"/>
      <w:marTop w:val="0"/>
      <w:marBottom w:val="0"/>
      <w:divBdr>
        <w:top w:val="none" w:sz="0" w:space="0" w:color="auto"/>
        <w:left w:val="none" w:sz="0" w:space="0" w:color="auto"/>
        <w:bottom w:val="none" w:sz="0" w:space="0" w:color="auto"/>
        <w:right w:val="none" w:sz="0" w:space="0" w:color="auto"/>
      </w:divBdr>
    </w:div>
    <w:div w:id="101655666">
      <w:bodyDiv w:val="1"/>
      <w:marLeft w:val="0"/>
      <w:marRight w:val="0"/>
      <w:marTop w:val="0"/>
      <w:marBottom w:val="0"/>
      <w:divBdr>
        <w:top w:val="none" w:sz="0" w:space="0" w:color="auto"/>
        <w:left w:val="none" w:sz="0" w:space="0" w:color="auto"/>
        <w:bottom w:val="none" w:sz="0" w:space="0" w:color="auto"/>
        <w:right w:val="none" w:sz="0" w:space="0" w:color="auto"/>
      </w:divBdr>
    </w:div>
    <w:div w:id="173501934">
      <w:bodyDiv w:val="1"/>
      <w:marLeft w:val="0"/>
      <w:marRight w:val="0"/>
      <w:marTop w:val="0"/>
      <w:marBottom w:val="0"/>
      <w:divBdr>
        <w:top w:val="none" w:sz="0" w:space="0" w:color="auto"/>
        <w:left w:val="none" w:sz="0" w:space="0" w:color="auto"/>
        <w:bottom w:val="none" w:sz="0" w:space="0" w:color="auto"/>
        <w:right w:val="none" w:sz="0" w:space="0" w:color="auto"/>
      </w:divBdr>
    </w:div>
    <w:div w:id="175505892">
      <w:bodyDiv w:val="1"/>
      <w:marLeft w:val="0"/>
      <w:marRight w:val="0"/>
      <w:marTop w:val="0"/>
      <w:marBottom w:val="0"/>
      <w:divBdr>
        <w:top w:val="none" w:sz="0" w:space="0" w:color="auto"/>
        <w:left w:val="none" w:sz="0" w:space="0" w:color="auto"/>
        <w:bottom w:val="none" w:sz="0" w:space="0" w:color="auto"/>
        <w:right w:val="none" w:sz="0" w:space="0" w:color="auto"/>
      </w:divBdr>
    </w:div>
    <w:div w:id="275676584">
      <w:bodyDiv w:val="1"/>
      <w:marLeft w:val="0"/>
      <w:marRight w:val="0"/>
      <w:marTop w:val="0"/>
      <w:marBottom w:val="0"/>
      <w:divBdr>
        <w:top w:val="none" w:sz="0" w:space="0" w:color="auto"/>
        <w:left w:val="none" w:sz="0" w:space="0" w:color="auto"/>
        <w:bottom w:val="none" w:sz="0" w:space="0" w:color="auto"/>
        <w:right w:val="none" w:sz="0" w:space="0" w:color="auto"/>
      </w:divBdr>
    </w:div>
    <w:div w:id="318776955">
      <w:bodyDiv w:val="1"/>
      <w:marLeft w:val="0"/>
      <w:marRight w:val="0"/>
      <w:marTop w:val="0"/>
      <w:marBottom w:val="0"/>
      <w:divBdr>
        <w:top w:val="none" w:sz="0" w:space="0" w:color="auto"/>
        <w:left w:val="none" w:sz="0" w:space="0" w:color="auto"/>
        <w:bottom w:val="none" w:sz="0" w:space="0" w:color="auto"/>
        <w:right w:val="none" w:sz="0" w:space="0" w:color="auto"/>
      </w:divBdr>
    </w:div>
    <w:div w:id="340084259">
      <w:bodyDiv w:val="1"/>
      <w:marLeft w:val="0"/>
      <w:marRight w:val="0"/>
      <w:marTop w:val="0"/>
      <w:marBottom w:val="0"/>
      <w:divBdr>
        <w:top w:val="none" w:sz="0" w:space="0" w:color="auto"/>
        <w:left w:val="none" w:sz="0" w:space="0" w:color="auto"/>
        <w:bottom w:val="none" w:sz="0" w:space="0" w:color="auto"/>
        <w:right w:val="none" w:sz="0" w:space="0" w:color="auto"/>
      </w:divBdr>
    </w:div>
    <w:div w:id="878470766">
      <w:bodyDiv w:val="1"/>
      <w:marLeft w:val="0"/>
      <w:marRight w:val="0"/>
      <w:marTop w:val="0"/>
      <w:marBottom w:val="0"/>
      <w:divBdr>
        <w:top w:val="none" w:sz="0" w:space="0" w:color="auto"/>
        <w:left w:val="none" w:sz="0" w:space="0" w:color="auto"/>
        <w:bottom w:val="none" w:sz="0" w:space="0" w:color="auto"/>
        <w:right w:val="none" w:sz="0" w:space="0" w:color="auto"/>
      </w:divBdr>
    </w:div>
    <w:div w:id="940260554">
      <w:bodyDiv w:val="1"/>
      <w:marLeft w:val="0"/>
      <w:marRight w:val="0"/>
      <w:marTop w:val="0"/>
      <w:marBottom w:val="0"/>
      <w:divBdr>
        <w:top w:val="none" w:sz="0" w:space="0" w:color="auto"/>
        <w:left w:val="none" w:sz="0" w:space="0" w:color="auto"/>
        <w:bottom w:val="none" w:sz="0" w:space="0" w:color="auto"/>
        <w:right w:val="none" w:sz="0" w:space="0" w:color="auto"/>
      </w:divBdr>
    </w:div>
    <w:div w:id="962157717">
      <w:bodyDiv w:val="1"/>
      <w:marLeft w:val="0"/>
      <w:marRight w:val="0"/>
      <w:marTop w:val="0"/>
      <w:marBottom w:val="0"/>
      <w:divBdr>
        <w:top w:val="none" w:sz="0" w:space="0" w:color="auto"/>
        <w:left w:val="none" w:sz="0" w:space="0" w:color="auto"/>
        <w:bottom w:val="none" w:sz="0" w:space="0" w:color="auto"/>
        <w:right w:val="none" w:sz="0" w:space="0" w:color="auto"/>
      </w:divBdr>
    </w:div>
    <w:div w:id="10249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services.fgcu.edu/judicialaffairs/new.html" TargetMode="External"/><Relationship Id="rId3" Type="http://schemas.microsoft.com/office/2007/relationships/stylesWithEffects" Target="stylesWithEffects.xml"/><Relationship Id="rId7" Type="http://schemas.openxmlformats.org/officeDocument/2006/relationships/hyperlink" Target="http://www.YouSend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fg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2904</Words>
  <Characters>16554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5</cp:revision>
  <dcterms:created xsi:type="dcterms:W3CDTF">2013-02-21T04:15:00Z</dcterms:created>
  <dcterms:modified xsi:type="dcterms:W3CDTF">2013-05-15T00:10:00Z</dcterms:modified>
</cp:coreProperties>
</file>