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AE" w:rsidRPr="00C523A5" w:rsidRDefault="00F80FAE" w:rsidP="00F80FAE">
      <w:pPr>
        <w:rPr>
          <w:rFonts w:cs="Aharoni"/>
          <w:b/>
          <w:sz w:val="40"/>
        </w:rPr>
      </w:pPr>
      <w:r w:rsidRPr="00C523A5">
        <w:rPr>
          <w:noProof/>
          <w:sz w:val="18"/>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176655" cy="1143000"/>
            <wp:effectExtent l="1905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6655" cy="1143000"/>
                    </a:xfrm>
                    <a:prstGeom prst="rect">
                      <a:avLst/>
                    </a:prstGeom>
                    <a:noFill/>
                    <a:ln>
                      <a:noFill/>
                    </a:ln>
                  </pic:spPr>
                </pic:pic>
              </a:graphicData>
            </a:graphic>
          </wp:anchor>
        </w:drawing>
      </w:r>
      <w:r w:rsidRPr="00C523A5">
        <w:rPr>
          <w:rFonts w:cs="Aharoni"/>
          <w:b/>
          <w:sz w:val="40"/>
        </w:rPr>
        <w:t>Master Syllabus</w:t>
      </w:r>
    </w:p>
    <w:p w:rsidR="00435D71" w:rsidRPr="00C523A5" w:rsidRDefault="00F80FAE" w:rsidP="00F80FAE">
      <w:r w:rsidRPr="00C523A5">
        <w:rPr>
          <w:rFonts w:cs="Aharoni"/>
          <w:b/>
          <w:sz w:val="40"/>
        </w:rPr>
        <w:t>College of Education</w:t>
      </w:r>
      <w:r w:rsidR="00BC262C" w:rsidRPr="00C523A5">
        <w:tab/>
      </w:r>
      <w:r w:rsidR="00BC262C" w:rsidRPr="00C523A5">
        <w:tab/>
      </w:r>
      <w:r w:rsidR="00BC262C" w:rsidRPr="00C523A5">
        <w:tab/>
      </w:r>
      <w:r w:rsidR="00BC262C" w:rsidRPr="00C523A5">
        <w:tab/>
      </w:r>
    </w:p>
    <w:p w:rsidR="00386F39" w:rsidRPr="00C523A5" w:rsidRDefault="00386F39">
      <w:pPr>
        <w:rPr>
          <w:b/>
          <w:sz w:val="28"/>
        </w:rPr>
      </w:pPr>
      <w:r w:rsidRPr="00C523A5">
        <w:rPr>
          <w:b/>
          <w:sz w:val="28"/>
        </w:rPr>
        <w:t xml:space="preserve">Department of Leadership, Counseling and Educational Technology </w:t>
      </w:r>
    </w:p>
    <w:p w:rsidR="003073BF" w:rsidRPr="00C523A5" w:rsidRDefault="00800808">
      <w:pPr>
        <w:rPr>
          <w:b/>
          <w:sz w:val="28"/>
        </w:rPr>
      </w:pPr>
      <w:proofErr w:type="gramStart"/>
      <w:r w:rsidRPr="00C523A5">
        <w:rPr>
          <w:b/>
          <w:sz w:val="28"/>
        </w:rPr>
        <w:t xml:space="preserve">MHS  </w:t>
      </w:r>
      <w:r w:rsidR="008438B1" w:rsidRPr="00C523A5">
        <w:rPr>
          <w:b/>
          <w:sz w:val="28"/>
        </w:rPr>
        <w:t>6</w:t>
      </w:r>
      <w:r w:rsidR="00720367">
        <w:rPr>
          <w:b/>
          <w:sz w:val="28"/>
        </w:rPr>
        <w:t>620</w:t>
      </w:r>
      <w:proofErr w:type="gramEnd"/>
      <w:r w:rsidR="00EB416C">
        <w:rPr>
          <w:b/>
          <w:sz w:val="28"/>
        </w:rPr>
        <w:t xml:space="preserve"> </w:t>
      </w:r>
      <w:r w:rsidR="00720367">
        <w:rPr>
          <w:b/>
          <w:sz w:val="28"/>
        </w:rPr>
        <w:t>Organization, Administration and Supervision</w:t>
      </w:r>
    </w:p>
    <w:p w:rsidR="00800808" w:rsidRPr="00C523A5" w:rsidRDefault="003073BF">
      <w:r w:rsidRPr="00C523A5">
        <w:t>3</w:t>
      </w:r>
      <w:r w:rsidR="00800808" w:rsidRPr="00C523A5">
        <w:t xml:space="preserve"> Credits</w:t>
      </w:r>
    </w:p>
    <w:p w:rsidR="00800808" w:rsidRPr="00C523A5" w:rsidRDefault="00800808">
      <w:r w:rsidRPr="00C523A5">
        <w:rPr>
          <w:highlight w:val="yellow"/>
        </w:rPr>
        <w:t>CRN, Semester</w:t>
      </w:r>
    </w:p>
    <w:p w:rsidR="00800808" w:rsidRPr="00C523A5" w:rsidRDefault="00800808">
      <w:r w:rsidRPr="00C523A5">
        <w:rPr>
          <w:highlight w:val="yellow"/>
        </w:rPr>
        <w:t>Faculty Name</w:t>
      </w:r>
      <w:r w:rsidR="00386F39" w:rsidRPr="00C523A5">
        <w:rPr>
          <w:highlight w:val="yellow"/>
        </w:rPr>
        <w:t xml:space="preserve"> and Rank</w:t>
      </w:r>
    </w:p>
    <w:tbl>
      <w:tblPr>
        <w:tblW w:w="0" w:type="auto"/>
        <w:tblInd w:w="120" w:type="dxa"/>
        <w:tblLayout w:type="fixed"/>
        <w:tblCellMar>
          <w:left w:w="119" w:type="dxa"/>
          <w:right w:w="119" w:type="dxa"/>
        </w:tblCellMar>
        <w:tblLook w:val="0000" w:firstRow="0" w:lastRow="0" w:firstColumn="0" w:lastColumn="0" w:noHBand="0" w:noVBand="0"/>
      </w:tblPr>
      <w:tblGrid>
        <w:gridCol w:w="3354"/>
        <w:gridCol w:w="3354"/>
        <w:gridCol w:w="3354"/>
      </w:tblGrid>
      <w:tr w:rsidR="00435D71" w:rsidRPr="00C523A5" w:rsidTr="00435D71">
        <w:trPr>
          <w:cantSplit/>
        </w:trPr>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Contact Information</w:t>
            </w:r>
          </w:p>
        </w:tc>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Class Hours</w:t>
            </w:r>
          </w:p>
        </w:tc>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Office Hours</w:t>
            </w:r>
          </w:p>
        </w:tc>
      </w:tr>
      <w:tr w:rsidR="00435D71" w:rsidRPr="00C523A5" w:rsidTr="00435D71">
        <w:trPr>
          <w:cantSplit/>
        </w:trPr>
        <w:tc>
          <w:tcPr>
            <w:tcW w:w="3354" w:type="dxa"/>
            <w:tcMar>
              <w:top w:w="29" w:type="dxa"/>
              <w:left w:w="120" w:type="dxa"/>
              <w:bottom w:w="29" w:type="dxa"/>
              <w:right w:w="120" w:type="dxa"/>
            </w:tcMar>
          </w:tcPr>
          <w:p w:rsidR="00800808" w:rsidRPr="00C523A5" w:rsidRDefault="00800808" w:rsidP="00435D71">
            <w:pPr>
              <w:rPr>
                <w:color w:val="000000"/>
                <w:highlight w:val="yellow"/>
              </w:rPr>
            </w:pPr>
            <w:r w:rsidRPr="00C523A5">
              <w:rPr>
                <w:color w:val="000000"/>
                <w:sz w:val="24"/>
                <w:highlight w:val="yellow"/>
              </w:rPr>
              <w:t>Office:</w:t>
            </w:r>
            <w:r w:rsidRPr="00C523A5">
              <w:rPr>
                <w:color w:val="000000"/>
                <w:sz w:val="24"/>
                <w:highlight w:val="yellow"/>
              </w:rPr>
              <w:tab/>
            </w:r>
          </w:p>
          <w:p w:rsidR="00800808" w:rsidRPr="00C523A5" w:rsidRDefault="00800808" w:rsidP="00435D71">
            <w:pPr>
              <w:rPr>
                <w:color w:val="000000"/>
                <w:sz w:val="24"/>
                <w:highlight w:val="yellow"/>
              </w:rPr>
            </w:pPr>
            <w:r w:rsidRPr="00C523A5">
              <w:rPr>
                <w:color w:val="000000"/>
                <w:sz w:val="24"/>
                <w:highlight w:val="yellow"/>
              </w:rPr>
              <w:t xml:space="preserve">Phone: </w:t>
            </w:r>
          </w:p>
          <w:p w:rsidR="00800808" w:rsidRPr="00C523A5" w:rsidRDefault="00800808" w:rsidP="00435D71">
            <w:pPr>
              <w:rPr>
                <w:color w:val="000000"/>
                <w:highlight w:val="yellow"/>
              </w:rPr>
            </w:pPr>
            <w:r w:rsidRPr="00C523A5">
              <w:rPr>
                <w:color w:val="000000"/>
                <w:sz w:val="24"/>
                <w:highlight w:val="yellow"/>
              </w:rPr>
              <w:t xml:space="preserve">Fax: </w:t>
            </w:r>
          </w:p>
          <w:p w:rsidR="00800808" w:rsidRPr="00C523A5" w:rsidRDefault="00800808" w:rsidP="00435D71">
            <w:pPr>
              <w:rPr>
                <w:color w:val="000000"/>
                <w:sz w:val="24"/>
                <w:highlight w:val="yellow"/>
              </w:rPr>
            </w:pPr>
            <w:r w:rsidRPr="00C523A5">
              <w:rPr>
                <w:color w:val="000000"/>
                <w:sz w:val="24"/>
                <w:highlight w:val="yellow"/>
              </w:rPr>
              <w:t xml:space="preserve">E-mail: </w:t>
            </w:r>
          </w:p>
          <w:p w:rsidR="00800808" w:rsidRPr="00C523A5" w:rsidRDefault="00800808" w:rsidP="00435D71">
            <w:pPr>
              <w:rPr>
                <w:color w:val="000000"/>
                <w:sz w:val="24"/>
                <w:highlight w:val="yellow"/>
              </w:rPr>
            </w:pPr>
            <w:r w:rsidRPr="00C523A5">
              <w:rPr>
                <w:color w:val="000000"/>
                <w:sz w:val="24"/>
                <w:highlight w:val="yellow"/>
              </w:rPr>
              <w:t xml:space="preserve">SKYPE: </w:t>
            </w:r>
          </w:p>
        </w:tc>
        <w:tc>
          <w:tcPr>
            <w:tcW w:w="3354" w:type="dxa"/>
            <w:tcMar>
              <w:top w:w="29" w:type="dxa"/>
              <w:left w:w="120" w:type="dxa"/>
              <w:bottom w:w="29" w:type="dxa"/>
              <w:right w:w="120" w:type="dxa"/>
            </w:tcMar>
          </w:tcPr>
          <w:p w:rsidR="00800808" w:rsidRPr="00C523A5" w:rsidRDefault="00800808" w:rsidP="00435D71">
            <w:pPr>
              <w:jc w:val="center"/>
              <w:rPr>
                <w:b/>
                <w:color w:val="000000"/>
                <w:sz w:val="24"/>
                <w:highlight w:val="yellow"/>
              </w:rPr>
            </w:pPr>
          </w:p>
          <w:p w:rsidR="00800808" w:rsidRPr="00C523A5" w:rsidRDefault="00800808" w:rsidP="00435D71">
            <w:pPr>
              <w:jc w:val="center"/>
              <w:rPr>
                <w:color w:val="000000"/>
                <w:sz w:val="24"/>
                <w:highlight w:val="yellow"/>
              </w:rPr>
            </w:pPr>
            <w:r w:rsidRPr="00C523A5">
              <w:rPr>
                <w:color w:val="000000"/>
                <w:sz w:val="24"/>
                <w:highlight w:val="yellow"/>
              </w:rPr>
              <w:t xml:space="preserve"> </w:t>
            </w:r>
            <w:r w:rsidRPr="00C523A5">
              <w:rPr>
                <w:color w:val="000000"/>
                <w:highlight w:val="yellow"/>
              </w:rPr>
              <w:t>Day, Time, Room</w:t>
            </w:r>
          </w:p>
        </w:tc>
        <w:tc>
          <w:tcPr>
            <w:tcW w:w="3354" w:type="dxa"/>
            <w:tcMar>
              <w:top w:w="29" w:type="dxa"/>
              <w:left w:w="120" w:type="dxa"/>
              <w:bottom w:w="29" w:type="dxa"/>
              <w:right w:w="120" w:type="dxa"/>
            </w:tcMar>
          </w:tcPr>
          <w:p w:rsidR="00800808" w:rsidRPr="00C523A5" w:rsidRDefault="00800808" w:rsidP="00435D71">
            <w:pPr>
              <w:tabs>
                <w:tab w:val="center" w:pos="1558"/>
              </w:tabs>
              <w:rPr>
                <w:color w:val="000000"/>
                <w:sz w:val="24"/>
                <w:highlight w:val="yellow"/>
              </w:rPr>
            </w:pPr>
            <w:r w:rsidRPr="00C523A5">
              <w:rPr>
                <w:color w:val="000000"/>
                <w:sz w:val="24"/>
                <w:highlight w:val="yellow"/>
              </w:rPr>
              <w:tab/>
            </w:r>
            <w:r w:rsidRPr="00C523A5">
              <w:rPr>
                <w:color w:val="000000"/>
                <w:highlight w:val="yellow"/>
              </w:rPr>
              <w:t>Days/Times</w:t>
            </w:r>
          </w:p>
          <w:p w:rsidR="00800808" w:rsidRPr="00C523A5" w:rsidRDefault="00800808" w:rsidP="00435D71">
            <w:pPr>
              <w:jc w:val="center"/>
              <w:rPr>
                <w:color w:val="000000"/>
                <w:sz w:val="24"/>
                <w:highlight w:val="yellow"/>
              </w:rPr>
            </w:pPr>
            <w:r w:rsidRPr="00C523A5">
              <w:rPr>
                <w:color w:val="000000"/>
                <w:sz w:val="24"/>
                <w:highlight w:val="yellow"/>
              </w:rPr>
              <w:t>Or by appointment</w:t>
            </w:r>
          </w:p>
          <w:p w:rsidR="00800808" w:rsidRPr="00C523A5" w:rsidRDefault="00800808" w:rsidP="00435D71">
            <w:pPr>
              <w:jc w:val="center"/>
              <w:rPr>
                <w:color w:val="000000"/>
                <w:sz w:val="24"/>
                <w:highlight w:val="yellow"/>
              </w:rPr>
            </w:pPr>
            <w:r w:rsidRPr="00C523A5">
              <w:rPr>
                <w:color w:val="000000"/>
                <w:sz w:val="24"/>
                <w:highlight w:val="yellow"/>
              </w:rPr>
              <w:t>via office</w:t>
            </w:r>
          </w:p>
          <w:p w:rsidR="00800808" w:rsidRPr="00C523A5" w:rsidRDefault="00800808" w:rsidP="00435D71">
            <w:pPr>
              <w:jc w:val="center"/>
              <w:rPr>
                <w:color w:val="000000"/>
                <w:highlight w:val="yellow"/>
              </w:rPr>
            </w:pPr>
            <w:r w:rsidRPr="00C523A5">
              <w:rPr>
                <w:color w:val="000000"/>
                <w:sz w:val="24"/>
                <w:highlight w:val="yellow"/>
              </w:rPr>
              <w:t>or SKYPE</w:t>
            </w:r>
          </w:p>
          <w:p w:rsidR="00800808" w:rsidRPr="00C523A5" w:rsidRDefault="00800808" w:rsidP="00435D71">
            <w:pPr>
              <w:jc w:val="center"/>
              <w:rPr>
                <w:color w:val="000000"/>
                <w:sz w:val="24"/>
                <w:highlight w:val="yellow"/>
              </w:rPr>
            </w:pPr>
            <w:r w:rsidRPr="00C523A5">
              <w:rPr>
                <w:color w:val="000000"/>
                <w:highlight w:val="yellow"/>
              </w:rPr>
              <w:t>or On-line as scheduled</w:t>
            </w:r>
          </w:p>
        </w:tc>
      </w:tr>
    </w:tbl>
    <w:p w:rsidR="00800808" w:rsidRPr="00C523A5" w:rsidRDefault="00800808"/>
    <w:p w:rsidR="00800808" w:rsidRDefault="00800808">
      <w:pPr>
        <w:rPr>
          <w:b/>
          <w:color w:val="000000"/>
          <w:sz w:val="24"/>
        </w:rPr>
      </w:pPr>
      <w:r w:rsidRPr="00C523A5">
        <w:rPr>
          <w:b/>
          <w:color w:val="000000"/>
          <w:sz w:val="24"/>
          <w:u w:val="single"/>
        </w:rPr>
        <w:t>Course Description</w:t>
      </w:r>
      <w:r w:rsidRPr="00C523A5">
        <w:rPr>
          <w:b/>
          <w:color w:val="000000"/>
          <w:sz w:val="24"/>
        </w:rPr>
        <w:t>:</w:t>
      </w:r>
      <w:r w:rsidR="005C3255" w:rsidRPr="00C523A5">
        <w:rPr>
          <w:b/>
          <w:color w:val="000000"/>
          <w:sz w:val="24"/>
        </w:rPr>
        <w:t xml:space="preserve"> (From catalog plus </w:t>
      </w:r>
      <w:r w:rsidR="005C3255" w:rsidRPr="00C523A5">
        <w:rPr>
          <w:b/>
          <w:color w:val="000000"/>
          <w:sz w:val="24"/>
          <w:highlight w:val="yellow"/>
        </w:rPr>
        <w:t>any additional instructor amplification</w:t>
      </w:r>
      <w:r w:rsidR="005C3255" w:rsidRPr="00C523A5">
        <w:rPr>
          <w:b/>
          <w:color w:val="000000"/>
          <w:sz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369"/>
      </w:tblGrid>
      <w:tr w:rsidR="00AC1F9D" w:rsidRPr="00AC1F9D" w:rsidTr="00AC1F9D">
        <w:trPr>
          <w:tblCellSpacing w:w="15" w:type="dxa"/>
        </w:trPr>
        <w:tc>
          <w:tcPr>
            <w:tcW w:w="0" w:type="auto"/>
            <w:vAlign w:val="center"/>
            <w:hideMark/>
          </w:tcPr>
          <w:p w:rsidR="00AC1F9D" w:rsidRPr="00AC1F9D" w:rsidRDefault="00AC1F9D" w:rsidP="00AC1F9D">
            <w:pPr>
              <w:spacing w:after="0" w:line="240" w:lineRule="auto"/>
              <w:rPr>
                <w:rFonts w:ascii="Times New Roman" w:eastAsia="Times New Roman" w:hAnsi="Times New Roman" w:cs="Times New Roman"/>
                <w:sz w:val="24"/>
                <w:szCs w:val="24"/>
              </w:rPr>
            </w:pPr>
          </w:p>
        </w:tc>
        <w:tc>
          <w:tcPr>
            <w:tcW w:w="0" w:type="auto"/>
            <w:vAlign w:val="center"/>
            <w:hideMark/>
          </w:tcPr>
          <w:p w:rsidR="00AC1F9D" w:rsidRPr="00AC1F9D" w:rsidRDefault="00AC1F9D" w:rsidP="00AC1F9D">
            <w:pPr>
              <w:spacing w:after="0" w:line="240" w:lineRule="auto"/>
              <w:rPr>
                <w:rFonts w:eastAsia="Times New Roman" w:cs="Times New Roman"/>
                <w:szCs w:val="24"/>
              </w:rPr>
            </w:pPr>
            <w:r w:rsidRPr="00AC1F9D">
              <w:rPr>
                <w:rFonts w:eastAsia="Times New Roman" w:cs="Times New Roman"/>
                <w:szCs w:val="24"/>
              </w:rPr>
              <w:t>A study of organization behavior and administrative models as applied to community settings addressing mental health and human development in their social and cultural contexts. The course will also review models of clinical supervision and teach requisite skills.</w:t>
            </w:r>
          </w:p>
        </w:tc>
      </w:tr>
    </w:tbl>
    <w:p w:rsidR="00AC1F9D" w:rsidRPr="00C523A5" w:rsidRDefault="00AC1F9D">
      <w:pPr>
        <w:rPr>
          <w:b/>
          <w:color w:val="000000"/>
          <w:sz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5"/>
      </w:tblGrid>
      <w:tr w:rsidR="00AC1F9D" w:rsidTr="00D10A4E">
        <w:trPr>
          <w:gridAfter w:val="1"/>
          <w:tblCellSpacing w:w="15" w:type="dxa"/>
        </w:trPr>
        <w:tc>
          <w:tcPr>
            <w:tcW w:w="0" w:type="auto"/>
            <w:vAlign w:val="center"/>
            <w:hideMark/>
          </w:tcPr>
          <w:p w:rsidR="00AC1F9D" w:rsidRDefault="00AC1F9D">
            <w:pPr>
              <w:rPr>
                <w:sz w:val="24"/>
                <w:szCs w:val="24"/>
              </w:rPr>
            </w:pPr>
          </w:p>
        </w:tc>
      </w:tr>
      <w:tr w:rsidR="00AC1F9D" w:rsidRPr="00C523A5" w:rsidTr="00A11277">
        <w:trPr>
          <w:gridAfter w:val="1"/>
          <w:tblCellSpacing w:w="15" w:type="dxa"/>
        </w:trPr>
        <w:tc>
          <w:tcPr>
            <w:tcW w:w="0" w:type="auto"/>
            <w:vAlign w:val="center"/>
            <w:hideMark/>
          </w:tcPr>
          <w:p w:rsidR="00AC1F9D" w:rsidRDefault="00AC1F9D">
            <w:pPr>
              <w:rPr>
                <w:sz w:val="24"/>
                <w:szCs w:val="24"/>
              </w:rPr>
            </w:pPr>
          </w:p>
        </w:tc>
      </w:tr>
      <w:tr w:rsidR="00AC1F9D" w:rsidRPr="00C523A5" w:rsidTr="00A11277">
        <w:trPr>
          <w:tblCellSpacing w:w="15" w:type="dxa"/>
        </w:trPr>
        <w:tc>
          <w:tcPr>
            <w:tcW w:w="0" w:type="auto"/>
            <w:gridSpan w:val="2"/>
            <w:vAlign w:val="center"/>
            <w:hideMark/>
          </w:tcPr>
          <w:p w:rsidR="00AC1F9D" w:rsidRDefault="00AC1F9D">
            <w:pPr>
              <w:rPr>
                <w:sz w:val="24"/>
                <w:szCs w:val="24"/>
              </w:rPr>
            </w:pPr>
          </w:p>
        </w:tc>
      </w:tr>
    </w:tbl>
    <w:p w:rsidR="00800808" w:rsidRPr="00C523A5" w:rsidRDefault="00800808" w:rsidP="00800808">
      <w:pPr>
        <w:tabs>
          <w:tab w:val="left" w:pos="0"/>
          <w:tab w:val="left" w:pos="720"/>
          <w:tab w:val="left" w:pos="1440"/>
        </w:tabs>
        <w:spacing w:line="215" w:lineRule="auto"/>
        <w:rPr>
          <w:b/>
          <w:color w:val="000000"/>
          <w:sz w:val="24"/>
          <w:u w:val="single"/>
        </w:rPr>
      </w:pPr>
      <w:r w:rsidRPr="00C523A5">
        <w:rPr>
          <w:b/>
          <w:color w:val="000000"/>
          <w:sz w:val="24"/>
          <w:u w:val="single"/>
        </w:rPr>
        <w:t>Objectives:</w:t>
      </w:r>
      <w:r w:rsidR="005C3255" w:rsidRPr="00C523A5">
        <w:rPr>
          <w:b/>
          <w:color w:val="000000"/>
          <w:sz w:val="24"/>
          <w:u w:val="single"/>
        </w:rPr>
        <w:t xml:space="preserve"> (</w:t>
      </w:r>
      <w:r w:rsidR="005C3255" w:rsidRPr="00C523A5">
        <w:rPr>
          <w:b/>
          <w:color w:val="000000"/>
          <w:sz w:val="24"/>
          <w:highlight w:val="yellow"/>
          <w:u w:val="single"/>
        </w:rPr>
        <w:t>Summary if distinct from objectives for CACREP, FEAPs or NCATE)</w:t>
      </w:r>
    </w:p>
    <w:p w:rsidR="00800808" w:rsidRPr="00C523A5" w:rsidRDefault="00800808">
      <w:pPr>
        <w:rPr>
          <w:b/>
          <w:sz w:val="28"/>
        </w:rPr>
      </w:pPr>
      <w:r w:rsidRPr="00C523A5">
        <w:rPr>
          <w:b/>
          <w:sz w:val="28"/>
        </w:rPr>
        <w:t>Implementation Strategies</w:t>
      </w:r>
    </w:p>
    <w:p w:rsidR="00800808" w:rsidRPr="00C523A5" w:rsidRDefault="00800808" w:rsidP="003073BF">
      <w:pPr>
        <w:spacing w:after="0" w:line="240" w:lineRule="auto"/>
        <w:contextualSpacing/>
        <w:rPr>
          <w:b/>
        </w:rPr>
      </w:pPr>
      <w:r w:rsidRPr="00C523A5">
        <w:rPr>
          <w:b/>
        </w:rPr>
        <w:t>Primary Method of Instruction</w:t>
      </w:r>
    </w:p>
    <w:tbl>
      <w:tblPr>
        <w:tblpPr w:leftFromText="180" w:rightFromText="180" w:vertAnchor="text" w:horzAnchor="margin" w:tblpY="404"/>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20"/>
        <w:gridCol w:w="7650"/>
      </w:tblGrid>
      <w:tr w:rsidR="00800808" w:rsidRPr="00C523A5" w:rsidTr="00800808">
        <w:trPr>
          <w:trHeight w:val="437"/>
        </w:trPr>
        <w:tc>
          <w:tcPr>
            <w:tcW w:w="1008" w:type="dxa"/>
            <w:shd w:val="clear" w:color="auto" w:fill="auto"/>
          </w:tcPr>
          <w:p w:rsidR="00800808" w:rsidRPr="00C523A5" w:rsidRDefault="00800808" w:rsidP="00800808">
            <w:pPr>
              <w:spacing w:after="0" w:line="240" w:lineRule="auto"/>
              <w:ind w:left="-86"/>
              <w:jc w:val="center"/>
              <w:rPr>
                <w:rFonts w:eastAsia="Calibri" w:cs="Arial"/>
                <w:b/>
                <w:sz w:val="18"/>
                <w:szCs w:val="18"/>
              </w:rPr>
            </w:pPr>
            <w:r w:rsidRPr="00C523A5">
              <w:rPr>
                <w:rFonts w:eastAsia="Calibri" w:cs="Arial"/>
                <w:b/>
                <w:sz w:val="18"/>
                <w:szCs w:val="18"/>
              </w:rPr>
              <w:t>Included? Y/N</w:t>
            </w:r>
          </w:p>
        </w:tc>
        <w:tc>
          <w:tcPr>
            <w:tcW w:w="1620" w:type="dxa"/>
            <w:shd w:val="clear" w:color="auto" w:fill="auto"/>
          </w:tcPr>
          <w:p w:rsidR="00800808" w:rsidRPr="00C523A5" w:rsidRDefault="00800808" w:rsidP="00435D71">
            <w:pPr>
              <w:jc w:val="center"/>
              <w:rPr>
                <w:rFonts w:eastAsia="Calibri" w:cs="Arial"/>
                <w:b/>
                <w:sz w:val="18"/>
                <w:szCs w:val="18"/>
              </w:rPr>
            </w:pPr>
            <w:r w:rsidRPr="00C523A5">
              <w:rPr>
                <w:rFonts w:eastAsia="Calibri" w:cs="Arial"/>
                <w:b/>
                <w:sz w:val="18"/>
                <w:szCs w:val="18"/>
              </w:rPr>
              <w:t>Method Type</w:t>
            </w:r>
          </w:p>
        </w:tc>
        <w:tc>
          <w:tcPr>
            <w:tcW w:w="7650" w:type="dxa"/>
            <w:shd w:val="clear" w:color="auto" w:fill="auto"/>
          </w:tcPr>
          <w:p w:rsidR="00800808" w:rsidRPr="00C523A5" w:rsidRDefault="00800808" w:rsidP="00435D71">
            <w:pPr>
              <w:ind w:right="-72"/>
              <w:jc w:val="center"/>
              <w:rPr>
                <w:rFonts w:eastAsia="Calibri" w:cs="Arial"/>
                <w:b/>
                <w:sz w:val="18"/>
                <w:szCs w:val="18"/>
              </w:rPr>
            </w:pPr>
            <w:r w:rsidRPr="00C523A5">
              <w:rPr>
                <w:rFonts w:eastAsia="Calibri" w:cs="Arial"/>
                <w:b/>
                <w:sz w:val="18"/>
                <w:szCs w:val="18"/>
              </w:rPr>
              <w:t>Description</w:t>
            </w:r>
          </w:p>
        </w:tc>
      </w:tr>
      <w:tr w:rsidR="00800808" w:rsidRPr="00C523A5" w:rsidTr="00435D71">
        <w:tc>
          <w:tcPr>
            <w:tcW w:w="1008" w:type="dxa"/>
            <w:shd w:val="clear" w:color="auto" w:fill="auto"/>
          </w:tcPr>
          <w:p w:rsidR="00800808" w:rsidRPr="00C523A5" w:rsidRDefault="003073BF" w:rsidP="00800808">
            <w:pPr>
              <w:spacing w:after="120" w:line="240" w:lineRule="auto"/>
              <w:ind w:left="-90"/>
              <w:jc w:val="center"/>
              <w:rPr>
                <w:rFonts w:eastAsia="Calibri" w:cs="Arial"/>
                <w:sz w:val="18"/>
                <w:szCs w:val="18"/>
              </w:rPr>
            </w:pPr>
            <w:r w:rsidRPr="00C523A5">
              <w:rPr>
                <w:rFonts w:eastAsia="Calibri" w:cs="Arial"/>
                <w:sz w:val="18"/>
                <w:szCs w:val="18"/>
              </w:rPr>
              <w:lastRenderedPageBreak/>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Analysis and Reflection</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800808" w:rsidRPr="00C523A5" w:rsidTr="00435D71">
        <w:trPr>
          <w:trHeight w:val="436"/>
        </w:trPr>
        <w:tc>
          <w:tcPr>
            <w:tcW w:w="1008" w:type="dxa"/>
            <w:shd w:val="clear" w:color="auto" w:fill="auto"/>
          </w:tcPr>
          <w:p w:rsidR="00800808" w:rsidRPr="00C523A5" w:rsidRDefault="00800808" w:rsidP="004F2BC1">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Artifacts (i.e., audio tape/video)</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 xml:space="preserve">Audio and/or video recorded lessons are used for analysis, annotation and reflection on counseling concepts that are being put into practice. </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Cooperative Learning Activities</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Large/Small Group Discussion</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800808" w:rsidRPr="00C523A5" w:rsidTr="00435D71">
        <w:tc>
          <w:tcPr>
            <w:tcW w:w="1008" w:type="dxa"/>
            <w:shd w:val="clear" w:color="auto" w:fill="auto"/>
          </w:tcPr>
          <w:p w:rsidR="00800808" w:rsidRPr="00C523A5" w:rsidRDefault="004F6423" w:rsidP="00800808">
            <w:pPr>
              <w:spacing w:after="120" w:line="240" w:lineRule="auto"/>
              <w:ind w:left="-90"/>
              <w:jc w:val="center"/>
              <w:rPr>
                <w:rFonts w:eastAsia="Calibri" w:cs="Arial"/>
                <w:sz w:val="18"/>
                <w:szCs w:val="18"/>
              </w:rPr>
            </w:pPr>
            <w:r>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 xml:space="preserve">Lecture </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The lecture is a teaching method where an instructor is the central focus of information transfer. Lectures are a straightforward way to impart knowledge to students quickly.</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Role Play</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bCs/>
                <w:sz w:val="18"/>
                <w:szCs w:val="18"/>
              </w:rPr>
              <w:t>Role-playing</w:t>
            </w:r>
            <w:r w:rsidRPr="00C523A5">
              <w:rPr>
                <w:rFonts w:eastAsia="Calibri" w:cs="Arial"/>
                <w:sz w:val="18"/>
                <w:szCs w:val="18"/>
              </w:rPr>
              <w:t xml:space="preserve"> refers to the changing of one's behavior to assume a role, either unconsciously to fill a social role, or consciously to act out an adopted role.</w:t>
            </w:r>
          </w:p>
        </w:tc>
      </w:tr>
      <w:tr w:rsidR="00800808" w:rsidRPr="00C523A5" w:rsidTr="00435D71">
        <w:tc>
          <w:tcPr>
            <w:tcW w:w="1008" w:type="dxa"/>
            <w:shd w:val="clear" w:color="auto" w:fill="auto"/>
          </w:tcPr>
          <w:p w:rsidR="00800808" w:rsidRPr="00C523A5" w:rsidRDefault="00800808" w:rsidP="00C523A5">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Virtual/Online</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The entire course is taught online with possibly a maximum of one or two face to face meetings.</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Web Based Activity</w:t>
            </w:r>
            <w:r w:rsidR="00386F39" w:rsidRPr="00C523A5">
              <w:rPr>
                <w:rFonts w:eastAsia="Calibri" w:cs="Arial"/>
                <w:sz w:val="18"/>
                <w:szCs w:val="18"/>
              </w:rPr>
              <w:t xml:space="preserve">/Hybrid </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Web based activities tend to provide information resources for students and/or help to create a richer learning environment that includes activities, resources, and assessment.</w:t>
            </w:r>
          </w:p>
        </w:tc>
      </w:tr>
      <w:tr w:rsidR="00800808" w:rsidRPr="00C523A5" w:rsidTr="00435D71">
        <w:tc>
          <w:tcPr>
            <w:tcW w:w="1008" w:type="dxa"/>
            <w:shd w:val="clear" w:color="auto" w:fill="auto"/>
          </w:tcPr>
          <w:p w:rsidR="00800808" w:rsidRPr="00C523A5"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hanging="720"/>
              <w:jc w:val="center"/>
              <w:rPr>
                <w:rFonts w:cs="Arial"/>
                <w:sz w:val="18"/>
                <w:szCs w:val="18"/>
              </w:rPr>
            </w:pPr>
          </w:p>
        </w:tc>
        <w:tc>
          <w:tcPr>
            <w:tcW w:w="1620" w:type="dxa"/>
            <w:shd w:val="clear" w:color="auto" w:fill="auto"/>
          </w:tcPr>
          <w:p w:rsidR="00800808" w:rsidRPr="00C523A5"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C523A5">
              <w:rPr>
                <w:rFonts w:cs="Arial"/>
                <w:sz w:val="18"/>
                <w:szCs w:val="18"/>
              </w:rPr>
              <w:t>Field Experience Course</w:t>
            </w:r>
          </w:p>
        </w:tc>
        <w:tc>
          <w:tcPr>
            <w:tcW w:w="7650" w:type="dxa"/>
            <w:shd w:val="clear" w:color="auto" w:fill="auto"/>
          </w:tcPr>
          <w:p w:rsidR="00800808" w:rsidRPr="00C523A5"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C523A5">
              <w:rPr>
                <w:rFonts w:cs="Arial"/>
                <w:sz w:val="18"/>
                <w:szCs w:val="18"/>
              </w:rPr>
              <w:t>The course is primarily designed to provide practicum or internship experiences and supervision.</w:t>
            </w:r>
          </w:p>
        </w:tc>
      </w:tr>
      <w:tr w:rsidR="00800808" w:rsidRPr="00C523A5" w:rsidTr="00435D71">
        <w:tc>
          <w:tcPr>
            <w:tcW w:w="1008" w:type="dxa"/>
            <w:shd w:val="clear" w:color="auto" w:fill="auto"/>
          </w:tcPr>
          <w:p w:rsidR="00800808" w:rsidRPr="00C523A5"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p>
        </w:tc>
        <w:tc>
          <w:tcPr>
            <w:tcW w:w="1620" w:type="dxa"/>
            <w:shd w:val="clear" w:color="auto" w:fill="auto"/>
          </w:tcPr>
          <w:p w:rsidR="00800808" w:rsidRPr="00C523A5"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C523A5">
              <w:rPr>
                <w:rFonts w:cs="Arial"/>
                <w:sz w:val="18"/>
                <w:szCs w:val="18"/>
              </w:rPr>
              <w:t>Guest Speakers/ Field Trips</w:t>
            </w:r>
          </w:p>
        </w:tc>
        <w:tc>
          <w:tcPr>
            <w:tcW w:w="7650" w:type="dxa"/>
            <w:shd w:val="clear" w:color="auto" w:fill="auto"/>
          </w:tcPr>
          <w:p w:rsidR="00800808" w:rsidRPr="00C523A5"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C523A5">
              <w:rPr>
                <w:rFonts w:cs="Arial"/>
                <w:sz w:val="18"/>
                <w:szCs w:val="18"/>
              </w:rPr>
              <w:t>The course includes one or more guest speakers or trips to external sites (on an individual or group basis) to support learning from experts or examples from the field.</w:t>
            </w:r>
          </w:p>
        </w:tc>
      </w:tr>
    </w:tbl>
    <w:p w:rsidR="00800808" w:rsidRPr="00C523A5" w:rsidRDefault="00800808">
      <w:pPr>
        <w:rPr>
          <w:b/>
        </w:rPr>
      </w:pPr>
    </w:p>
    <w:p w:rsidR="00800808" w:rsidRPr="004F6423" w:rsidRDefault="00800808">
      <w:pPr>
        <w:rPr>
          <w:b/>
          <w:color w:val="000000"/>
          <w:sz w:val="24"/>
        </w:rPr>
      </w:pPr>
      <w:r w:rsidRPr="004F6423">
        <w:rPr>
          <w:b/>
          <w:color w:val="000000"/>
          <w:sz w:val="24"/>
        </w:rPr>
        <w:t>Required Materials/Activities</w:t>
      </w:r>
      <w:r w:rsidR="003073BF" w:rsidRPr="004F6423">
        <w:rPr>
          <w:b/>
          <w:color w:val="000000"/>
          <w:sz w:val="24"/>
        </w:rPr>
        <w:t>:</w:t>
      </w:r>
    </w:p>
    <w:p w:rsidR="004F6423" w:rsidRPr="004F6423" w:rsidRDefault="004F6423" w:rsidP="004F6423">
      <w:pPr>
        <w:pStyle w:val="NormalWeb"/>
        <w:rPr>
          <w:rFonts w:asciiTheme="minorHAnsi" w:hAnsiTheme="minorHAnsi"/>
          <w:szCs w:val="22"/>
        </w:rPr>
      </w:pPr>
      <w:r w:rsidRPr="004F6423">
        <w:rPr>
          <w:rStyle w:val="Strong"/>
          <w:rFonts w:asciiTheme="minorHAnsi" w:hAnsiTheme="minorHAnsi" w:cs="Arial"/>
          <w:szCs w:val="22"/>
        </w:rPr>
        <w:t>Required of all counseling degree seeking students:</w:t>
      </w:r>
    </w:p>
    <w:p w:rsidR="004F6423" w:rsidRPr="004F6423" w:rsidRDefault="004F6423" w:rsidP="004F6423">
      <w:pPr>
        <w:pStyle w:val="NormalWeb"/>
        <w:rPr>
          <w:rFonts w:asciiTheme="minorHAnsi" w:hAnsiTheme="minorHAnsi"/>
          <w:sz w:val="22"/>
          <w:szCs w:val="22"/>
        </w:rPr>
      </w:pPr>
      <w:proofErr w:type="gramStart"/>
      <w:r w:rsidRPr="004F6423">
        <w:rPr>
          <w:rStyle w:val="Strong"/>
          <w:rFonts w:asciiTheme="minorHAnsi" w:hAnsiTheme="minorHAnsi" w:cs="Arial"/>
          <w:b w:val="0"/>
          <w:sz w:val="22"/>
          <w:szCs w:val="22"/>
        </w:rPr>
        <w:t xml:space="preserve">On-line purchase of </w:t>
      </w:r>
      <w:proofErr w:type="spellStart"/>
      <w:r w:rsidRPr="004F6423">
        <w:rPr>
          <w:rStyle w:val="Strong"/>
          <w:rFonts w:asciiTheme="minorHAnsi" w:hAnsiTheme="minorHAnsi" w:cs="Arial"/>
          <w:b w:val="0"/>
          <w:sz w:val="22"/>
          <w:szCs w:val="22"/>
        </w:rPr>
        <w:t>Livetext</w:t>
      </w:r>
      <w:proofErr w:type="spellEnd"/>
      <w:r w:rsidRPr="004F6423">
        <w:rPr>
          <w:rStyle w:val="Strong"/>
          <w:rFonts w:asciiTheme="minorHAnsi" w:hAnsiTheme="minorHAnsi" w:cs="Arial"/>
          <w:b w:val="0"/>
          <w:sz w:val="22"/>
          <w:szCs w:val="22"/>
        </w:rPr>
        <w:t>, if you have not already purchased it.</w:t>
      </w:r>
      <w:proofErr w:type="gramEnd"/>
    </w:p>
    <w:p w:rsidR="004F6423" w:rsidRPr="00D45DDD" w:rsidRDefault="004F6423" w:rsidP="004F6423">
      <w:pPr>
        <w:pStyle w:val="style1"/>
        <w:rPr>
          <w:rFonts w:asciiTheme="minorHAnsi" w:hAnsiTheme="minorHAnsi"/>
          <w:sz w:val="22"/>
          <w:szCs w:val="22"/>
        </w:rPr>
      </w:pPr>
      <w:r w:rsidRPr="00D45DDD">
        <w:rPr>
          <w:rStyle w:val="Strong"/>
          <w:rFonts w:asciiTheme="minorHAnsi" w:hAnsiTheme="minorHAnsi"/>
          <w:sz w:val="22"/>
          <w:szCs w:val="22"/>
        </w:rPr>
        <w:t>Recommended Texts:</w:t>
      </w:r>
    </w:p>
    <w:p w:rsidR="003073BF" w:rsidRPr="00D45DDD" w:rsidRDefault="003073BF" w:rsidP="003073BF">
      <w:pPr>
        <w:tabs>
          <w:tab w:val="left" w:pos="180"/>
        </w:tabs>
        <w:rPr>
          <w:b/>
          <w:color w:val="000000"/>
        </w:rPr>
      </w:pPr>
      <w:r w:rsidRPr="00D45DDD">
        <w:rPr>
          <w:b/>
          <w:color w:val="000000"/>
        </w:rPr>
        <w:t>Classroom handouts</w:t>
      </w:r>
    </w:p>
    <w:p w:rsidR="003073BF" w:rsidRPr="004F6423" w:rsidRDefault="003073BF" w:rsidP="003073BF">
      <w:pPr>
        <w:tabs>
          <w:tab w:val="left" w:pos="180"/>
        </w:tabs>
        <w:rPr>
          <w:color w:val="000000"/>
        </w:rPr>
      </w:pPr>
      <w:r w:rsidRPr="004F6423">
        <w:rPr>
          <w:color w:val="000000"/>
        </w:rPr>
        <w:t>Any assigned classroom readings or virtual documents (see Course Management System)</w:t>
      </w:r>
    </w:p>
    <w:p w:rsidR="003073BF" w:rsidRPr="00C523A5" w:rsidRDefault="003073BF">
      <w:pPr>
        <w:rPr>
          <w:color w:val="000000"/>
        </w:rPr>
      </w:pPr>
    </w:p>
    <w:p w:rsidR="005C3255" w:rsidRPr="00C523A5" w:rsidRDefault="005C3255" w:rsidP="005C3255">
      <w:pPr>
        <w:tabs>
          <w:tab w:val="left" w:pos="0"/>
          <w:tab w:val="left" w:pos="720"/>
          <w:tab w:val="left" w:pos="1440"/>
        </w:tabs>
        <w:spacing w:line="215" w:lineRule="auto"/>
        <w:rPr>
          <w:b/>
          <w:color w:val="000000"/>
          <w:sz w:val="36"/>
        </w:rPr>
      </w:pPr>
      <w:r w:rsidRPr="00C523A5">
        <w:rPr>
          <w:b/>
          <w:color w:val="000000"/>
          <w:sz w:val="36"/>
        </w:rPr>
        <w:t>Sample Calendar of Coursework Activities</w:t>
      </w:r>
    </w:p>
    <w:p w:rsidR="005C3255" w:rsidRPr="00C523A5" w:rsidRDefault="005C3255" w:rsidP="005C3255">
      <w:pPr>
        <w:tabs>
          <w:tab w:val="left" w:pos="0"/>
          <w:tab w:val="left" w:pos="720"/>
          <w:tab w:val="left" w:pos="1440"/>
        </w:tabs>
        <w:spacing w:line="215" w:lineRule="auto"/>
        <w:rPr>
          <w:b/>
          <w:color w:val="000000"/>
          <w:sz w:val="36"/>
        </w:rPr>
      </w:pPr>
      <w:r w:rsidRPr="00C523A5">
        <w:rPr>
          <w:b/>
          <w:color w:val="000000"/>
          <w:sz w:val="36"/>
        </w:rPr>
        <w:t>(Note that schedule may be subject to change.)</w:t>
      </w:r>
    </w:p>
    <w:tbl>
      <w:tblPr>
        <w:tblW w:w="99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9900"/>
      </w:tblGrid>
      <w:tr w:rsidR="005C3255" w:rsidRPr="00C523A5" w:rsidTr="00777D7A">
        <w:trPr>
          <w:cantSplit/>
        </w:trPr>
        <w:tc>
          <w:tcPr>
            <w:tcW w:w="9900" w:type="dxa"/>
            <w:tcMar>
              <w:top w:w="120" w:type="dxa"/>
              <w:left w:w="120" w:type="dxa"/>
              <w:bottom w:w="58" w:type="dxa"/>
              <w:right w:w="120" w:type="dxa"/>
            </w:tcMar>
          </w:tcPr>
          <w:p w:rsidR="005C3255" w:rsidRPr="00C523A5" w:rsidRDefault="005C3255" w:rsidP="00435D71">
            <w:pPr>
              <w:tabs>
                <w:tab w:val="center" w:pos="4849"/>
              </w:tabs>
              <w:spacing w:line="215" w:lineRule="auto"/>
              <w:rPr>
                <w:b/>
                <w:color w:val="000000"/>
                <w:sz w:val="24"/>
                <w:u w:val="single"/>
              </w:rPr>
            </w:pPr>
            <w:r w:rsidRPr="00C523A5">
              <w:rPr>
                <w:b/>
                <w:color w:val="000000"/>
                <w:sz w:val="24"/>
              </w:rPr>
              <w:tab/>
              <w:t>Important Notes: Instructor Policies and Rules</w:t>
            </w:r>
          </w:p>
        </w:tc>
      </w:tr>
    </w:tbl>
    <w:p w:rsidR="00A55B78" w:rsidRPr="00C523A5" w:rsidRDefault="00A55B78" w:rsidP="00A55B78">
      <w:pPr>
        <w:tabs>
          <w:tab w:val="left" w:pos="0"/>
          <w:tab w:val="left" w:pos="720"/>
          <w:tab w:val="left" w:pos="1440"/>
        </w:tabs>
        <w:spacing w:after="0" w:line="215" w:lineRule="auto"/>
        <w:rPr>
          <w:color w:val="000000"/>
          <w:sz w:val="24"/>
        </w:rPr>
      </w:pPr>
    </w:p>
    <w:p w:rsidR="00A55B78" w:rsidRPr="00C523A5" w:rsidRDefault="00A55B78" w:rsidP="00A55B78">
      <w:pPr>
        <w:tabs>
          <w:tab w:val="left" w:pos="0"/>
          <w:tab w:val="left" w:pos="720"/>
          <w:tab w:val="left" w:pos="1440"/>
        </w:tabs>
        <w:spacing w:after="0"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color w:val="000000"/>
          <w:sz w:val="24"/>
        </w:rPr>
      </w:pPr>
      <w:r w:rsidRPr="00C523A5">
        <w:rPr>
          <w:b/>
          <w:color w:val="000000"/>
          <w:sz w:val="24"/>
          <w:u w:val="single"/>
        </w:rPr>
        <w:t xml:space="preserve">Class Attendance </w:t>
      </w:r>
      <w:proofErr w:type="gramStart"/>
      <w:r w:rsidRPr="00C523A5">
        <w:rPr>
          <w:b/>
          <w:color w:val="000000"/>
          <w:sz w:val="24"/>
          <w:u w:val="single"/>
        </w:rPr>
        <w:t xml:space="preserve">Policy </w:t>
      </w:r>
      <w:r w:rsidRPr="00C523A5">
        <w:rPr>
          <w:color w:val="000000"/>
          <w:sz w:val="24"/>
          <w:u w:val="single"/>
        </w:rPr>
        <w:t>.</w:t>
      </w:r>
      <w:proofErr w:type="gramEnd"/>
      <w:r w:rsidRPr="00C523A5">
        <w:rPr>
          <w:color w:val="000000"/>
          <w:sz w:val="24"/>
        </w:rPr>
        <w:t xml:space="preserve">  </w:t>
      </w:r>
    </w:p>
    <w:p w:rsidR="005C3255" w:rsidRPr="00C523A5" w:rsidRDefault="005C3255" w:rsidP="005C3255">
      <w:pPr>
        <w:tabs>
          <w:tab w:val="left" w:pos="0"/>
          <w:tab w:val="left" w:pos="720"/>
          <w:tab w:val="left" w:pos="1440"/>
        </w:tabs>
        <w:spacing w:after="0" w:line="215" w:lineRule="auto"/>
        <w:rPr>
          <w:color w:val="000000"/>
          <w:sz w:val="24"/>
        </w:rPr>
      </w:pPr>
    </w:p>
    <w:p w:rsidR="005C3255" w:rsidRPr="00C523A5" w:rsidRDefault="005C3255" w:rsidP="005C3255">
      <w:pPr>
        <w:tabs>
          <w:tab w:val="left" w:pos="0"/>
          <w:tab w:val="left" w:pos="720"/>
          <w:tab w:val="left" w:pos="1440"/>
        </w:tabs>
        <w:spacing w:after="0" w:line="215" w:lineRule="auto"/>
        <w:rPr>
          <w:color w:val="000000"/>
        </w:rPr>
      </w:pPr>
      <w:r w:rsidRPr="00C523A5">
        <w:rPr>
          <w:b/>
          <w:color w:val="000000"/>
          <w:highlight w:val="yellow"/>
        </w:rPr>
        <w:t xml:space="preserve">SAMPLE: </w:t>
      </w:r>
      <w:r w:rsidRPr="00C523A5">
        <w:rPr>
          <w:color w:val="000000"/>
          <w:highlight w:val="yellow"/>
        </w:rPr>
        <w:t xml:space="preserve">The classroom format is largely experiential.  It is not possible to make up the experiences of demonstration, discussion, and feedback done in class.  In order for maximum learning to occur, you must attend class regularly.  Everyone is entitled to two (2) absences without penalty.  For each absence beyond two, your </w:t>
      </w:r>
      <w:r w:rsidRPr="00C523A5">
        <w:rPr>
          <w:color w:val="000000"/>
          <w:highlight w:val="yellow"/>
          <w:u w:val="single"/>
        </w:rPr>
        <w:t>final grade</w:t>
      </w:r>
      <w:r w:rsidRPr="00C523A5">
        <w:rPr>
          <w:color w:val="000000"/>
          <w:highlight w:val="yellow"/>
        </w:rPr>
        <w:t xml:space="preserve"> will be lowered by 10%.  To be considered present you must be in class from beginning to end on a given day. It is also expected that all students have a valid reason for missing class which does not include “the last day of class.” All readings must be completed prior to class in order to maximize class discussions.  During class, relevant questions, pertinent comments, and appropriate risk taking (i.e., modeling) are welcomed and encouraged.</w:t>
      </w:r>
    </w:p>
    <w:p w:rsidR="005C3255" w:rsidRPr="00C523A5" w:rsidRDefault="005C3255" w:rsidP="005C3255">
      <w:pPr>
        <w:tabs>
          <w:tab w:val="left" w:pos="0"/>
          <w:tab w:val="left" w:pos="720"/>
          <w:tab w:val="left" w:pos="1440"/>
        </w:tabs>
        <w:spacing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color w:val="000000"/>
          <w:highlight w:val="yellow"/>
        </w:rPr>
      </w:pPr>
      <w:r w:rsidRPr="00C523A5">
        <w:rPr>
          <w:b/>
          <w:color w:val="000000"/>
          <w:sz w:val="24"/>
          <w:u w:val="single"/>
        </w:rPr>
        <w:t>Written Assignments</w:t>
      </w:r>
      <w:r w:rsidRPr="00C523A5">
        <w:rPr>
          <w:color w:val="000000"/>
          <w:sz w:val="24"/>
          <w:u w:val="single"/>
        </w:rPr>
        <w:t>.</w:t>
      </w:r>
      <w:r w:rsidRPr="00C523A5">
        <w:rPr>
          <w:color w:val="000000"/>
          <w:sz w:val="24"/>
        </w:rPr>
        <w:t xml:space="preserve">  </w:t>
      </w:r>
      <w:r w:rsidRPr="00C523A5">
        <w:rPr>
          <w:b/>
          <w:color w:val="000000"/>
          <w:highlight w:val="yellow"/>
        </w:rPr>
        <w:t xml:space="preserve">Sample </w:t>
      </w:r>
      <w:r w:rsidRPr="00C523A5">
        <w:rPr>
          <w:color w:val="000000"/>
          <w:highlight w:val="yellow"/>
        </w:rPr>
        <w:t xml:space="preserve">All papers must be written in American Psychological Association (APA) form and style unless otherwise indicated.  Papers are graded on the basis of professional quality/content, organization, form, and APA style.  That means that format, references, citations, and writing must be both professionally and technically correct. </w:t>
      </w:r>
    </w:p>
    <w:p w:rsidR="005C3255" w:rsidRPr="00C523A5" w:rsidRDefault="005C3255" w:rsidP="005C3255">
      <w:pPr>
        <w:tabs>
          <w:tab w:val="left" w:pos="0"/>
          <w:tab w:val="left" w:pos="720"/>
          <w:tab w:val="left" w:pos="1440"/>
        </w:tabs>
        <w:spacing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b/>
          <w:color w:val="000000"/>
          <w:highlight w:val="yellow"/>
          <w:u w:val="single"/>
        </w:rPr>
      </w:pPr>
      <w:r w:rsidRPr="00C523A5">
        <w:rPr>
          <w:b/>
          <w:color w:val="000000"/>
          <w:sz w:val="24"/>
          <w:u w:val="single"/>
        </w:rPr>
        <w:t>Evaluation.</w:t>
      </w:r>
      <w:r w:rsidRPr="00C523A5">
        <w:rPr>
          <w:color w:val="000000"/>
          <w:sz w:val="24"/>
        </w:rPr>
        <w:t xml:space="preserve">  </w:t>
      </w:r>
      <w:r w:rsidRPr="00C523A5">
        <w:rPr>
          <w:color w:val="000000"/>
          <w:highlight w:val="yellow"/>
        </w:rPr>
        <w:t xml:space="preserve">Statements here cover whether a course is on a </w:t>
      </w:r>
      <w:proofErr w:type="gramStart"/>
      <w:r w:rsidRPr="00C523A5">
        <w:rPr>
          <w:color w:val="000000"/>
          <w:highlight w:val="yellow"/>
        </w:rPr>
        <w:t>points</w:t>
      </w:r>
      <w:proofErr w:type="gramEnd"/>
      <w:r w:rsidRPr="00C523A5">
        <w:rPr>
          <w:color w:val="000000"/>
          <w:highlight w:val="yellow"/>
        </w:rPr>
        <w:t xml:space="preserve"> accrual or percentage basis, if all assignments must be completed to achieve a passing grade, policy on late work. Discuss here if course is pass fail.</w:t>
      </w:r>
    </w:p>
    <w:p w:rsidR="005C3255" w:rsidRPr="00C523A5" w:rsidRDefault="005C3255" w:rsidP="005C32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5400"/>
        <w:gridCol w:w="990"/>
      </w:tblGrid>
      <w:tr w:rsidR="00435D71" w:rsidRPr="00C523A5" w:rsidTr="004F6423">
        <w:trPr>
          <w:cantSplit/>
          <w:tblHeader/>
          <w:jc w:val="center"/>
        </w:trPr>
        <w:tc>
          <w:tcPr>
            <w:tcW w:w="5400" w:type="dxa"/>
            <w:shd w:val="pct20" w:color="000000" w:fill="auto"/>
            <w:tcMar>
              <w:top w:w="29" w:type="dxa"/>
              <w:left w:w="120" w:type="dxa"/>
              <w:bottom w:w="29"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Description</w:t>
            </w:r>
          </w:p>
        </w:tc>
        <w:tc>
          <w:tcPr>
            <w:tcW w:w="990" w:type="dxa"/>
            <w:shd w:val="pct20" w:color="000000" w:fill="auto"/>
            <w:tcMar>
              <w:top w:w="29" w:type="dxa"/>
              <w:left w:w="120" w:type="dxa"/>
              <w:bottom w:w="29"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Points</w:t>
            </w:r>
          </w:p>
        </w:tc>
      </w:tr>
      <w:tr w:rsidR="00435D71" w:rsidRPr="00C523A5" w:rsidTr="004F6423">
        <w:trPr>
          <w:cantSplit/>
          <w:tblHeader/>
          <w:jc w:val="center"/>
        </w:trPr>
        <w:tc>
          <w:tcPr>
            <w:tcW w:w="5400" w:type="dxa"/>
            <w:tcMar>
              <w:top w:w="29" w:type="dxa"/>
              <w:left w:w="120" w:type="dxa"/>
              <w:bottom w:w="29" w:type="dxa"/>
              <w:right w:w="120" w:type="dxa"/>
            </w:tcMar>
          </w:tcPr>
          <w:p w:rsidR="00C523A5" w:rsidRPr="00C523A5" w:rsidRDefault="00C523A5" w:rsidP="00C523A5">
            <w:pPr>
              <w:tabs>
                <w:tab w:val="left" w:pos="0"/>
                <w:tab w:val="left" w:pos="720"/>
                <w:tab w:val="left" w:pos="1440"/>
              </w:tabs>
              <w:spacing w:line="215" w:lineRule="auto"/>
              <w:rPr>
                <w:color w:val="000000"/>
              </w:rPr>
            </w:pP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35D71" w:rsidRPr="00C523A5" w:rsidTr="004F6423">
        <w:trPr>
          <w:cantSplit/>
          <w:tblHeader/>
          <w:jc w:val="center"/>
        </w:trPr>
        <w:tc>
          <w:tcPr>
            <w:tcW w:w="540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35D71" w:rsidRPr="00C523A5" w:rsidTr="004F6423">
        <w:trPr>
          <w:cantSplit/>
          <w:tblHeader/>
          <w:jc w:val="center"/>
        </w:trPr>
        <w:tc>
          <w:tcPr>
            <w:tcW w:w="5400" w:type="dxa"/>
            <w:tcMar>
              <w:top w:w="29" w:type="dxa"/>
              <w:left w:w="120" w:type="dxa"/>
              <w:bottom w:w="29" w:type="dxa"/>
              <w:right w:w="120" w:type="dxa"/>
            </w:tcMar>
          </w:tcPr>
          <w:p w:rsidR="004F6423" w:rsidRPr="00C523A5" w:rsidRDefault="004F6423" w:rsidP="00D45DDD">
            <w:pPr>
              <w:tabs>
                <w:tab w:val="left" w:pos="0"/>
                <w:tab w:val="left" w:pos="720"/>
                <w:tab w:val="left" w:pos="1440"/>
              </w:tabs>
              <w:spacing w:line="215" w:lineRule="auto"/>
              <w:rPr>
                <w:color w:val="000000"/>
              </w:rPr>
            </w:pP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r w:rsidRPr="00C523A5">
              <w:rPr>
                <w:color w:val="000000"/>
              </w:rPr>
              <w:t>Professionalism and Participation</w:t>
            </w: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4F6423" w:rsidP="00D45DDD">
            <w:pPr>
              <w:tabs>
                <w:tab w:val="right" w:pos="5162"/>
              </w:tabs>
              <w:spacing w:line="215" w:lineRule="auto"/>
              <w:rPr>
                <w:color w:val="000000"/>
              </w:rPr>
            </w:pPr>
            <w:r w:rsidRPr="00C523A5">
              <w:rPr>
                <w:color w:val="000000"/>
              </w:rPr>
              <w:tab/>
            </w: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D45DDD" w:rsidP="00D45DDD">
            <w:pPr>
              <w:tabs>
                <w:tab w:val="left" w:pos="0"/>
                <w:tab w:val="left" w:pos="720"/>
                <w:tab w:val="left" w:pos="1440"/>
              </w:tabs>
              <w:spacing w:line="215" w:lineRule="auto"/>
              <w:jc w:val="right"/>
              <w:rPr>
                <w:color w:val="000000"/>
              </w:rPr>
            </w:pPr>
            <w:r w:rsidRPr="00C523A5">
              <w:rPr>
                <w:color w:val="000000"/>
              </w:rPr>
              <w:t>TOTAL</w:t>
            </w: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bl>
    <w:p w:rsidR="005C3255" w:rsidRPr="00C523A5" w:rsidRDefault="005C3255" w:rsidP="005C32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1800"/>
        <w:gridCol w:w="1800"/>
        <w:gridCol w:w="1440"/>
      </w:tblGrid>
      <w:tr w:rsidR="00435D71" w:rsidRPr="00C523A5" w:rsidTr="00C523A5">
        <w:trPr>
          <w:cantSplit/>
          <w:jc w:val="center"/>
        </w:trPr>
        <w:tc>
          <w:tcPr>
            <w:tcW w:w="180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Minimum Percent</w:t>
            </w:r>
          </w:p>
        </w:tc>
        <w:tc>
          <w:tcPr>
            <w:tcW w:w="180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Minimum Points</w:t>
            </w:r>
          </w:p>
        </w:tc>
        <w:tc>
          <w:tcPr>
            <w:tcW w:w="144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Grade</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90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A</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80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B</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70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C</w:t>
            </w:r>
          </w:p>
        </w:tc>
      </w:tr>
      <w:tr w:rsidR="00435D71" w:rsidRPr="00C523A5" w:rsidTr="00C523A5">
        <w:trPr>
          <w:cantSplit/>
          <w:jc w:val="center"/>
        </w:trPr>
        <w:tc>
          <w:tcPr>
            <w:tcW w:w="180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c>
          <w:tcPr>
            <w:tcW w:w="180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r>
    </w:tbl>
    <w:p w:rsidR="00800808" w:rsidRPr="00C523A5" w:rsidRDefault="00386F39">
      <w:pPr>
        <w:rPr>
          <w:b/>
          <w:color w:val="000000"/>
          <w:sz w:val="24"/>
        </w:rPr>
      </w:pPr>
      <w:r w:rsidRPr="00C523A5">
        <w:rPr>
          <w:b/>
          <w:color w:val="000000"/>
          <w:sz w:val="24"/>
        </w:rPr>
        <w:lastRenderedPageBreak/>
        <w:t>Policy regarding late or incomplete assignments</w:t>
      </w:r>
    </w:p>
    <w:p w:rsidR="00B27E3E" w:rsidRPr="00C523A5" w:rsidRDefault="00386F39" w:rsidP="00B27E3E">
      <w:pPr>
        <w:widowControl w:val="0"/>
        <w:numPr>
          <w:ilvl w:val="0"/>
          <w:numId w:val="3"/>
        </w:numPr>
        <w:tabs>
          <w:tab w:val="left" w:pos="720"/>
        </w:tabs>
        <w:autoSpaceDE w:val="0"/>
        <w:autoSpaceDN w:val="0"/>
        <w:adjustRightInd w:val="0"/>
        <w:spacing w:after="0" w:line="240" w:lineRule="auto"/>
        <w:ind w:left="720" w:hanging="360"/>
        <w:rPr>
          <w:highlight w:val="yellow"/>
        </w:rPr>
      </w:pPr>
      <w:r w:rsidRPr="00C523A5">
        <w:rPr>
          <w:b/>
          <w:color w:val="000000"/>
          <w:highlight w:val="yellow"/>
        </w:rPr>
        <w:t>(Sample language about credit (full, partial or none) for late or incomplete work and number of</w:t>
      </w:r>
      <w:r w:rsidR="00B27E3E" w:rsidRPr="00C523A5">
        <w:rPr>
          <w:b/>
          <w:color w:val="000000"/>
          <w:highlight w:val="yellow"/>
        </w:rPr>
        <w:t xml:space="preserve"> days or week work can be late.</w:t>
      </w:r>
      <w:r w:rsidR="00B27E3E" w:rsidRPr="00C523A5">
        <w:rPr>
          <w:highlight w:val="yellow"/>
        </w:rPr>
        <w:t xml:space="preserve"> Incomplete assignments will be provided the opportunity for completion before the end of the term or will be severely penalized.  </w:t>
      </w:r>
    </w:p>
    <w:p w:rsidR="00B27E3E" w:rsidRPr="00C523A5" w:rsidRDefault="00B27E3E" w:rsidP="00B27E3E">
      <w:pPr>
        <w:widowControl w:val="0"/>
        <w:numPr>
          <w:ilvl w:val="0"/>
          <w:numId w:val="4"/>
        </w:numPr>
        <w:tabs>
          <w:tab w:val="left" w:pos="720"/>
        </w:tabs>
        <w:autoSpaceDE w:val="0"/>
        <w:autoSpaceDN w:val="0"/>
        <w:adjustRightInd w:val="0"/>
        <w:spacing w:after="0" w:line="240" w:lineRule="auto"/>
        <w:ind w:left="720" w:hanging="360"/>
        <w:rPr>
          <w:highlight w:val="yellow"/>
        </w:rPr>
      </w:pPr>
      <w:r w:rsidRPr="00C523A5">
        <w:rPr>
          <w:highlight w:val="yellow"/>
        </w:rPr>
        <w:t xml:space="preserve">Late assignments lose 10% per week or any part thereof that are late.  </w:t>
      </w:r>
    </w:p>
    <w:p w:rsidR="00B27E3E" w:rsidRPr="00C523A5" w:rsidRDefault="00B27E3E" w:rsidP="00B27E3E">
      <w:pPr>
        <w:widowControl w:val="0"/>
        <w:numPr>
          <w:ilvl w:val="0"/>
          <w:numId w:val="5"/>
        </w:numPr>
        <w:tabs>
          <w:tab w:val="left" w:pos="720"/>
        </w:tabs>
        <w:autoSpaceDE w:val="0"/>
        <w:autoSpaceDN w:val="0"/>
        <w:adjustRightInd w:val="0"/>
        <w:spacing w:after="0" w:line="240" w:lineRule="auto"/>
        <w:ind w:left="720" w:hanging="360"/>
        <w:rPr>
          <w:highlight w:val="yellow"/>
        </w:rPr>
      </w:pPr>
      <w:r w:rsidRPr="00C523A5">
        <w:rPr>
          <w:highlight w:val="yellow"/>
        </w:rPr>
        <w:t>No incomplete grades will be awarded without students proposing and the professor accepting a contract in writing that specifies the work to be completed and the time schedule for its completion.</w:t>
      </w:r>
    </w:p>
    <w:p w:rsidR="00B27E3E" w:rsidRPr="00C523A5" w:rsidRDefault="00B27E3E" w:rsidP="00B27E3E">
      <w:pPr>
        <w:tabs>
          <w:tab w:val="left" w:pos="5580"/>
          <w:tab w:val="left" w:pos="7920"/>
        </w:tabs>
        <w:rPr>
          <w:b/>
        </w:rPr>
      </w:pPr>
      <w:r w:rsidRPr="00C523A5">
        <w:rPr>
          <w:highlight w:val="yellow"/>
        </w:rPr>
        <w:t>At the instructor’s discretion and based on exceptionally strong performance in one or more areas, students whose cumulative points are within 5 of cut off scores may be awarded + or – grades.</w:t>
      </w:r>
    </w:p>
    <w:p w:rsidR="00386F39" w:rsidRPr="00C523A5" w:rsidRDefault="00386F39">
      <w:pPr>
        <w:rPr>
          <w:b/>
          <w:color w:val="000000"/>
          <w:highlight w:val="yellow"/>
        </w:rPr>
      </w:pPr>
    </w:p>
    <w:p w:rsidR="00777D7A" w:rsidRPr="00C523A5" w:rsidRDefault="00777D7A">
      <w:pPr>
        <w:rPr>
          <w:b/>
          <w:color w:val="000000"/>
          <w:sz w:val="24"/>
        </w:rPr>
      </w:pPr>
      <w:proofErr w:type="gramStart"/>
      <w:r w:rsidRPr="00C523A5">
        <w:rPr>
          <w:b/>
          <w:color w:val="000000"/>
          <w:sz w:val="24"/>
        </w:rPr>
        <w:t>Policies regarding technology usage and use of technology in class.</w:t>
      </w:r>
      <w:proofErr w:type="gramEnd"/>
    </w:p>
    <w:p w:rsidR="00650B5A" w:rsidRPr="00E262F8" w:rsidRDefault="00650B5A" w:rsidP="00650B5A">
      <w:pPr>
        <w:spacing w:line="215" w:lineRule="auto"/>
        <w:rPr>
          <w:bCs/>
          <w:iCs/>
        </w:rPr>
      </w:pPr>
      <w:r w:rsidRPr="00E262F8">
        <w:rPr>
          <w:b/>
          <w:color w:val="000000"/>
          <w:highlight w:val="yellow"/>
        </w:rPr>
        <w:t>Sample Statement regarding the level of technology usage and any policies regarding use of cell phones, PDAs, laptops, and other personal electronic devices</w:t>
      </w:r>
      <w:r w:rsidRPr="00E262F8">
        <w:rPr>
          <w:b/>
          <w:color w:val="000000"/>
        </w:rPr>
        <w:t xml:space="preserve"> </w:t>
      </w:r>
      <w:r w:rsidRPr="00E262F8">
        <w:rPr>
          <w:bCs/>
          <w:iCs/>
          <w:highlight w:val="yellow"/>
        </w:rPr>
        <w:t>Please Note: If you use a computer to take notes, please don’t be sending emails or be on the internet or any websites during class.  I find this activity very disrespectful.  If you are bored with what’s going on, please see me.  Please shut down your cell phones unless you are employed at a critical care facility and are on-call, or have a pending emergency in your family.  Everyone will appreciate this.</w:t>
      </w:r>
      <w:r w:rsidRPr="00E262F8">
        <w:rPr>
          <w:bCs/>
          <w:iCs/>
        </w:rPr>
        <w:t xml:space="preserve"> </w:t>
      </w:r>
    </w:p>
    <w:p w:rsidR="005C3255" w:rsidRPr="00C523A5" w:rsidRDefault="005C3255" w:rsidP="005C3255">
      <w:pPr>
        <w:pBdr>
          <w:top w:val="single" w:sz="4" w:space="1" w:color="auto"/>
          <w:left w:val="single" w:sz="4" w:space="4" w:color="auto"/>
          <w:bottom w:val="single" w:sz="4" w:space="1" w:color="auto"/>
          <w:right w:val="single" w:sz="4" w:space="4" w:color="auto"/>
        </w:pBdr>
        <w:jc w:val="center"/>
        <w:rPr>
          <w:b/>
          <w:color w:val="000000"/>
          <w:sz w:val="24"/>
        </w:rPr>
      </w:pPr>
      <w:r w:rsidRPr="00C523A5">
        <w:rPr>
          <w:b/>
          <w:color w:val="000000"/>
          <w:sz w:val="24"/>
        </w:rPr>
        <w:t>The Fine Print: College/University Rules</w:t>
      </w: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Academic Behavior Standards and Academic Dishonesty</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 xml:space="preserve">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 policy.   The FGCU Student Guidebook is available online at </w:t>
      </w:r>
      <w:hyperlink r:id="rId7" w:history="1">
        <w:r w:rsidRPr="00C523A5">
          <w:rPr>
            <w:color w:val="0000FF"/>
            <w:u w:val="single"/>
          </w:rPr>
          <w:t>http://studentservices.fgcu.edu/judicialaffairs/new.html</w:t>
        </w:r>
      </w:hyperlink>
    </w:p>
    <w:p w:rsidR="00BC623B" w:rsidRPr="00C523A5" w:rsidRDefault="00BC623B" w:rsidP="00BC623B">
      <w:pPr>
        <w:tabs>
          <w:tab w:val="left" w:pos="0"/>
          <w:tab w:val="left" w:pos="720"/>
          <w:tab w:val="left" w:pos="1440"/>
        </w:tabs>
        <w:spacing w:after="0" w:line="240" w:lineRule="auto"/>
        <w:rPr>
          <w:b/>
          <w:color w:val="000000"/>
          <w:sz w:val="24"/>
        </w:rPr>
      </w:pPr>
    </w:p>
    <w:p w:rsidR="005C3255" w:rsidRPr="00C523A5" w:rsidRDefault="005C3255" w:rsidP="00BC623B">
      <w:pPr>
        <w:tabs>
          <w:tab w:val="left" w:pos="0"/>
          <w:tab w:val="left" w:pos="720"/>
          <w:tab w:val="left" w:pos="1440"/>
        </w:tabs>
        <w:spacing w:after="0" w:line="240" w:lineRule="auto"/>
        <w:rPr>
          <w:b/>
          <w:color w:val="000000"/>
          <w:sz w:val="24"/>
        </w:rPr>
      </w:pPr>
      <w:r w:rsidRPr="00C523A5">
        <w:rPr>
          <w:b/>
          <w:color w:val="000000"/>
          <w:sz w:val="24"/>
        </w:rPr>
        <w:t xml:space="preserve">College of Education </w:t>
      </w:r>
      <w:proofErr w:type="spellStart"/>
      <w:r w:rsidRPr="00C523A5">
        <w:rPr>
          <w:b/>
          <w:color w:val="000000"/>
          <w:sz w:val="24"/>
        </w:rPr>
        <w:t>LiveText</w:t>
      </w:r>
      <w:proofErr w:type="spellEnd"/>
      <w:r w:rsidRPr="00C523A5">
        <w:rPr>
          <w:b/>
          <w:color w:val="000000"/>
          <w:sz w:val="24"/>
        </w:rPr>
        <w:t xml:space="preserve"> Statement </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critical tasks (assignments that are linked to standards, relevant to the field you have chosen). Your work will receive scores in Live 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BC623B" w:rsidRPr="00C523A5" w:rsidRDefault="00BC623B" w:rsidP="00BC623B">
      <w:pPr>
        <w:pStyle w:val="Level1"/>
        <w:widowControl/>
        <w:tabs>
          <w:tab w:val="left" w:pos="0"/>
          <w:tab w:val="left" w:pos="720"/>
          <w:tab w:val="left" w:pos="1440"/>
        </w:tabs>
        <w:rPr>
          <w:rFonts w:asciiTheme="minorHAnsi" w:hAnsiTheme="minorHAnsi" w:cs="Gisha"/>
          <w:b/>
          <w:color w:val="000000"/>
        </w:rPr>
      </w:pPr>
    </w:p>
    <w:p w:rsidR="005C3255" w:rsidRPr="00C523A5" w:rsidRDefault="005C3255" w:rsidP="00BC623B">
      <w:pPr>
        <w:pStyle w:val="Level1"/>
        <w:widowControl/>
        <w:tabs>
          <w:tab w:val="left" w:pos="0"/>
          <w:tab w:val="left" w:pos="720"/>
          <w:tab w:val="left" w:pos="1440"/>
        </w:tabs>
        <w:rPr>
          <w:rFonts w:asciiTheme="minorHAnsi" w:hAnsiTheme="minorHAnsi" w:cs="Gisha"/>
          <w:b/>
          <w:color w:val="000000"/>
        </w:rPr>
      </w:pPr>
      <w:r w:rsidRPr="00C523A5">
        <w:rPr>
          <w:rFonts w:asciiTheme="minorHAnsi" w:hAnsiTheme="minorHAnsi" w:cs="Gisha"/>
          <w:b/>
          <w:color w:val="000000"/>
        </w:rPr>
        <w:t>Confidentiality</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 xml:space="preserve">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w:t>
      </w:r>
      <w:r w:rsidRPr="00C523A5">
        <w:rPr>
          <w:color w:val="000000"/>
        </w:rPr>
        <w:lastRenderedPageBreak/>
        <w:t>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5C3255" w:rsidRPr="00C523A5" w:rsidRDefault="005C3255" w:rsidP="00BC623B">
      <w:pPr>
        <w:tabs>
          <w:tab w:val="left" w:pos="0"/>
          <w:tab w:val="left" w:pos="720"/>
          <w:tab w:val="left" w:pos="1440"/>
        </w:tabs>
        <w:spacing w:after="0" w:line="240" w:lineRule="auto"/>
        <w:rPr>
          <w:color w:val="000000"/>
          <w:sz w:val="24"/>
        </w:rPr>
      </w:pPr>
      <w:r w:rsidRPr="00C523A5">
        <w:rPr>
          <w:b/>
          <w:color w:val="000000"/>
        </w:rPr>
        <w:t>Furthermore, students will be required to record, with appropriate permission and informed consent, counseling sessions for evaluation by site, university and peer supervisors</w:t>
      </w:r>
      <w:r w:rsidRPr="00C523A5">
        <w:rPr>
          <w:color w:val="000000"/>
        </w:rPr>
        <w:t xml:space="preserve">. This will be done using digital recording equipment and exchange of recordings using YouSendIt.com.  Please register on </w:t>
      </w:r>
      <w:proofErr w:type="spellStart"/>
      <w:r w:rsidRPr="00C523A5">
        <w:rPr>
          <w:color w:val="000000"/>
        </w:rPr>
        <w:t>Yousendit</w:t>
      </w:r>
      <w:proofErr w:type="spellEnd"/>
      <w:r w:rsidRPr="00C523A5">
        <w:rPr>
          <w:color w:val="000000"/>
        </w:rPr>
        <w:t xml:space="preserve"> if you do not already have an account and familiarize yourself with how to readily send your digital recordings</w:t>
      </w:r>
      <w:r w:rsidRPr="00C523A5">
        <w:rPr>
          <w:color w:val="000000"/>
          <w:sz w:val="24"/>
        </w:rPr>
        <w:t>.</w:t>
      </w:r>
    </w:p>
    <w:p w:rsidR="00BC623B" w:rsidRPr="00C523A5" w:rsidRDefault="00BC623B" w:rsidP="00BC623B">
      <w:pPr>
        <w:tabs>
          <w:tab w:val="left" w:pos="0"/>
          <w:tab w:val="left" w:pos="720"/>
          <w:tab w:val="left" w:pos="1440"/>
        </w:tabs>
        <w:spacing w:after="0" w:line="240" w:lineRule="auto"/>
        <w:rPr>
          <w:b/>
          <w:color w:val="000000"/>
          <w:sz w:val="24"/>
        </w:rPr>
      </w:pP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Disability Accommodations Services</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p>
    <w:p w:rsidR="00BC623B" w:rsidRPr="00C523A5" w:rsidRDefault="00BC623B" w:rsidP="00BC623B">
      <w:pPr>
        <w:tabs>
          <w:tab w:val="left" w:pos="0"/>
          <w:tab w:val="left" w:pos="720"/>
          <w:tab w:val="left" w:pos="1440"/>
        </w:tabs>
        <w:spacing w:after="0" w:line="240" w:lineRule="auto"/>
        <w:rPr>
          <w:b/>
          <w:color w:val="000000"/>
          <w:sz w:val="24"/>
        </w:rPr>
      </w:pPr>
    </w:p>
    <w:p w:rsidR="00BC623B" w:rsidRPr="00C523A5" w:rsidRDefault="005C3255" w:rsidP="00BC623B">
      <w:pPr>
        <w:tabs>
          <w:tab w:val="left" w:pos="0"/>
          <w:tab w:val="left" w:pos="720"/>
          <w:tab w:val="left" w:pos="1440"/>
        </w:tabs>
        <w:spacing w:after="0" w:line="240" w:lineRule="auto"/>
        <w:rPr>
          <w:color w:val="000000"/>
          <w:sz w:val="24"/>
        </w:rPr>
      </w:pPr>
      <w:proofErr w:type="gramStart"/>
      <w:r w:rsidRPr="00C523A5">
        <w:rPr>
          <w:b/>
          <w:color w:val="000000"/>
          <w:sz w:val="24"/>
        </w:rPr>
        <w:t>E-mail.</w:t>
      </w:r>
      <w:proofErr w:type="gramEnd"/>
      <w:r w:rsidRPr="00C523A5">
        <w:rPr>
          <w:b/>
          <w:color w:val="000000"/>
          <w:sz w:val="24"/>
        </w:rPr>
        <w:t xml:space="preserve">  </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 xml:space="preserve">Students at Florida Gulf Coast University are eligible to obtain an e-mail account.  In order to learn about this technology, you are required to open up an account and become familiar with the computer services available at FGCU.  To activate, and your account, go to </w:t>
      </w:r>
      <w:hyperlink r:id="rId8" w:history="1">
        <w:r w:rsidRPr="00C523A5">
          <w:rPr>
            <w:color w:val="0000FF"/>
            <w:u w:val="single"/>
          </w:rPr>
          <w:t>http://eagle.fgcu.edu/</w:t>
        </w:r>
      </w:hyperlink>
      <w:r w:rsidRPr="00C523A5">
        <w:rPr>
          <w:color w:val="000000"/>
        </w:rPr>
        <w:t xml:space="preserve"> or you can call the Help Desk at 590-7107. Also, you should know that you can check and send messages from any Internet connection by going to http://eagle.fgcu.edu/.</w:t>
      </w:r>
    </w:p>
    <w:p w:rsidR="00777D7A" w:rsidRPr="00C523A5" w:rsidRDefault="00777D7A" w:rsidP="00BC623B">
      <w:pPr>
        <w:tabs>
          <w:tab w:val="left" w:pos="0"/>
          <w:tab w:val="left" w:pos="720"/>
          <w:tab w:val="left" w:pos="1440"/>
        </w:tabs>
        <w:spacing w:after="0" w:line="240" w:lineRule="auto"/>
        <w:rPr>
          <w:b/>
          <w:color w:val="000000"/>
          <w:sz w:val="24"/>
        </w:rPr>
      </w:pP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Student Observance of Religious Holidays</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D061A8" w:rsidRPr="00C523A5" w:rsidRDefault="00D061A8" w:rsidP="00BC623B">
      <w:pPr>
        <w:tabs>
          <w:tab w:val="left" w:pos="0"/>
          <w:tab w:val="left" w:pos="720"/>
          <w:tab w:val="left" w:pos="1440"/>
        </w:tabs>
        <w:spacing w:after="0" w:line="240" w:lineRule="auto"/>
        <w:rPr>
          <w:color w:val="000000"/>
        </w:rPr>
      </w:pPr>
    </w:p>
    <w:p w:rsidR="005C3255" w:rsidRPr="00C523A5" w:rsidRDefault="00777D7A" w:rsidP="005C3255">
      <w:pPr>
        <w:pBdr>
          <w:top w:val="single" w:sz="4" w:space="1" w:color="auto"/>
          <w:left w:val="single" w:sz="4" w:space="4" w:color="auto"/>
          <w:bottom w:val="single" w:sz="4" w:space="1" w:color="auto"/>
          <w:right w:val="single" w:sz="4" w:space="4" w:color="auto"/>
        </w:pBdr>
        <w:tabs>
          <w:tab w:val="left" w:pos="0"/>
          <w:tab w:val="left" w:pos="720"/>
          <w:tab w:val="left" w:pos="1440"/>
        </w:tabs>
        <w:spacing w:line="215" w:lineRule="auto"/>
        <w:jc w:val="center"/>
        <w:rPr>
          <w:b/>
          <w:color w:val="000000"/>
          <w:sz w:val="24"/>
          <w:u w:val="single"/>
        </w:rPr>
      </w:pPr>
      <w:r w:rsidRPr="00C523A5">
        <w:rPr>
          <w:b/>
          <w:color w:val="000000"/>
          <w:sz w:val="24"/>
          <w:u w:val="single"/>
        </w:rPr>
        <w:t>The fine print: Standards and A</w:t>
      </w:r>
      <w:r w:rsidR="005C3255" w:rsidRPr="00C523A5">
        <w:rPr>
          <w:b/>
          <w:color w:val="000000"/>
          <w:sz w:val="24"/>
          <w:u w:val="single"/>
        </w:rPr>
        <w:t>ssessments</w:t>
      </w:r>
    </w:p>
    <w:p w:rsidR="006C7032" w:rsidRPr="00C523A5" w:rsidRDefault="00C523A5">
      <w:pPr>
        <w:rPr>
          <w:b/>
          <w:sz w:val="24"/>
        </w:rPr>
      </w:pPr>
      <w:r>
        <w:rPr>
          <w:b/>
          <w:sz w:val="24"/>
        </w:rPr>
        <w:t xml:space="preserve">College </w:t>
      </w:r>
      <w:r w:rsidR="00777D7A" w:rsidRPr="00C523A5">
        <w:rPr>
          <w:b/>
          <w:sz w:val="24"/>
        </w:rPr>
        <w:t>and University Competencies</w:t>
      </w:r>
    </w:p>
    <w:p w:rsidR="00211C90" w:rsidRDefault="00211C90">
      <w:pPr>
        <w:rPr>
          <w:b/>
          <w:sz w:val="24"/>
        </w:rPr>
      </w:pPr>
      <w:r w:rsidRPr="00C523A5">
        <w:rPr>
          <w:b/>
          <w:sz w:val="24"/>
        </w:rPr>
        <w:t xml:space="preserve">CACREP Standards </w:t>
      </w:r>
      <w:r w:rsidR="00CE3E09">
        <w:rPr>
          <w:b/>
          <w:sz w:val="24"/>
        </w:rPr>
        <w:t xml:space="preserve">and Assessment </w:t>
      </w:r>
      <w:r w:rsidRPr="00C523A5">
        <w:rPr>
          <w:b/>
          <w:sz w:val="24"/>
        </w:rPr>
        <w:t>Matrix</w:t>
      </w:r>
      <w:bookmarkStart w:id="0" w:name="_GoBack"/>
      <w:bookmarkEnd w:id="0"/>
    </w:p>
    <w:tbl>
      <w:tblPr>
        <w:tblStyle w:val="TableGrid1"/>
        <w:tblW w:w="9450" w:type="dxa"/>
        <w:tblInd w:w="288" w:type="dxa"/>
        <w:tblLook w:val="04A0" w:firstRow="1" w:lastRow="0" w:firstColumn="1" w:lastColumn="0" w:noHBand="0" w:noVBand="1"/>
      </w:tblPr>
      <w:tblGrid>
        <w:gridCol w:w="1800"/>
        <w:gridCol w:w="3283"/>
        <w:gridCol w:w="4367"/>
      </w:tblGrid>
      <w:tr w:rsidR="00CE3E09" w:rsidRPr="007410B5" w:rsidTr="00897E12">
        <w:tc>
          <w:tcPr>
            <w:tcW w:w="1800" w:type="dxa"/>
          </w:tcPr>
          <w:p w:rsidR="00CE3E09" w:rsidRPr="007410B5" w:rsidRDefault="00CE3E09" w:rsidP="00897E12">
            <w:pPr>
              <w:rPr>
                <w:b/>
                <w:sz w:val="24"/>
              </w:rPr>
            </w:pPr>
            <w:r w:rsidRPr="007410B5">
              <w:rPr>
                <w:b/>
                <w:sz w:val="24"/>
              </w:rPr>
              <w:t xml:space="preserve">CACREP Code </w:t>
            </w:r>
          </w:p>
        </w:tc>
        <w:tc>
          <w:tcPr>
            <w:tcW w:w="3283" w:type="dxa"/>
          </w:tcPr>
          <w:p w:rsidR="00CE3E09" w:rsidRPr="007410B5" w:rsidRDefault="00CE3E09" w:rsidP="00897E12">
            <w:pPr>
              <w:rPr>
                <w:b/>
                <w:sz w:val="24"/>
              </w:rPr>
            </w:pPr>
            <w:r w:rsidRPr="007410B5">
              <w:rPr>
                <w:b/>
                <w:sz w:val="24"/>
              </w:rPr>
              <w:t>Standard</w:t>
            </w:r>
          </w:p>
        </w:tc>
        <w:tc>
          <w:tcPr>
            <w:tcW w:w="4367" w:type="dxa"/>
          </w:tcPr>
          <w:p w:rsidR="00CE3E09" w:rsidRPr="007410B5" w:rsidRDefault="00CE3E09" w:rsidP="00897E12">
            <w:pPr>
              <w:rPr>
                <w:b/>
                <w:sz w:val="24"/>
              </w:rPr>
            </w:pPr>
            <w:r w:rsidRPr="007410B5">
              <w:rPr>
                <w:b/>
                <w:sz w:val="24"/>
              </w:rPr>
              <w:t>Method of Assessment</w:t>
            </w:r>
          </w:p>
        </w:tc>
      </w:tr>
      <w:tr w:rsidR="00CE3E09" w:rsidRPr="007410B5" w:rsidTr="00897E12">
        <w:tc>
          <w:tcPr>
            <w:tcW w:w="1800" w:type="dxa"/>
          </w:tcPr>
          <w:p w:rsidR="00CE3E09" w:rsidRPr="00CE3E09" w:rsidRDefault="00CE3E09" w:rsidP="00897E12">
            <w:pPr>
              <w:rPr>
                <w:b/>
                <w:sz w:val="24"/>
              </w:rPr>
            </w:pPr>
            <w:r w:rsidRPr="00CE3E09">
              <w:rPr>
                <w:b/>
                <w:sz w:val="24"/>
              </w:rPr>
              <w:t>II G. 1.c Roles in Crisis Response</w:t>
            </w:r>
          </w:p>
        </w:tc>
        <w:tc>
          <w:tcPr>
            <w:tcW w:w="3283" w:type="dxa"/>
          </w:tcPr>
          <w:p w:rsidR="00CE3E09" w:rsidRPr="00CE3E09" w:rsidRDefault="00CE3E09" w:rsidP="00897E12">
            <w:pPr>
              <w:rPr>
                <w:b/>
                <w:sz w:val="24"/>
              </w:rPr>
            </w:pPr>
            <w:r w:rsidRPr="00CE3E09">
              <w:t xml:space="preserve">Provides studies that provide counselors’ roles and responsibilities as members of an interdisciplinary emergency management response </w:t>
            </w:r>
            <w:r w:rsidRPr="00CE3E09">
              <w:lastRenderedPageBreak/>
              <w:t>team during a local, regional, or national crisis, disaster or other trauma-causing event;</w:t>
            </w:r>
          </w:p>
        </w:tc>
        <w:tc>
          <w:tcPr>
            <w:tcW w:w="4367" w:type="dxa"/>
          </w:tcPr>
          <w:p w:rsidR="00CE3E09" w:rsidRPr="00CE3E09" w:rsidRDefault="00CE3E09" w:rsidP="00897E12">
            <w:pPr>
              <w:rPr>
                <w:b/>
                <w:sz w:val="24"/>
              </w:rPr>
            </w:pPr>
            <w:r w:rsidRPr="00CE3E09">
              <w:rPr>
                <w:b/>
                <w:sz w:val="24"/>
              </w:rPr>
              <w:lastRenderedPageBreak/>
              <w:t xml:space="preserve">Candidates will report on and evaluate an agency’s  crisis response plan as part of the </w:t>
            </w:r>
            <w:r w:rsidRPr="00CE3E09">
              <w:rPr>
                <w:b/>
                <w:bCs/>
                <w:sz w:val="24"/>
              </w:rPr>
              <w:t xml:space="preserve">Group Project on Examination </w:t>
            </w:r>
            <w:r w:rsidRPr="00CE3E09">
              <w:rPr>
                <w:b/>
                <w:bCs/>
                <w:sz w:val="24"/>
              </w:rPr>
              <w:lastRenderedPageBreak/>
              <w:t>and Review of a Mental Health Agency</w:t>
            </w:r>
          </w:p>
        </w:tc>
      </w:tr>
      <w:tr w:rsidR="00CE3E09" w:rsidRPr="007410B5" w:rsidTr="00897E12">
        <w:tc>
          <w:tcPr>
            <w:tcW w:w="1800" w:type="dxa"/>
          </w:tcPr>
          <w:p w:rsidR="00CE3E09" w:rsidRPr="00CE3E09" w:rsidRDefault="00CE3E09" w:rsidP="00897E12">
            <w:pPr>
              <w:rPr>
                <w:b/>
                <w:sz w:val="24"/>
              </w:rPr>
            </w:pPr>
            <w:r w:rsidRPr="00CE3E09">
              <w:rPr>
                <w:b/>
                <w:sz w:val="24"/>
              </w:rPr>
              <w:lastRenderedPageBreak/>
              <w:t>II G. 1.e. Supervision Models</w:t>
            </w:r>
          </w:p>
        </w:tc>
        <w:tc>
          <w:tcPr>
            <w:tcW w:w="3283" w:type="dxa"/>
          </w:tcPr>
          <w:p w:rsidR="00CE3E09" w:rsidRPr="00CE3E09" w:rsidRDefault="00CE3E09" w:rsidP="00897E12">
            <w:pPr>
              <w:rPr>
                <w:b/>
                <w:sz w:val="24"/>
              </w:rPr>
            </w:pPr>
            <w:r w:rsidRPr="00CE3E09">
              <w:t>Provides studies that provide counseling supervision models, practices, and processes;</w:t>
            </w:r>
          </w:p>
        </w:tc>
        <w:tc>
          <w:tcPr>
            <w:tcW w:w="4367" w:type="dxa"/>
          </w:tcPr>
          <w:p w:rsidR="00CE3E09" w:rsidRPr="00CE3E09" w:rsidRDefault="00CE3E09" w:rsidP="00897E12">
            <w:pPr>
              <w:rPr>
                <w:b/>
                <w:sz w:val="24"/>
              </w:rPr>
            </w:pPr>
            <w:r w:rsidRPr="00CE3E09">
              <w:rPr>
                <w:b/>
                <w:sz w:val="24"/>
              </w:rPr>
              <w:t xml:space="preserve">Candidate will demonstrate knowledge of supervision models through written graded assignments.  </w:t>
            </w:r>
          </w:p>
        </w:tc>
      </w:tr>
      <w:tr w:rsidR="00CE3E09" w:rsidRPr="007410B5" w:rsidTr="00897E12">
        <w:tc>
          <w:tcPr>
            <w:tcW w:w="1800" w:type="dxa"/>
          </w:tcPr>
          <w:p w:rsidR="00CE3E09" w:rsidRPr="00CE3E09" w:rsidRDefault="00CE3E09" w:rsidP="00897E12">
            <w:pPr>
              <w:rPr>
                <w:b/>
                <w:sz w:val="24"/>
              </w:rPr>
            </w:pPr>
            <w:r w:rsidRPr="00CE3E09">
              <w:rPr>
                <w:b/>
                <w:sz w:val="24"/>
              </w:rPr>
              <w:t xml:space="preserve">II G 1.g professional credentialing </w:t>
            </w:r>
          </w:p>
        </w:tc>
        <w:tc>
          <w:tcPr>
            <w:tcW w:w="3283" w:type="dxa"/>
          </w:tcPr>
          <w:p w:rsidR="00CE3E09" w:rsidRPr="00CE3E09" w:rsidRDefault="00CE3E09" w:rsidP="00897E12">
            <w:r w:rsidRPr="00CE3E09">
              <w:t>.demonstrates knowledge of professional credentialing, including certification, licensure, and accreditation practices and standards, and the effects of public policy on these issues;</w:t>
            </w:r>
          </w:p>
        </w:tc>
        <w:tc>
          <w:tcPr>
            <w:tcW w:w="4367" w:type="dxa"/>
          </w:tcPr>
          <w:p w:rsidR="00CE3E09" w:rsidRPr="00CE3E09" w:rsidRDefault="00CE3E09" w:rsidP="00897E12">
            <w:pPr>
              <w:rPr>
                <w:b/>
                <w:sz w:val="24"/>
              </w:rPr>
            </w:pPr>
            <w:r w:rsidRPr="00CE3E09">
              <w:rPr>
                <w:b/>
                <w:sz w:val="24"/>
              </w:rPr>
              <w:t xml:space="preserve">Candidate will demonstrate knowledge of professional credentialing through written graded assignments.  </w:t>
            </w:r>
          </w:p>
        </w:tc>
      </w:tr>
      <w:tr w:rsidR="00CE3E09" w:rsidRPr="007410B5" w:rsidTr="00897E12">
        <w:tc>
          <w:tcPr>
            <w:tcW w:w="1800" w:type="dxa"/>
          </w:tcPr>
          <w:p w:rsidR="00CE3E09" w:rsidRPr="00CE3E09" w:rsidRDefault="00CE3E09" w:rsidP="00897E12">
            <w:pPr>
              <w:rPr>
                <w:b/>
                <w:sz w:val="24"/>
              </w:rPr>
            </w:pPr>
            <w:r w:rsidRPr="00CE3E09">
              <w:rPr>
                <w:b/>
                <w:sz w:val="24"/>
              </w:rPr>
              <w:t xml:space="preserve">II G 1.h. </w:t>
            </w:r>
            <w:r w:rsidRPr="00CE3E09">
              <w:rPr>
                <w:b/>
              </w:rPr>
              <w:t>Professional advocacy</w:t>
            </w:r>
          </w:p>
        </w:tc>
        <w:tc>
          <w:tcPr>
            <w:tcW w:w="3283" w:type="dxa"/>
          </w:tcPr>
          <w:p w:rsidR="00CE3E09" w:rsidRPr="00CE3E09" w:rsidRDefault="00CE3E09" w:rsidP="00897E12">
            <w:pPr>
              <w:autoSpaceDE w:val="0"/>
              <w:autoSpaceDN w:val="0"/>
              <w:adjustRightInd w:val="0"/>
            </w:pPr>
            <w:r w:rsidRPr="00CE3E09">
              <w:t>Demonstrates knowledge of  the role and process of the professional counselor advocating on behalf of the</w:t>
            </w:r>
          </w:p>
          <w:p w:rsidR="00CE3E09" w:rsidRPr="00CE3E09" w:rsidRDefault="00CE3E09" w:rsidP="00897E12">
            <w:r w:rsidRPr="00CE3E09">
              <w:t>profession;</w:t>
            </w:r>
          </w:p>
        </w:tc>
        <w:tc>
          <w:tcPr>
            <w:tcW w:w="4367" w:type="dxa"/>
          </w:tcPr>
          <w:p w:rsidR="00CE3E09" w:rsidRPr="00CE3E09" w:rsidRDefault="00CE3E09" w:rsidP="00897E12">
            <w:pPr>
              <w:rPr>
                <w:b/>
                <w:sz w:val="24"/>
              </w:rPr>
            </w:pPr>
            <w:r w:rsidRPr="00CE3E09">
              <w:rPr>
                <w:b/>
                <w:sz w:val="24"/>
              </w:rPr>
              <w:t xml:space="preserve">Candidate will demonstrate knowledge of professional advocacy through written graded assignments.  </w:t>
            </w:r>
          </w:p>
        </w:tc>
      </w:tr>
      <w:tr w:rsidR="00CE3E09" w:rsidRPr="007410B5" w:rsidTr="00897E12">
        <w:tc>
          <w:tcPr>
            <w:tcW w:w="1800" w:type="dxa"/>
          </w:tcPr>
          <w:p w:rsidR="00CE3E09" w:rsidRPr="00CE3E09" w:rsidRDefault="00CE3E09" w:rsidP="00897E12">
            <w:pPr>
              <w:rPr>
                <w:b/>
                <w:sz w:val="24"/>
              </w:rPr>
            </w:pPr>
            <w:r w:rsidRPr="00CE3E09">
              <w:rPr>
                <w:b/>
                <w:sz w:val="24"/>
              </w:rPr>
              <w:t>II G. 3. C Impact of crisis on people</w:t>
            </w:r>
          </w:p>
        </w:tc>
        <w:tc>
          <w:tcPr>
            <w:tcW w:w="3283" w:type="dxa"/>
          </w:tcPr>
          <w:p w:rsidR="00CE3E09" w:rsidRPr="00CE3E09" w:rsidRDefault="00CE3E09" w:rsidP="00897E12">
            <w:pPr>
              <w:autoSpaceDE w:val="0"/>
              <w:autoSpaceDN w:val="0"/>
              <w:adjustRightInd w:val="0"/>
            </w:pPr>
            <w:r w:rsidRPr="00CE3E09">
              <w:t>Demonstrates an understanding of the effects of crises, disasters, and other trauma-causing events on persons of all ages</w:t>
            </w:r>
          </w:p>
        </w:tc>
        <w:tc>
          <w:tcPr>
            <w:tcW w:w="4367" w:type="dxa"/>
          </w:tcPr>
          <w:p w:rsidR="00CE3E09" w:rsidRPr="00CE3E09" w:rsidRDefault="00CE3E09" w:rsidP="00897E12">
            <w:pPr>
              <w:rPr>
                <w:b/>
                <w:sz w:val="24"/>
              </w:rPr>
            </w:pPr>
            <w:r w:rsidRPr="00CE3E09">
              <w:rPr>
                <w:b/>
                <w:sz w:val="24"/>
              </w:rPr>
              <w:t xml:space="preserve">Candidate will demonstrate knowledge of impact of disasters on </w:t>
            </w:r>
            <w:proofErr w:type="gramStart"/>
            <w:r w:rsidRPr="00CE3E09">
              <w:rPr>
                <w:b/>
                <w:sz w:val="24"/>
              </w:rPr>
              <w:t>people  through</w:t>
            </w:r>
            <w:proofErr w:type="gramEnd"/>
            <w:r w:rsidRPr="00CE3E09">
              <w:rPr>
                <w:b/>
                <w:sz w:val="24"/>
              </w:rPr>
              <w:t xml:space="preserve"> written, graded assignments.  </w:t>
            </w:r>
          </w:p>
        </w:tc>
      </w:tr>
      <w:tr w:rsidR="00CE3E09" w:rsidRPr="007410B5" w:rsidTr="00897E12">
        <w:tc>
          <w:tcPr>
            <w:tcW w:w="1800" w:type="dxa"/>
          </w:tcPr>
          <w:p w:rsidR="00CE3E09" w:rsidRPr="00CE3E09" w:rsidRDefault="00CE3E09" w:rsidP="00897E12">
            <w:pPr>
              <w:rPr>
                <w:b/>
                <w:sz w:val="24"/>
                <w:szCs w:val="24"/>
              </w:rPr>
            </w:pPr>
            <w:r w:rsidRPr="00CE3E09">
              <w:rPr>
                <w:b/>
                <w:sz w:val="24"/>
                <w:szCs w:val="24"/>
              </w:rPr>
              <w:t>II G.5.f. Consultation</w:t>
            </w:r>
          </w:p>
        </w:tc>
        <w:tc>
          <w:tcPr>
            <w:tcW w:w="3283" w:type="dxa"/>
          </w:tcPr>
          <w:p w:rsidR="00CE3E09" w:rsidRPr="00CE3E09" w:rsidRDefault="00CE3E09" w:rsidP="00897E12">
            <w:pPr>
              <w:autoSpaceDE w:val="0"/>
              <w:autoSpaceDN w:val="0"/>
              <w:adjustRightInd w:val="0"/>
            </w:pPr>
            <w:r w:rsidRPr="00CE3E09">
              <w:t>a general framework for understanding and practicing consultation;</w:t>
            </w:r>
          </w:p>
        </w:tc>
        <w:tc>
          <w:tcPr>
            <w:tcW w:w="4367" w:type="dxa"/>
          </w:tcPr>
          <w:p w:rsidR="00CE3E09" w:rsidRPr="00CE3E09" w:rsidRDefault="00CE3E09" w:rsidP="00897E12">
            <w:pPr>
              <w:rPr>
                <w:b/>
                <w:sz w:val="24"/>
              </w:rPr>
            </w:pPr>
            <w:r w:rsidRPr="00CE3E09">
              <w:rPr>
                <w:b/>
                <w:sz w:val="24"/>
              </w:rPr>
              <w:t xml:space="preserve">Candidate will demonstrate knowledge of consultation through written, graded assignments.  </w:t>
            </w:r>
          </w:p>
        </w:tc>
      </w:tr>
      <w:tr w:rsidR="00CE3E09" w:rsidRPr="007410B5" w:rsidTr="00897E12">
        <w:tc>
          <w:tcPr>
            <w:tcW w:w="1800" w:type="dxa"/>
          </w:tcPr>
          <w:p w:rsidR="00CE3E09" w:rsidRPr="00CE3E09" w:rsidRDefault="00CE3E09" w:rsidP="00897E12">
            <w:pPr>
              <w:rPr>
                <w:b/>
                <w:sz w:val="24"/>
              </w:rPr>
            </w:pPr>
            <w:r w:rsidRPr="00CE3E09">
              <w:rPr>
                <w:b/>
                <w:sz w:val="24"/>
              </w:rPr>
              <w:t>CMHC 6. A. 5</w:t>
            </w:r>
          </w:p>
          <w:p w:rsidR="00CE3E09" w:rsidRPr="00CE3E09" w:rsidRDefault="00CE3E09" w:rsidP="00897E12">
            <w:pPr>
              <w:rPr>
                <w:b/>
                <w:sz w:val="24"/>
              </w:rPr>
            </w:pPr>
            <w:r w:rsidRPr="00CE3E09">
              <w:rPr>
                <w:b/>
                <w:sz w:val="24"/>
              </w:rPr>
              <w:t>Supervision</w:t>
            </w:r>
          </w:p>
        </w:tc>
        <w:tc>
          <w:tcPr>
            <w:tcW w:w="3283" w:type="dxa"/>
          </w:tcPr>
          <w:p w:rsidR="00CE3E09" w:rsidRPr="00CE3E09" w:rsidRDefault="00CE3E09" w:rsidP="00897E12">
            <w:pPr>
              <w:rPr>
                <w:b/>
                <w:sz w:val="24"/>
              </w:rPr>
            </w:pPr>
            <w:r w:rsidRPr="00CE3E09">
              <w:rPr>
                <w:b/>
                <w:sz w:val="24"/>
              </w:rPr>
              <w:t>Understands a variety of models and theories related to clinical mental health counseling, including the methods, models, and principles of clinical supervision.</w:t>
            </w:r>
          </w:p>
        </w:tc>
        <w:tc>
          <w:tcPr>
            <w:tcW w:w="4367" w:type="dxa"/>
          </w:tcPr>
          <w:p w:rsidR="00CE3E09" w:rsidRPr="00CE3E09" w:rsidRDefault="00CE3E09" w:rsidP="00897E12">
            <w:pPr>
              <w:rPr>
                <w:b/>
                <w:sz w:val="24"/>
              </w:rPr>
            </w:pPr>
            <w:r w:rsidRPr="00CE3E09">
              <w:rPr>
                <w:b/>
                <w:sz w:val="24"/>
              </w:rPr>
              <w:t>Candidate will demonstrate knowledge of Clinical Mental Health Counseling Supervision through written, graded assignments</w:t>
            </w:r>
          </w:p>
        </w:tc>
      </w:tr>
      <w:tr w:rsidR="00CE3E09" w:rsidRPr="007410B5" w:rsidTr="00897E12">
        <w:tc>
          <w:tcPr>
            <w:tcW w:w="1800" w:type="dxa"/>
          </w:tcPr>
          <w:p w:rsidR="00CE3E09" w:rsidRPr="00CE3E09" w:rsidRDefault="00CE3E09" w:rsidP="00897E12">
            <w:pPr>
              <w:rPr>
                <w:b/>
                <w:sz w:val="24"/>
                <w:szCs w:val="24"/>
              </w:rPr>
            </w:pPr>
            <w:r w:rsidRPr="00CE3E09">
              <w:rPr>
                <w:b/>
                <w:sz w:val="24"/>
                <w:szCs w:val="24"/>
              </w:rPr>
              <w:t>CMHC 6.A.7 Professional Issues</w:t>
            </w:r>
          </w:p>
        </w:tc>
        <w:tc>
          <w:tcPr>
            <w:tcW w:w="3283" w:type="dxa"/>
          </w:tcPr>
          <w:p w:rsidR="00CE3E09" w:rsidRPr="00CE3E09" w:rsidRDefault="00CE3E09" w:rsidP="00897E12">
            <w:pPr>
              <w:rPr>
                <w:b/>
                <w:sz w:val="24"/>
                <w:szCs w:val="24"/>
              </w:rPr>
            </w:pPr>
            <w:r w:rsidRPr="00CE3E09">
              <w:rPr>
                <w:b/>
                <w:sz w:val="24"/>
                <w:szCs w:val="24"/>
              </w:rPr>
              <w:t xml:space="preserve">Is aware of professional issues that affect clinical mental health counselors (e.g., core provider status, expert witness status, access to and practice privileges within managed care systems).  </w:t>
            </w:r>
          </w:p>
        </w:tc>
        <w:tc>
          <w:tcPr>
            <w:tcW w:w="4367" w:type="dxa"/>
          </w:tcPr>
          <w:p w:rsidR="00CE3E09" w:rsidRPr="00CE3E09" w:rsidRDefault="00CE3E09" w:rsidP="00897E12">
            <w:pPr>
              <w:rPr>
                <w:b/>
                <w:sz w:val="24"/>
                <w:szCs w:val="24"/>
              </w:rPr>
            </w:pPr>
            <w:r w:rsidRPr="00CE3E09">
              <w:rPr>
                <w:b/>
                <w:sz w:val="24"/>
                <w:szCs w:val="24"/>
              </w:rPr>
              <w:t xml:space="preserve">Demonstrates </w:t>
            </w:r>
            <w:proofErr w:type="gramStart"/>
            <w:r w:rsidRPr="00CE3E09">
              <w:rPr>
                <w:b/>
                <w:sz w:val="24"/>
                <w:szCs w:val="24"/>
              </w:rPr>
              <w:t>awareness  of</w:t>
            </w:r>
            <w:proofErr w:type="gramEnd"/>
            <w:r w:rsidRPr="00CE3E09">
              <w:rPr>
                <w:b/>
                <w:sz w:val="24"/>
                <w:szCs w:val="24"/>
              </w:rPr>
              <w:t xml:space="preserve"> professional issues that affect clinical mental health counselors (e.g., core provider status, expert witness status, access to and practice privileges within managed care systems) through graded written assignments..  </w:t>
            </w:r>
          </w:p>
        </w:tc>
      </w:tr>
      <w:tr w:rsidR="00CE3E09" w:rsidRPr="007410B5" w:rsidTr="00897E12">
        <w:tc>
          <w:tcPr>
            <w:tcW w:w="1800" w:type="dxa"/>
          </w:tcPr>
          <w:p w:rsidR="00CE3E09" w:rsidRPr="00CE3E09" w:rsidRDefault="00CE3E09" w:rsidP="00897E12">
            <w:pPr>
              <w:rPr>
                <w:b/>
                <w:sz w:val="24"/>
              </w:rPr>
            </w:pPr>
            <w:r w:rsidRPr="00CE3E09">
              <w:rPr>
                <w:b/>
                <w:sz w:val="24"/>
              </w:rPr>
              <w:t>CMHC 6.A.8</w:t>
            </w:r>
          </w:p>
          <w:p w:rsidR="00CE3E09" w:rsidRPr="00CE3E09" w:rsidRDefault="00CE3E09" w:rsidP="00897E12">
            <w:pPr>
              <w:rPr>
                <w:b/>
                <w:sz w:val="24"/>
              </w:rPr>
            </w:pPr>
            <w:r w:rsidRPr="00CE3E09">
              <w:rPr>
                <w:b/>
                <w:sz w:val="24"/>
              </w:rPr>
              <w:t>Foundations Knowledge</w:t>
            </w:r>
          </w:p>
          <w:p w:rsidR="00CE3E09" w:rsidRPr="00CE3E09" w:rsidRDefault="00CE3E09" w:rsidP="00897E12">
            <w:pPr>
              <w:rPr>
                <w:b/>
                <w:sz w:val="24"/>
              </w:rPr>
            </w:pPr>
          </w:p>
        </w:tc>
        <w:tc>
          <w:tcPr>
            <w:tcW w:w="3283" w:type="dxa"/>
          </w:tcPr>
          <w:p w:rsidR="00CE3E09" w:rsidRPr="00CE3E09" w:rsidRDefault="00CE3E09" w:rsidP="00897E12">
            <w:pPr>
              <w:rPr>
                <w:b/>
                <w:sz w:val="24"/>
              </w:rPr>
            </w:pPr>
            <w:r w:rsidRPr="00CE3E09">
              <w:rPr>
                <w:b/>
                <w:sz w:val="24"/>
              </w:rPr>
              <w:t>Understands the management of mental health services and programs, including areas such as administration, finance, and accountability</w:t>
            </w:r>
          </w:p>
        </w:tc>
        <w:tc>
          <w:tcPr>
            <w:tcW w:w="4367" w:type="dxa"/>
          </w:tcPr>
          <w:p w:rsidR="00CE3E09" w:rsidRPr="00CE3E09" w:rsidRDefault="00CE3E09" w:rsidP="00897E12">
            <w:pPr>
              <w:rPr>
                <w:b/>
                <w:sz w:val="24"/>
              </w:rPr>
            </w:pPr>
            <w:r w:rsidRPr="00CE3E09">
              <w:rPr>
                <w:b/>
                <w:sz w:val="24"/>
              </w:rPr>
              <w:t xml:space="preserve">Candidate demonstrates understanding the management of mental health services and programs, including areas such as administration, finance, and accountability through performance on tests and quizzes. </w:t>
            </w:r>
          </w:p>
        </w:tc>
      </w:tr>
      <w:tr w:rsidR="00CE3E09" w:rsidRPr="007410B5" w:rsidTr="00897E12">
        <w:tc>
          <w:tcPr>
            <w:tcW w:w="1800" w:type="dxa"/>
          </w:tcPr>
          <w:p w:rsidR="00CE3E09" w:rsidRPr="00CE3E09" w:rsidRDefault="00CE3E09" w:rsidP="00897E12">
            <w:pPr>
              <w:rPr>
                <w:b/>
                <w:sz w:val="24"/>
              </w:rPr>
            </w:pPr>
            <w:r w:rsidRPr="00CE3E09">
              <w:rPr>
                <w:b/>
                <w:sz w:val="24"/>
              </w:rPr>
              <w:t>CMHC 6.A.10</w:t>
            </w:r>
          </w:p>
          <w:p w:rsidR="00CE3E09" w:rsidRPr="00CE3E09" w:rsidRDefault="00CE3E09" w:rsidP="00897E12">
            <w:pPr>
              <w:rPr>
                <w:b/>
                <w:sz w:val="24"/>
              </w:rPr>
            </w:pPr>
            <w:r w:rsidRPr="00CE3E09">
              <w:rPr>
                <w:b/>
                <w:sz w:val="24"/>
              </w:rPr>
              <w:t>Emergency Management</w:t>
            </w:r>
          </w:p>
          <w:p w:rsidR="00CE3E09" w:rsidRPr="00CE3E09" w:rsidRDefault="00CE3E09" w:rsidP="00897E12">
            <w:pPr>
              <w:rPr>
                <w:b/>
                <w:sz w:val="24"/>
              </w:rPr>
            </w:pPr>
          </w:p>
        </w:tc>
        <w:tc>
          <w:tcPr>
            <w:tcW w:w="3283" w:type="dxa"/>
          </w:tcPr>
          <w:p w:rsidR="00CE3E09" w:rsidRPr="00CE3E09" w:rsidRDefault="00CE3E09" w:rsidP="00897E12">
            <w:pPr>
              <w:rPr>
                <w:b/>
                <w:sz w:val="24"/>
              </w:rPr>
            </w:pPr>
            <w:r w:rsidRPr="00CE3E09">
              <w:rPr>
                <w:b/>
                <w:sz w:val="24"/>
              </w:rPr>
              <w:t>Understands the operation of an emergency management system within clinical mental health agencies and in the community.</w:t>
            </w:r>
          </w:p>
        </w:tc>
        <w:tc>
          <w:tcPr>
            <w:tcW w:w="4367" w:type="dxa"/>
          </w:tcPr>
          <w:p w:rsidR="00CE3E09" w:rsidRPr="00CE3E09" w:rsidRDefault="00CE3E09" w:rsidP="00897E12">
            <w:pPr>
              <w:rPr>
                <w:b/>
                <w:sz w:val="24"/>
              </w:rPr>
            </w:pPr>
            <w:r w:rsidRPr="00CE3E09">
              <w:rPr>
                <w:b/>
                <w:sz w:val="24"/>
              </w:rPr>
              <w:t xml:space="preserve">Candidates will report on and evaluate an agency’s  crisis response plan as part of the </w:t>
            </w:r>
            <w:r w:rsidRPr="00CE3E09">
              <w:rPr>
                <w:b/>
                <w:bCs/>
                <w:sz w:val="24"/>
              </w:rPr>
              <w:t>Group Project on Examination and Review of a Mental Health Agency</w:t>
            </w:r>
          </w:p>
        </w:tc>
      </w:tr>
      <w:tr w:rsidR="00CE3E09" w:rsidRPr="007410B5" w:rsidTr="00897E12">
        <w:tc>
          <w:tcPr>
            <w:tcW w:w="1800" w:type="dxa"/>
          </w:tcPr>
          <w:p w:rsidR="00CE3E09" w:rsidRPr="00CE3E09" w:rsidRDefault="00CE3E09" w:rsidP="00897E12">
            <w:pPr>
              <w:rPr>
                <w:b/>
                <w:sz w:val="24"/>
              </w:rPr>
            </w:pPr>
            <w:r w:rsidRPr="00CE3E09">
              <w:rPr>
                <w:b/>
                <w:sz w:val="24"/>
              </w:rPr>
              <w:lastRenderedPageBreak/>
              <w:t>CMHC 6.B.2 Foundations  Skills and Practice</w:t>
            </w:r>
            <w:r w:rsidRPr="00CE3E09">
              <w:rPr>
                <w:rFonts w:ascii="Arial" w:hAnsi="Arial" w:cs="Arial"/>
                <w:color w:val="000000"/>
                <w:sz w:val="18"/>
                <w:szCs w:val="18"/>
              </w:rPr>
              <w:t xml:space="preserve"> </w:t>
            </w:r>
          </w:p>
        </w:tc>
        <w:tc>
          <w:tcPr>
            <w:tcW w:w="3283" w:type="dxa"/>
          </w:tcPr>
          <w:p w:rsidR="00CE3E09" w:rsidRPr="00CE3E09" w:rsidRDefault="00CE3E09" w:rsidP="00897E12">
            <w:pPr>
              <w:rPr>
                <w:b/>
                <w:sz w:val="24"/>
              </w:rPr>
            </w:pPr>
            <w:r w:rsidRPr="00CE3E09">
              <w:rPr>
                <w:b/>
                <w:sz w:val="24"/>
              </w:rPr>
              <w:t>Applies knowledge of public mental health policy, financing, and regulatory processes to improve service delivery opportunities in clinical mental health counseling</w:t>
            </w:r>
          </w:p>
        </w:tc>
        <w:tc>
          <w:tcPr>
            <w:tcW w:w="4367" w:type="dxa"/>
          </w:tcPr>
          <w:p w:rsidR="00CE3E09" w:rsidRPr="00CE3E09" w:rsidRDefault="00CE3E09" w:rsidP="00897E12">
            <w:pPr>
              <w:rPr>
                <w:b/>
                <w:sz w:val="24"/>
              </w:rPr>
            </w:pPr>
            <w:r w:rsidRPr="00CE3E09">
              <w:rPr>
                <w:b/>
                <w:sz w:val="24"/>
              </w:rPr>
              <w:t xml:space="preserve">In tests and assessments candidate demonstrates understanding the management of mental health services and programs, including areas such as administration, finance, and accountability This is assessed by the </w:t>
            </w:r>
            <w:r w:rsidRPr="00CE3E09">
              <w:rPr>
                <w:b/>
                <w:bCs/>
                <w:sz w:val="24"/>
              </w:rPr>
              <w:t>Examination and review of a mental health agency on the organization and administration project</w:t>
            </w:r>
            <w:proofErr w:type="gramStart"/>
            <w:r w:rsidRPr="00CE3E09">
              <w:rPr>
                <w:b/>
                <w:bCs/>
                <w:sz w:val="24"/>
              </w:rPr>
              <w:t>.</w:t>
            </w:r>
            <w:r w:rsidRPr="00CE3E09">
              <w:rPr>
                <w:b/>
                <w:sz w:val="24"/>
              </w:rPr>
              <w:t>.</w:t>
            </w:r>
            <w:proofErr w:type="gramEnd"/>
            <w:r w:rsidRPr="00CE3E09">
              <w:rPr>
                <w:b/>
                <w:sz w:val="24"/>
              </w:rPr>
              <w:t xml:space="preserve"> </w:t>
            </w:r>
          </w:p>
        </w:tc>
      </w:tr>
      <w:tr w:rsidR="00CE3E09" w:rsidRPr="007410B5" w:rsidTr="00897E12">
        <w:tc>
          <w:tcPr>
            <w:tcW w:w="1800" w:type="dxa"/>
          </w:tcPr>
          <w:p w:rsidR="00CE3E09" w:rsidRPr="00CE3E09" w:rsidRDefault="00CE3E09" w:rsidP="00897E12">
            <w:pPr>
              <w:rPr>
                <w:rFonts w:ascii="Arial" w:hAnsi="Arial" w:cs="Arial"/>
                <w:color w:val="000000"/>
                <w:sz w:val="18"/>
                <w:szCs w:val="18"/>
              </w:rPr>
            </w:pPr>
            <w:r w:rsidRPr="00CE3E09">
              <w:rPr>
                <w:b/>
                <w:sz w:val="24"/>
              </w:rPr>
              <w:t>CMHC 6.C.1: Counseling prevention and Intervention – Knowledge</w:t>
            </w:r>
            <w:r w:rsidRPr="00CE3E09">
              <w:rPr>
                <w:rFonts w:ascii="Arial" w:hAnsi="Arial" w:cs="Arial"/>
                <w:color w:val="000000"/>
                <w:sz w:val="18"/>
                <w:szCs w:val="18"/>
              </w:rPr>
              <w:t xml:space="preserve"> </w:t>
            </w:r>
          </w:p>
          <w:p w:rsidR="00CE3E09" w:rsidRPr="00CE3E09" w:rsidRDefault="00CE3E09" w:rsidP="00897E12">
            <w:pPr>
              <w:rPr>
                <w:rFonts w:ascii="Arial" w:hAnsi="Arial" w:cs="Arial"/>
                <w:color w:val="000000"/>
                <w:sz w:val="18"/>
                <w:szCs w:val="18"/>
              </w:rPr>
            </w:pPr>
          </w:p>
          <w:p w:rsidR="00CE3E09" w:rsidRPr="00CE3E09" w:rsidRDefault="00CE3E09" w:rsidP="00897E12">
            <w:pPr>
              <w:rPr>
                <w:b/>
                <w:sz w:val="24"/>
              </w:rPr>
            </w:pPr>
          </w:p>
        </w:tc>
        <w:tc>
          <w:tcPr>
            <w:tcW w:w="3283" w:type="dxa"/>
          </w:tcPr>
          <w:p w:rsidR="00CE3E09" w:rsidRPr="00CE3E09" w:rsidRDefault="00CE3E09" w:rsidP="00897E12">
            <w:pPr>
              <w:rPr>
                <w:b/>
                <w:sz w:val="24"/>
              </w:rPr>
            </w:pPr>
            <w:r w:rsidRPr="00CE3E09">
              <w:rPr>
                <w:b/>
                <w:sz w:val="24"/>
              </w:rPr>
              <w:t>Describes the principles of mental health, including prevention, intervention, consultation, education, and advocacy, as well as the operation of programs and networks that promote mental health in a multicultural society</w:t>
            </w:r>
          </w:p>
        </w:tc>
        <w:tc>
          <w:tcPr>
            <w:tcW w:w="4367" w:type="dxa"/>
          </w:tcPr>
          <w:p w:rsidR="00CE3E09" w:rsidRPr="00CE3E09" w:rsidRDefault="00CE3E09" w:rsidP="00897E12">
            <w:pPr>
              <w:rPr>
                <w:b/>
                <w:sz w:val="24"/>
              </w:rPr>
            </w:pPr>
            <w:r w:rsidRPr="00CE3E09">
              <w:rPr>
                <w:b/>
                <w:sz w:val="24"/>
              </w:rPr>
              <w:t xml:space="preserve">Rubric: Candidate demonstrates the ability to describe the principles of mental health, including prevention, intervention, consultation, education, and advocacy, as well as the operation of programs and networks that promote mental health in a multicultural society at a proficiency to earn an A. This is assessed by the </w:t>
            </w:r>
            <w:r w:rsidRPr="00CE3E09">
              <w:rPr>
                <w:b/>
                <w:bCs/>
                <w:sz w:val="24"/>
              </w:rPr>
              <w:t>Examination and review of a mental health agency on the organization and administration project.</w:t>
            </w:r>
          </w:p>
        </w:tc>
      </w:tr>
      <w:tr w:rsidR="00CE3E09" w:rsidRPr="007410B5" w:rsidTr="00897E12">
        <w:tc>
          <w:tcPr>
            <w:tcW w:w="1800" w:type="dxa"/>
          </w:tcPr>
          <w:p w:rsidR="00CE3E09" w:rsidRPr="00CE3E09" w:rsidRDefault="00CE3E09" w:rsidP="00897E12">
            <w:pPr>
              <w:rPr>
                <w:rFonts w:ascii="Arial" w:hAnsi="Arial" w:cs="Arial"/>
                <w:color w:val="000000"/>
                <w:sz w:val="18"/>
                <w:szCs w:val="18"/>
              </w:rPr>
            </w:pPr>
          </w:p>
          <w:p w:rsidR="00CE3E09" w:rsidRPr="00CE3E09" w:rsidRDefault="00CE3E09" w:rsidP="00897E12">
            <w:pPr>
              <w:rPr>
                <w:b/>
                <w:sz w:val="24"/>
              </w:rPr>
            </w:pPr>
            <w:r w:rsidRPr="00CE3E09">
              <w:rPr>
                <w:b/>
                <w:sz w:val="24"/>
              </w:rPr>
              <w:t>CMHC 6. C. 3 Counseling prevention and Intervention - Knowledge</w:t>
            </w:r>
          </w:p>
        </w:tc>
        <w:tc>
          <w:tcPr>
            <w:tcW w:w="3283" w:type="dxa"/>
          </w:tcPr>
          <w:p w:rsidR="00CE3E09" w:rsidRPr="00CE3E09" w:rsidRDefault="00CE3E09" w:rsidP="00897E12">
            <w:pPr>
              <w:rPr>
                <w:b/>
                <w:sz w:val="24"/>
              </w:rPr>
            </w:pPr>
            <w:r w:rsidRPr="00CE3E09">
              <w:rPr>
                <w:b/>
                <w:sz w:val="24"/>
              </w:rPr>
              <w:t>Knows the models, methods, and principles of program development and service delivery (e.g., support groups, peer facilitation training, parent education, self-help).</w:t>
            </w:r>
          </w:p>
        </w:tc>
        <w:tc>
          <w:tcPr>
            <w:tcW w:w="4367" w:type="dxa"/>
          </w:tcPr>
          <w:p w:rsidR="00CE3E09" w:rsidRPr="00CE3E09" w:rsidRDefault="00CE3E09" w:rsidP="00897E12">
            <w:pPr>
              <w:rPr>
                <w:b/>
                <w:sz w:val="24"/>
              </w:rPr>
            </w:pPr>
            <w:r w:rsidRPr="00CE3E09">
              <w:rPr>
                <w:b/>
                <w:sz w:val="24"/>
              </w:rPr>
              <w:t xml:space="preserve">Rubric: Candidate demonstrates knowledge of the models, methods, and principles of program development and service delivery (e.g., support groups, peer facilitation training, parent education, </w:t>
            </w:r>
            <w:proofErr w:type="gramStart"/>
            <w:r w:rsidRPr="00CE3E09">
              <w:rPr>
                <w:b/>
                <w:sz w:val="24"/>
              </w:rPr>
              <w:t>self</w:t>
            </w:r>
            <w:proofErr w:type="gramEnd"/>
            <w:r w:rsidRPr="00CE3E09">
              <w:rPr>
                <w:b/>
                <w:sz w:val="24"/>
              </w:rPr>
              <w:t xml:space="preserve">-help). This is assessed through the </w:t>
            </w:r>
            <w:r w:rsidRPr="00CE3E09">
              <w:rPr>
                <w:b/>
                <w:bCs/>
                <w:sz w:val="24"/>
              </w:rPr>
              <w:t>Examination and review of a mental health agency on the organization and administration project.</w:t>
            </w:r>
          </w:p>
        </w:tc>
      </w:tr>
      <w:tr w:rsidR="00CE3E09" w:rsidRPr="007410B5" w:rsidTr="00897E12">
        <w:tc>
          <w:tcPr>
            <w:tcW w:w="1800" w:type="dxa"/>
          </w:tcPr>
          <w:p w:rsidR="00CE3E09" w:rsidRPr="00CE3E09" w:rsidRDefault="00CE3E09" w:rsidP="00897E12">
            <w:pPr>
              <w:rPr>
                <w:b/>
                <w:sz w:val="24"/>
              </w:rPr>
            </w:pPr>
            <w:r w:rsidRPr="00CE3E09">
              <w:rPr>
                <w:b/>
                <w:sz w:val="24"/>
              </w:rPr>
              <w:t>CMHC 6. C. 5</w:t>
            </w:r>
          </w:p>
          <w:p w:rsidR="00CE3E09" w:rsidRPr="00CE3E09" w:rsidRDefault="00CE3E09" w:rsidP="00897E12">
            <w:pPr>
              <w:rPr>
                <w:rFonts w:ascii="Arial" w:hAnsi="Arial" w:cs="Arial"/>
                <w:color w:val="000000"/>
                <w:sz w:val="18"/>
                <w:szCs w:val="18"/>
              </w:rPr>
            </w:pPr>
            <w:r w:rsidRPr="00CE3E09">
              <w:rPr>
                <w:b/>
                <w:sz w:val="24"/>
              </w:rPr>
              <w:t xml:space="preserve">Continuum of Services </w:t>
            </w:r>
          </w:p>
        </w:tc>
        <w:tc>
          <w:tcPr>
            <w:tcW w:w="3283" w:type="dxa"/>
            <w:vAlign w:val="bottom"/>
          </w:tcPr>
          <w:p w:rsidR="00CE3E09" w:rsidRPr="00CE3E09" w:rsidRDefault="00CE3E09" w:rsidP="00897E12">
            <w:pPr>
              <w:rPr>
                <w:b/>
                <w:color w:val="000000"/>
                <w:sz w:val="24"/>
              </w:rPr>
            </w:pPr>
            <w:r w:rsidRPr="00CE3E09">
              <w:rPr>
                <w:b/>
                <w:color w:val="000000"/>
                <w:sz w:val="24"/>
              </w:rPr>
              <w:t>Understands the range of mental health service delivery—such as inpatient, outpatient, partial treatment and aftercare—and the clinical mental health counseling services network</w:t>
            </w:r>
          </w:p>
        </w:tc>
        <w:tc>
          <w:tcPr>
            <w:tcW w:w="4367" w:type="dxa"/>
          </w:tcPr>
          <w:p w:rsidR="00CE3E09" w:rsidRPr="00CE3E09" w:rsidRDefault="00CE3E09" w:rsidP="00897E12">
            <w:pPr>
              <w:rPr>
                <w:b/>
                <w:sz w:val="24"/>
              </w:rPr>
            </w:pPr>
            <w:r w:rsidRPr="00CE3E09">
              <w:rPr>
                <w:b/>
                <w:sz w:val="24"/>
              </w:rPr>
              <w:t xml:space="preserve">This is assessed through the </w:t>
            </w:r>
            <w:r w:rsidRPr="00CE3E09">
              <w:rPr>
                <w:b/>
                <w:bCs/>
                <w:sz w:val="24"/>
              </w:rPr>
              <w:t>Examination and review of a mental health agency on the organization and administration project.</w:t>
            </w:r>
          </w:p>
        </w:tc>
      </w:tr>
      <w:tr w:rsidR="00CE3E09" w:rsidRPr="007410B5" w:rsidTr="00897E12">
        <w:tc>
          <w:tcPr>
            <w:tcW w:w="1800" w:type="dxa"/>
          </w:tcPr>
          <w:p w:rsidR="00CE3E09" w:rsidRPr="00CE3E09" w:rsidRDefault="00CE3E09" w:rsidP="00897E12">
            <w:pPr>
              <w:rPr>
                <w:b/>
                <w:sz w:val="24"/>
              </w:rPr>
            </w:pPr>
            <w:r w:rsidRPr="00CE3E09">
              <w:rPr>
                <w:b/>
                <w:sz w:val="24"/>
              </w:rPr>
              <w:t>CMHC 6. C. 6</w:t>
            </w:r>
          </w:p>
          <w:p w:rsidR="00CE3E09" w:rsidRPr="00CE3E09" w:rsidRDefault="00CE3E09" w:rsidP="00897E12">
            <w:pPr>
              <w:rPr>
                <w:rFonts w:ascii="Arial" w:hAnsi="Arial" w:cs="Arial"/>
                <w:color w:val="000000"/>
                <w:sz w:val="18"/>
                <w:szCs w:val="18"/>
              </w:rPr>
            </w:pPr>
            <w:r w:rsidRPr="00CE3E09">
              <w:rPr>
                <w:b/>
                <w:sz w:val="24"/>
              </w:rPr>
              <w:t xml:space="preserve">Crisis Intervention </w:t>
            </w:r>
          </w:p>
        </w:tc>
        <w:tc>
          <w:tcPr>
            <w:tcW w:w="3283" w:type="dxa"/>
            <w:vAlign w:val="bottom"/>
          </w:tcPr>
          <w:p w:rsidR="00CE3E09" w:rsidRPr="00CE3E09" w:rsidRDefault="00CE3E09" w:rsidP="00897E12">
            <w:pPr>
              <w:rPr>
                <w:color w:val="000000"/>
              </w:rPr>
            </w:pPr>
            <w:r w:rsidRPr="00CE3E09">
              <w:rPr>
                <w:color w:val="000000"/>
              </w:rPr>
              <w:t>Understands the principles of crisis intervention for people during crises, disasters, and other trauma-causing events</w:t>
            </w:r>
          </w:p>
        </w:tc>
        <w:tc>
          <w:tcPr>
            <w:tcW w:w="4367" w:type="dxa"/>
          </w:tcPr>
          <w:p w:rsidR="00CE3E09" w:rsidRPr="00CE3E09" w:rsidRDefault="00CE3E09" w:rsidP="00897E12">
            <w:pPr>
              <w:rPr>
                <w:b/>
                <w:sz w:val="24"/>
              </w:rPr>
            </w:pPr>
            <w:r w:rsidRPr="00CE3E09">
              <w:rPr>
                <w:b/>
                <w:sz w:val="24"/>
              </w:rPr>
              <w:t xml:space="preserve">This is assessed through the </w:t>
            </w:r>
            <w:r w:rsidRPr="00CE3E09">
              <w:rPr>
                <w:b/>
                <w:bCs/>
                <w:sz w:val="24"/>
              </w:rPr>
              <w:t>Examination and review of a mental health agency on the organization and administration project.</w:t>
            </w:r>
          </w:p>
        </w:tc>
      </w:tr>
      <w:tr w:rsidR="00CE3E09" w:rsidRPr="007410B5" w:rsidTr="00897E12">
        <w:tc>
          <w:tcPr>
            <w:tcW w:w="1800" w:type="dxa"/>
          </w:tcPr>
          <w:p w:rsidR="00CE3E09" w:rsidRPr="00CE3E09" w:rsidRDefault="00CE3E09" w:rsidP="00897E12">
            <w:pPr>
              <w:rPr>
                <w:b/>
                <w:sz w:val="24"/>
              </w:rPr>
            </w:pPr>
            <w:r w:rsidRPr="00CE3E09">
              <w:rPr>
                <w:b/>
                <w:sz w:val="24"/>
              </w:rPr>
              <w:t>CMHC 6. E. 4</w:t>
            </w:r>
          </w:p>
          <w:p w:rsidR="00CE3E09" w:rsidRPr="00CE3E09" w:rsidRDefault="00CE3E09" w:rsidP="00897E12">
            <w:pPr>
              <w:rPr>
                <w:b/>
                <w:sz w:val="24"/>
              </w:rPr>
            </w:pPr>
            <w:r w:rsidRPr="00CE3E09">
              <w:rPr>
                <w:b/>
                <w:sz w:val="24"/>
              </w:rPr>
              <w:t>Public Policy Advocacy</w:t>
            </w:r>
          </w:p>
          <w:p w:rsidR="00CE3E09" w:rsidRPr="00CE3E09" w:rsidRDefault="00CE3E09" w:rsidP="00897E12">
            <w:pPr>
              <w:rPr>
                <w:b/>
                <w:sz w:val="24"/>
              </w:rPr>
            </w:pPr>
          </w:p>
        </w:tc>
        <w:tc>
          <w:tcPr>
            <w:tcW w:w="3283" w:type="dxa"/>
            <w:vAlign w:val="bottom"/>
          </w:tcPr>
          <w:p w:rsidR="00CE3E09" w:rsidRPr="00CE3E09" w:rsidRDefault="00CE3E09" w:rsidP="00897E12">
            <w:pPr>
              <w:rPr>
                <w:color w:val="000000"/>
              </w:rPr>
            </w:pPr>
            <w:r w:rsidRPr="00CE3E09">
              <w:rPr>
                <w:color w:val="000000"/>
              </w:rPr>
              <w:t xml:space="preserve">Understands effective strategies to support client advocacy and influence public policy and government relations on local, state, and national levels to enhance equity, increase </w:t>
            </w:r>
            <w:r w:rsidRPr="00CE3E09">
              <w:rPr>
                <w:color w:val="000000"/>
              </w:rPr>
              <w:lastRenderedPageBreak/>
              <w:t>funding, and promote programs that affect the practice of clinical mental health counseling</w:t>
            </w:r>
          </w:p>
        </w:tc>
        <w:tc>
          <w:tcPr>
            <w:tcW w:w="4367" w:type="dxa"/>
          </w:tcPr>
          <w:p w:rsidR="00CE3E09" w:rsidRPr="00CE3E09" w:rsidRDefault="00CE3E09" w:rsidP="00897E12">
            <w:pPr>
              <w:rPr>
                <w:b/>
                <w:sz w:val="24"/>
              </w:rPr>
            </w:pPr>
            <w:r w:rsidRPr="00CE3E09">
              <w:rPr>
                <w:b/>
                <w:sz w:val="24"/>
              </w:rPr>
              <w:lastRenderedPageBreak/>
              <w:t xml:space="preserve">Candidate will demonstrate knowledge of professional advocacy through written graded assignments.  </w:t>
            </w:r>
          </w:p>
        </w:tc>
      </w:tr>
      <w:tr w:rsidR="00CE3E09" w:rsidRPr="007410B5" w:rsidTr="00897E12">
        <w:tc>
          <w:tcPr>
            <w:tcW w:w="1800" w:type="dxa"/>
          </w:tcPr>
          <w:p w:rsidR="00CE3E09" w:rsidRPr="00CE3E09" w:rsidRDefault="00CE3E09" w:rsidP="00897E12">
            <w:pPr>
              <w:rPr>
                <w:b/>
                <w:sz w:val="24"/>
              </w:rPr>
            </w:pPr>
            <w:r w:rsidRPr="00CE3E09">
              <w:rPr>
                <w:b/>
                <w:sz w:val="24"/>
              </w:rPr>
              <w:lastRenderedPageBreak/>
              <w:t>CMHC 6. E. 6</w:t>
            </w:r>
          </w:p>
          <w:p w:rsidR="00CE3E09" w:rsidRPr="00CE3E09" w:rsidRDefault="00CE3E09" w:rsidP="00897E12">
            <w:pPr>
              <w:rPr>
                <w:b/>
                <w:sz w:val="24"/>
              </w:rPr>
            </w:pPr>
            <w:r w:rsidRPr="00CE3E09">
              <w:rPr>
                <w:b/>
                <w:sz w:val="24"/>
              </w:rPr>
              <w:t>Access to Care</w:t>
            </w:r>
          </w:p>
          <w:p w:rsidR="00CE3E09" w:rsidRPr="00CE3E09" w:rsidRDefault="00CE3E09" w:rsidP="00897E12">
            <w:pPr>
              <w:rPr>
                <w:b/>
                <w:sz w:val="24"/>
              </w:rPr>
            </w:pPr>
          </w:p>
        </w:tc>
        <w:tc>
          <w:tcPr>
            <w:tcW w:w="3283" w:type="dxa"/>
            <w:vAlign w:val="bottom"/>
          </w:tcPr>
          <w:p w:rsidR="00CE3E09" w:rsidRPr="00CE3E09" w:rsidRDefault="00CE3E09" w:rsidP="00897E12">
            <w:pPr>
              <w:rPr>
                <w:color w:val="000000"/>
              </w:rPr>
            </w:pPr>
            <w:r w:rsidRPr="00CE3E09">
              <w:rPr>
                <w:color w:val="000000"/>
              </w:rPr>
              <w:t>Knows public policies on the local, state, and national levels that affect the quality and accessibility of mental health services</w:t>
            </w:r>
          </w:p>
        </w:tc>
        <w:tc>
          <w:tcPr>
            <w:tcW w:w="4367" w:type="dxa"/>
          </w:tcPr>
          <w:p w:rsidR="00CE3E09" w:rsidRPr="00CE3E09" w:rsidRDefault="00CE3E09" w:rsidP="00897E12">
            <w:pPr>
              <w:rPr>
                <w:b/>
                <w:sz w:val="24"/>
              </w:rPr>
            </w:pPr>
            <w:r w:rsidRPr="00CE3E09">
              <w:rPr>
                <w:b/>
                <w:sz w:val="24"/>
              </w:rPr>
              <w:t xml:space="preserve">Candidate will demonstrate knowledge of professional advocacy through written graded assignments.  </w:t>
            </w:r>
          </w:p>
        </w:tc>
      </w:tr>
    </w:tbl>
    <w:p w:rsidR="00CE3E09" w:rsidRPr="00C523A5" w:rsidRDefault="00CE3E09">
      <w:pPr>
        <w:rPr>
          <w:b/>
          <w:sz w:val="24"/>
        </w:rPr>
      </w:pPr>
    </w:p>
    <w:p w:rsidR="00D10A4E" w:rsidRDefault="00D10A4E"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4"/>
        </w:rPr>
      </w:pPr>
    </w:p>
    <w:p w:rsidR="00BB44B3" w:rsidRPr="00C523A5" w:rsidRDefault="00BB44B3"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4"/>
        </w:rPr>
      </w:pPr>
      <w:r w:rsidRPr="00C523A5">
        <w:rPr>
          <w:rFonts w:cs="Arial"/>
          <w:b/>
          <w:sz w:val="24"/>
        </w:rPr>
        <w:t xml:space="preserve">Other CACREP Competencies covered </w:t>
      </w:r>
    </w:p>
    <w:p w:rsidR="008641DA" w:rsidRPr="00C523A5" w:rsidRDefault="008641DA" w:rsidP="008641DA">
      <w:pPr>
        <w:shd w:val="clear" w:color="auto" w:fill="EEECE1" w:themeFill="background2"/>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8"/>
        </w:rPr>
      </w:pPr>
      <w:r w:rsidRPr="00C523A5">
        <w:rPr>
          <w:rFonts w:cs="Arial"/>
          <w:b/>
          <w:sz w:val="28"/>
        </w:rPr>
        <w:t xml:space="preserve">The FGCU Counseling Programs are accredited by the </w:t>
      </w:r>
      <w:r w:rsidRPr="00C523A5">
        <w:rPr>
          <w:rFonts w:cs="Arial"/>
          <w:b/>
          <w:i/>
          <w:sz w:val="28"/>
        </w:rPr>
        <w:t>Council for Accreditation of Counseling &amp; Related Educational Programs</w:t>
      </w:r>
      <w:r w:rsidRPr="00C523A5">
        <w:rPr>
          <w:rFonts w:cs="Arial"/>
          <w:b/>
          <w:sz w:val="28"/>
        </w:rPr>
        <w:t xml:space="preserve">. </w:t>
      </w:r>
    </w:p>
    <w:p w:rsidR="00211C90" w:rsidRPr="00C523A5" w:rsidRDefault="0088369A"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C523A5">
        <w:rPr>
          <w:rFonts w:cs="Arial"/>
          <w:b/>
        </w:rPr>
        <w:t xml:space="preserve">Date of </w:t>
      </w:r>
      <w:r w:rsidR="00CC0762" w:rsidRPr="00C523A5">
        <w:rPr>
          <w:rFonts w:cs="Arial"/>
          <w:b/>
        </w:rPr>
        <w:t>Master Syllabus Review</w:t>
      </w:r>
      <w:r w:rsidR="00777D7A" w:rsidRPr="00C523A5">
        <w:rPr>
          <w:rFonts w:cs="Arial"/>
          <w:b/>
        </w:rPr>
        <w:t xml:space="preserve"> 2 20</w:t>
      </w:r>
      <w:r w:rsidR="00A65C76" w:rsidRPr="00C523A5">
        <w:rPr>
          <w:rFonts w:cs="Arial"/>
          <w:b/>
        </w:rPr>
        <w:t xml:space="preserve"> 2013</w:t>
      </w:r>
    </w:p>
    <w:p w:rsidR="00CC0762" w:rsidRPr="00C523A5" w:rsidRDefault="00CC0762"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C523A5">
        <w:rPr>
          <w:rFonts w:cs="Arial"/>
          <w:b/>
        </w:rPr>
        <w:t>Form Date 2 18 2013</w:t>
      </w:r>
    </w:p>
    <w:p w:rsidR="00211C90" w:rsidRPr="00C523A5" w:rsidRDefault="00211C90"/>
    <w:sectPr w:rsidR="00211C90" w:rsidRPr="00C523A5" w:rsidSect="00A12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4"/>
    <w:multiLevelType w:val="multilevel"/>
    <w:tmpl w:val="00000004"/>
    <w:lvl w:ilvl="0">
      <w:start w:val="1"/>
      <w:numFmt w:val="decimal"/>
      <w:suff w:val="nothing"/>
      <w:lvlText w:val="%1. "/>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00000008"/>
    <w:multiLevelType w:val="multilevel"/>
    <w:tmpl w:val="00000008"/>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nsid w:val="20644E41"/>
    <w:multiLevelType w:val="singleLevel"/>
    <w:tmpl w:val="BB6A631C"/>
    <w:lvl w:ilvl="0">
      <w:start w:val="1"/>
      <w:numFmt w:val="decimal"/>
      <w:lvlText w:val="%1"/>
      <w:legacy w:legacy="1" w:legacySpace="0" w:legacyIndent="360"/>
      <w:lvlJc w:val="left"/>
      <w:rPr>
        <w:rFonts w:ascii="Arial" w:hAnsi="Arial" w:cs="Arial" w:hint="default"/>
      </w:rPr>
    </w:lvl>
  </w:abstractNum>
  <w:abstractNum w:abstractNumId="4">
    <w:nsid w:val="2AAA6462"/>
    <w:multiLevelType w:val="hybridMultilevel"/>
    <w:tmpl w:val="A20C3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E849D9"/>
    <w:multiLevelType w:val="hybridMultilevel"/>
    <w:tmpl w:val="48984A4E"/>
    <w:lvl w:ilvl="0" w:tplc="9998F4D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0450190"/>
    <w:multiLevelType w:val="hybridMultilevel"/>
    <w:tmpl w:val="093CB46E"/>
    <w:lvl w:ilvl="0" w:tplc="C290A4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3"/>
    <w:lvlOverride w:ilvl="0">
      <w:lvl w:ilvl="0">
        <w:start w:val="2"/>
        <w:numFmt w:val="decimal"/>
        <w:lvlText w:val="%1"/>
        <w:legacy w:legacy="1" w:legacySpace="0" w:legacyIndent="360"/>
        <w:lvlJc w:val="left"/>
        <w:rPr>
          <w:rFonts w:ascii="Arial" w:hAnsi="Arial" w:cs="Arial" w:hint="default"/>
        </w:rPr>
      </w:lvl>
    </w:lvlOverride>
  </w:num>
  <w:num w:numId="5">
    <w:abstractNumId w:val="3"/>
    <w:lvlOverride w:ilvl="0">
      <w:lvl w:ilvl="0">
        <w:start w:val="3"/>
        <w:numFmt w:val="decimal"/>
        <w:lvlText w:val="%1"/>
        <w:legacy w:legacy="1" w:legacySpace="0" w:legacyIndent="360"/>
        <w:lvlJc w:val="left"/>
        <w:rPr>
          <w:rFonts w:ascii="Arial" w:hAnsi="Arial" w:cs="Arial" w:hint="default"/>
        </w:rPr>
      </w:lvl>
    </w:lvlOverride>
  </w:num>
  <w:num w:numId="6">
    <w:abstractNumId w:val="4"/>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proofState w:spelling="clean" w:grammar="clean"/>
  <w:defaultTabStop w:val="720"/>
  <w:characterSpacingControl w:val="doNotCompress"/>
  <w:compat>
    <w:compatSetting w:name="compatibilityMode" w:uri="http://schemas.microsoft.com/office/word" w:val="12"/>
  </w:compat>
  <w:rsids>
    <w:rsidRoot w:val="00800808"/>
    <w:rsid w:val="00052FF9"/>
    <w:rsid w:val="000F04F7"/>
    <w:rsid w:val="00130610"/>
    <w:rsid w:val="00135E8E"/>
    <w:rsid w:val="001501FD"/>
    <w:rsid w:val="00211C90"/>
    <w:rsid w:val="0022171B"/>
    <w:rsid w:val="00270C32"/>
    <w:rsid w:val="003073BF"/>
    <w:rsid w:val="00341F4A"/>
    <w:rsid w:val="00386F39"/>
    <w:rsid w:val="003E1D2A"/>
    <w:rsid w:val="003F5C2F"/>
    <w:rsid w:val="00435D71"/>
    <w:rsid w:val="004510A4"/>
    <w:rsid w:val="004C0E32"/>
    <w:rsid w:val="004D7956"/>
    <w:rsid w:val="004E15D4"/>
    <w:rsid w:val="004E5FE0"/>
    <w:rsid w:val="004F2BC1"/>
    <w:rsid w:val="004F3B65"/>
    <w:rsid w:val="004F6423"/>
    <w:rsid w:val="00504364"/>
    <w:rsid w:val="005830EE"/>
    <w:rsid w:val="005C3255"/>
    <w:rsid w:val="005E680A"/>
    <w:rsid w:val="0062052E"/>
    <w:rsid w:val="00623E68"/>
    <w:rsid w:val="00650B5A"/>
    <w:rsid w:val="006A4F94"/>
    <w:rsid w:val="006C1622"/>
    <w:rsid w:val="006C7032"/>
    <w:rsid w:val="00713E95"/>
    <w:rsid w:val="00720367"/>
    <w:rsid w:val="00752431"/>
    <w:rsid w:val="00777D7A"/>
    <w:rsid w:val="00800808"/>
    <w:rsid w:val="00836A06"/>
    <w:rsid w:val="008438B1"/>
    <w:rsid w:val="008641DA"/>
    <w:rsid w:val="0088369A"/>
    <w:rsid w:val="008C0308"/>
    <w:rsid w:val="0091105D"/>
    <w:rsid w:val="009228FC"/>
    <w:rsid w:val="00983121"/>
    <w:rsid w:val="009A2933"/>
    <w:rsid w:val="009B0D65"/>
    <w:rsid w:val="00A11277"/>
    <w:rsid w:val="00A123D6"/>
    <w:rsid w:val="00A31E18"/>
    <w:rsid w:val="00A55B78"/>
    <w:rsid w:val="00A65C76"/>
    <w:rsid w:val="00A7299C"/>
    <w:rsid w:val="00AC1F9D"/>
    <w:rsid w:val="00AC7487"/>
    <w:rsid w:val="00B27E3E"/>
    <w:rsid w:val="00B331C7"/>
    <w:rsid w:val="00BB44B3"/>
    <w:rsid w:val="00BC262C"/>
    <w:rsid w:val="00BC623B"/>
    <w:rsid w:val="00C523A5"/>
    <w:rsid w:val="00C70E97"/>
    <w:rsid w:val="00C83791"/>
    <w:rsid w:val="00CB2B3E"/>
    <w:rsid w:val="00CC0762"/>
    <w:rsid w:val="00CC349E"/>
    <w:rsid w:val="00CD6FF3"/>
    <w:rsid w:val="00CE3E09"/>
    <w:rsid w:val="00CF11FC"/>
    <w:rsid w:val="00D061A8"/>
    <w:rsid w:val="00D10A4E"/>
    <w:rsid w:val="00D45DDD"/>
    <w:rsid w:val="00DB764C"/>
    <w:rsid w:val="00DC21DE"/>
    <w:rsid w:val="00E74E0D"/>
    <w:rsid w:val="00EB416C"/>
    <w:rsid w:val="00EE0600"/>
    <w:rsid w:val="00F023E4"/>
    <w:rsid w:val="00F70D2D"/>
    <w:rsid w:val="00F7669C"/>
    <w:rsid w:val="00F80FAE"/>
    <w:rsid w:val="00FD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61A8"/>
    <w:pPr>
      <w:spacing w:after="0" w:line="240" w:lineRule="auto"/>
      <w:ind w:left="720"/>
      <w:contextualSpacing/>
    </w:pPr>
    <w:rPr>
      <w:rFonts w:ascii="Times New Roman" w:eastAsia="Times New Roman" w:hAnsi="Times New Roman" w:cs="Times New Roman"/>
      <w:sz w:val="20"/>
      <w:szCs w:val="20"/>
    </w:rPr>
  </w:style>
  <w:style w:type="paragraph" w:customStyle="1" w:styleId="Level2">
    <w:name w:val="Level 2"/>
    <w:basedOn w:val="Normal"/>
    <w:rsid w:val="004F2BC1"/>
    <w:pPr>
      <w:widowControl w:val="0"/>
      <w:spacing w:after="0" w:line="240" w:lineRule="auto"/>
    </w:pPr>
    <w:rPr>
      <w:rFonts w:ascii="Times New Roman" w:eastAsia="Times New Roman" w:hAnsi="Times New Roman" w:cs="Times New Roman"/>
      <w:sz w:val="24"/>
      <w:szCs w:val="20"/>
    </w:rPr>
  </w:style>
  <w:style w:type="paragraph" w:styleId="Footer">
    <w:name w:val="footer"/>
    <w:basedOn w:val="Normal"/>
    <w:link w:val="FooterChar"/>
    <w:uiPriority w:val="99"/>
    <w:rsid w:val="00C523A5"/>
    <w:pPr>
      <w:tabs>
        <w:tab w:val="center" w:pos="4320"/>
        <w:tab w:val="right" w:pos="8640"/>
      </w:tabs>
      <w:spacing w:after="0" w:line="240" w:lineRule="auto"/>
    </w:pPr>
    <w:rPr>
      <w:rFonts w:ascii="Times" w:eastAsia="Times New Roman" w:hAnsi="Times" w:cs="Times New Roman"/>
      <w:sz w:val="24"/>
      <w:szCs w:val="20"/>
    </w:rPr>
  </w:style>
  <w:style w:type="character" w:customStyle="1" w:styleId="FooterChar">
    <w:name w:val="Footer Char"/>
    <w:basedOn w:val="DefaultParagraphFont"/>
    <w:link w:val="Footer"/>
    <w:uiPriority w:val="99"/>
    <w:rsid w:val="00C523A5"/>
    <w:rPr>
      <w:rFonts w:ascii="Times" w:eastAsia="Times New Roman" w:hAnsi="Times" w:cs="Times New Roman"/>
      <w:sz w:val="24"/>
      <w:szCs w:val="20"/>
    </w:rPr>
  </w:style>
  <w:style w:type="paragraph" w:styleId="Header">
    <w:name w:val="header"/>
    <w:basedOn w:val="Normal"/>
    <w:link w:val="HeaderChar"/>
    <w:rsid w:val="00C523A5"/>
    <w:pPr>
      <w:tabs>
        <w:tab w:val="center" w:pos="4320"/>
        <w:tab w:val="right" w:pos="8640"/>
      </w:tabs>
      <w:spacing w:after="0" w:line="240" w:lineRule="auto"/>
    </w:pPr>
    <w:rPr>
      <w:rFonts w:ascii="Times" w:eastAsia="Times New Roman" w:hAnsi="Times" w:cs="Times New Roman"/>
      <w:sz w:val="24"/>
      <w:szCs w:val="20"/>
    </w:rPr>
  </w:style>
  <w:style w:type="character" w:customStyle="1" w:styleId="HeaderChar">
    <w:name w:val="Header Char"/>
    <w:basedOn w:val="DefaultParagraphFont"/>
    <w:link w:val="Header"/>
    <w:rsid w:val="00C523A5"/>
    <w:rPr>
      <w:rFonts w:ascii="Times" w:eastAsia="Times New Roman" w:hAnsi="Times" w:cs="Times New Roman"/>
      <w:sz w:val="24"/>
      <w:szCs w:val="20"/>
    </w:rPr>
  </w:style>
  <w:style w:type="paragraph" w:customStyle="1" w:styleId="style1">
    <w:name w:val="style1"/>
    <w:basedOn w:val="Normal"/>
    <w:rsid w:val="004F6423"/>
    <w:pPr>
      <w:spacing w:before="100" w:beforeAutospacing="1" w:after="100" w:afterAutospacing="1" w:line="240" w:lineRule="auto"/>
    </w:pPr>
    <w:rPr>
      <w:rFonts w:ascii="Arial" w:eastAsia="Times New Roman" w:hAnsi="Arial" w:cs="Arial"/>
      <w:sz w:val="24"/>
      <w:szCs w:val="24"/>
    </w:rPr>
  </w:style>
  <w:style w:type="character" w:styleId="Strong">
    <w:name w:val="Strong"/>
    <w:basedOn w:val="DefaultParagraphFont"/>
    <w:uiPriority w:val="22"/>
    <w:qFormat/>
    <w:rsid w:val="004F6423"/>
    <w:rPr>
      <w:b/>
      <w:bCs/>
    </w:rPr>
  </w:style>
  <w:style w:type="character" w:styleId="Emphasis">
    <w:name w:val="Emphasis"/>
    <w:basedOn w:val="DefaultParagraphFont"/>
    <w:uiPriority w:val="20"/>
    <w:qFormat/>
    <w:rsid w:val="004F6423"/>
    <w:rPr>
      <w:i/>
      <w:iCs/>
    </w:rPr>
  </w:style>
  <w:style w:type="paragraph" w:styleId="NormalWeb">
    <w:name w:val="Normal (Web)"/>
    <w:basedOn w:val="Normal"/>
    <w:uiPriority w:val="99"/>
    <w:unhideWhenUsed/>
    <w:rsid w:val="004F642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CE3E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59524">
      <w:bodyDiv w:val="1"/>
      <w:marLeft w:val="0"/>
      <w:marRight w:val="0"/>
      <w:marTop w:val="0"/>
      <w:marBottom w:val="0"/>
      <w:divBdr>
        <w:top w:val="none" w:sz="0" w:space="0" w:color="auto"/>
        <w:left w:val="none" w:sz="0" w:space="0" w:color="auto"/>
        <w:bottom w:val="none" w:sz="0" w:space="0" w:color="auto"/>
        <w:right w:val="none" w:sz="0" w:space="0" w:color="auto"/>
      </w:divBdr>
    </w:div>
    <w:div w:id="101655666">
      <w:bodyDiv w:val="1"/>
      <w:marLeft w:val="0"/>
      <w:marRight w:val="0"/>
      <w:marTop w:val="0"/>
      <w:marBottom w:val="0"/>
      <w:divBdr>
        <w:top w:val="none" w:sz="0" w:space="0" w:color="auto"/>
        <w:left w:val="none" w:sz="0" w:space="0" w:color="auto"/>
        <w:bottom w:val="none" w:sz="0" w:space="0" w:color="auto"/>
        <w:right w:val="none" w:sz="0" w:space="0" w:color="auto"/>
      </w:divBdr>
    </w:div>
    <w:div w:id="173501934">
      <w:bodyDiv w:val="1"/>
      <w:marLeft w:val="0"/>
      <w:marRight w:val="0"/>
      <w:marTop w:val="0"/>
      <w:marBottom w:val="0"/>
      <w:divBdr>
        <w:top w:val="none" w:sz="0" w:space="0" w:color="auto"/>
        <w:left w:val="none" w:sz="0" w:space="0" w:color="auto"/>
        <w:bottom w:val="none" w:sz="0" w:space="0" w:color="auto"/>
        <w:right w:val="none" w:sz="0" w:space="0" w:color="auto"/>
      </w:divBdr>
    </w:div>
    <w:div w:id="175505892">
      <w:bodyDiv w:val="1"/>
      <w:marLeft w:val="0"/>
      <w:marRight w:val="0"/>
      <w:marTop w:val="0"/>
      <w:marBottom w:val="0"/>
      <w:divBdr>
        <w:top w:val="none" w:sz="0" w:space="0" w:color="auto"/>
        <w:left w:val="none" w:sz="0" w:space="0" w:color="auto"/>
        <w:bottom w:val="none" w:sz="0" w:space="0" w:color="auto"/>
        <w:right w:val="none" w:sz="0" w:space="0" w:color="auto"/>
      </w:divBdr>
    </w:div>
    <w:div w:id="275676584">
      <w:bodyDiv w:val="1"/>
      <w:marLeft w:val="0"/>
      <w:marRight w:val="0"/>
      <w:marTop w:val="0"/>
      <w:marBottom w:val="0"/>
      <w:divBdr>
        <w:top w:val="none" w:sz="0" w:space="0" w:color="auto"/>
        <w:left w:val="none" w:sz="0" w:space="0" w:color="auto"/>
        <w:bottom w:val="none" w:sz="0" w:space="0" w:color="auto"/>
        <w:right w:val="none" w:sz="0" w:space="0" w:color="auto"/>
      </w:divBdr>
    </w:div>
    <w:div w:id="340084259">
      <w:bodyDiv w:val="1"/>
      <w:marLeft w:val="0"/>
      <w:marRight w:val="0"/>
      <w:marTop w:val="0"/>
      <w:marBottom w:val="0"/>
      <w:divBdr>
        <w:top w:val="none" w:sz="0" w:space="0" w:color="auto"/>
        <w:left w:val="none" w:sz="0" w:space="0" w:color="auto"/>
        <w:bottom w:val="none" w:sz="0" w:space="0" w:color="auto"/>
        <w:right w:val="none" w:sz="0" w:space="0" w:color="auto"/>
      </w:divBdr>
    </w:div>
    <w:div w:id="791097182">
      <w:bodyDiv w:val="1"/>
      <w:marLeft w:val="0"/>
      <w:marRight w:val="0"/>
      <w:marTop w:val="0"/>
      <w:marBottom w:val="0"/>
      <w:divBdr>
        <w:top w:val="none" w:sz="0" w:space="0" w:color="auto"/>
        <w:left w:val="none" w:sz="0" w:space="0" w:color="auto"/>
        <w:bottom w:val="none" w:sz="0" w:space="0" w:color="auto"/>
        <w:right w:val="none" w:sz="0" w:space="0" w:color="auto"/>
      </w:divBdr>
    </w:div>
    <w:div w:id="878470766">
      <w:bodyDiv w:val="1"/>
      <w:marLeft w:val="0"/>
      <w:marRight w:val="0"/>
      <w:marTop w:val="0"/>
      <w:marBottom w:val="0"/>
      <w:divBdr>
        <w:top w:val="none" w:sz="0" w:space="0" w:color="auto"/>
        <w:left w:val="none" w:sz="0" w:space="0" w:color="auto"/>
        <w:bottom w:val="none" w:sz="0" w:space="0" w:color="auto"/>
        <w:right w:val="none" w:sz="0" w:space="0" w:color="auto"/>
      </w:divBdr>
    </w:div>
    <w:div w:id="940260554">
      <w:bodyDiv w:val="1"/>
      <w:marLeft w:val="0"/>
      <w:marRight w:val="0"/>
      <w:marTop w:val="0"/>
      <w:marBottom w:val="0"/>
      <w:divBdr>
        <w:top w:val="none" w:sz="0" w:space="0" w:color="auto"/>
        <w:left w:val="none" w:sz="0" w:space="0" w:color="auto"/>
        <w:bottom w:val="none" w:sz="0" w:space="0" w:color="auto"/>
        <w:right w:val="none" w:sz="0" w:space="0" w:color="auto"/>
      </w:divBdr>
    </w:div>
    <w:div w:id="962157717">
      <w:bodyDiv w:val="1"/>
      <w:marLeft w:val="0"/>
      <w:marRight w:val="0"/>
      <w:marTop w:val="0"/>
      <w:marBottom w:val="0"/>
      <w:divBdr>
        <w:top w:val="none" w:sz="0" w:space="0" w:color="auto"/>
        <w:left w:val="none" w:sz="0" w:space="0" w:color="auto"/>
        <w:bottom w:val="none" w:sz="0" w:space="0" w:color="auto"/>
        <w:right w:val="none" w:sz="0" w:space="0" w:color="auto"/>
      </w:divBdr>
    </w:div>
    <w:div w:id="102493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fgcu.edu/" TargetMode="External"/><Relationship Id="rId3" Type="http://schemas.microsoft.com/office/2007/relationships/stylesWithEffects" Target="stylesWithEffects.xml"/><Relationship Id="rId7" Type="http://schemas.openxmlformats.org/officeDocument/2006/relationships/hyperlink" Target="http://studentservices.fgcu.edu/judicialaffairs/ne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2637</Words>
  <Characters>15035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afinn</cp:lastModifiedBy>
  <cp:revision>5</cp:revision>
  <dcterms:created xsi:type="dcterms:W3CDTF">2013-02-21T02:46:00Z</dcterms:created>
  <dcterms:modified xsi:type="dcterms:W3CDTF">2013-05-16T19:04:00Z</dcterms:modified>
</cp:coreProperties>
</file>