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53" w:rsidRPr="00FB5053" w:rsidRDefault="00FB5053" w:rsidP="00FB505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000000"/>
          <w:sz w:val="24"/>
          <w:szCs w:val="20"/>
        </w:rPr>
      </w:pPr>
      <w:r w:rsidRPr="00FB5053">
        <w:rPr>
          <w:rFonts w:asciiTheme="minorHAnsi" w:hAnsiTheme="minorHAnsi" w:cstheme="minorHAnsi"/>
          <w:b/>
          <w:bCs/>
          <w:color w:val="000000"/>
          <w:sz w:val="24"/>
          <w:szCs w:val="20"/>
        </w:rPr>
        <w:t>Appendix 1 D 1 Matrix of Counseling program Core Faculty Professional Development and Involvements</w:t>
      </w:r>
    </w:p>
    <w:p w:rsidR="00FB5053" w:rsidRDefault="00FB5053" w:rsidP="00474F6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474F64" w:rsidRPr="00FB5053" w:rsidRDefault="00474F64" w:rsidP="00474F6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Cs w:val="20"/>
        </w:rPr>
      </w:pPr>
      <w:r w:rsidRPr="00FB5053">
        <w:rPr>
          <w:rFonts w:asciiTheme="minorHAnsi" w:hAnsiTheme="minorHAnsi" w:cstheme="minorHAnsi"/>
          <w:b/>
          <w:bCs/>
          <w:szCs w:val="20"/>
        </w:rPr>
        <w:t xml:space="preserve">Faculty Qualification Summary </w:t>
      </w:r>
    </w:p>
    <w:p w:rsidR="00474F64" w:rsidRDefault="00474F64" w:rsidP="00474F6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Cs w:val="20"/>
        </w:rPr>
      </w:pPr>
      <w:r w:rsidRPr="00FB5053">
        <w:rPr>
          <w:rFonts w:asciiTheme="minorHAnsi" w:hAnsiTheme="minorHAnsi" w:cstheme="minorHAnsi"/>
          <w:b/>
          <w:bCs/>
          <w:szCs w:val="20"/>
        </w:rPr>
        <w:t>Excerpts for Counseling Faculty</w:t>
      </w:r>
      <w:r w:rsidR="00092CDB" w:rsidRPr="00FB5053">
        <w:rPr>
          <w:rFonts w:asciiTheme="minorHAnsi" w:hAnsiTheme="minorHAnsi" w:cstheme="minorHAnsi"/>
          <w:b/>
          <w:bCs/>
          <w:szCs w:val="20"/>
        </w:rPr>
        <w:t>: 2009- Present</w:t>
      </w:r>
    </w:p>
    <w:p w:rsidR="00FB5053" w:rsidRPr="00FB5053" w:rsidRDefault="00FB5053" w:rsidP="00474F6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Cs w:val="2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90"/>
        <w:gridCol w:w="1710"/>
        <w:gridCol w:w="3600"/>
        <w:gridCol w:w="2250"/>
        <w:gridCol w:w="2070"/>
      </w:tblGrid>
      <w:tr w:rsidR="00FB5053" w:rsidRPr="003C58C1" w:rsidTr="00D0524D">
        <w:trPr>
          <w:tblHeader/>
        </w:trPr>
        <w:tc>
          <w:tcPr>
            <w:tcW w:w="1188" w:type="dxa"/>
          </w:tcPr>
          <w:p w:rsidR="00FB5053" w:rsidRPr="003C58C1" w:rsidRDefault="00FB5053" w:rsidP="0047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Faculty Member Name</w:t>
            </w:r>
          </w:p>
        </w:tc>
        <w:tc>
          <w:tcPr>
            <w:tcW w:w="1800" w:type="dxa"/>
            <w:gridSpan w:val="2"/>
          </w:tcPr>
          <w:p w:rsidR="00FB5053" w:rsidRPr="003C58C1" w:rsidRDefault="00FB5053" w:rsidP="0047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Highest Degree, Field, &amp; University</w:t>
            </w:r>
          </w:p>
        </w:tc>
        <w:tc>
          <w:tcPr>
            <w:tcW w:w="3600" w:type="dxa"/>
          </w:tcPr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Service:</w:t>
            </w:r>
          </w:p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University/College/Program/</w:t>
            </w:r>
          </w:p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Professional/Community</w:t>
            </w:r>
          </w:p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 Years</w:t>
            </w:r>
          </w:p>
        </w:tc>
        <w:tc>
          <w:tcPr>
            <w:tcW w:w="2250" w:type="dxa"/>
          </w:tcPr>
          <w:p w:rsidR="00FB5053" w:rsidRPr="003C58C1" w:rsidRDefault="00FB5053" w:rsidP="00092CDB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Professional Affiliations</w:t>
            </w:r>
          </w:p>
          <w:p w:rsidR="00FB5053" w:rsidRPr="003C58C1" w:rsidRDefault="00FB5053" w:rsidP="00092CDB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2070" w:type="dxa"/>
          </w:tcPr>
          <w:p w:rsidR="00FB5053" w:rsidRDefault="00FB5053" w:rsidP="00A347F7">
            <w:pPr>
              <w:pStyle w:val="Level1"/>
              <w:widowControl/>
              <w:tabs>
                <w:tab w:val="left" w:pos="-1080"/>
                <w:tab w:val="left" w:pos="-720"/>
                <w:tab w:val="left" w:pos="-18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Professional Development</w:t>
            </w:r>
          </w:p>
          <w:p w:rsidR="00FB5053" w:rsidRPr="003C58C1" w:rsidRDefault="00FB5053" w:rsidP="00A347F7">
            <w:pPr>
              <w:pStyle w:val="Level1"/>
              <w:widowControl/>
              <w:tabs>
                <w:tab w:val="left" w:pos="-1080"/>
                <w:tab w:val="left" w:pos="-720"/>
                <w:tab w:val="left" w:pos="-18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 Years</w:t>
            </w:r>
          </w:p>
        </w:tc>
      </w:tr>
      <w:tr w:rsidR="00FB5053" w:rsidRPr="003C58C1" w:rsidTr="00D0524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3" w:rsidRDefault="00FB5053" w:rsidP="00092CD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Finn, Abbe’</w:t>
            </w: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Assoc. Professor</w:t>
            </w:r>
          </w:p>
          <w:p w:rsidR="00FB5053" w:rsidRPr="003C58C1" w:rsidRDefault="00FB5053" w:rsidP="00092CD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(Full –time Counselor Educator since 1999)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3" w:rsidRPr="003C58C1" w:rsidRDefault="00FB5053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Ph.D</w:t>
            </w:r>
            <w:proofErr w:type="spellEnd"/>
          </w:p>
          <w:p w:rsidR="00FB5053" w:rsidRPr="003C58C1" w:rsidRDefault="00FB5053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Counselor Education</w:t>
            </w:r>
          </w:p>
          <w:p w:rsidR="00FB5053" w:rsidRPr="003C58C1" w:rsidRDefault="00FB5053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University of New Orleans</w:t>
            </w:r>
          </w:p>
          <w:p w:rsidR="00FB5053" w:rsidRDefault="00FB5053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1998</w:t>
            </w:r>
          </w:p>
          <w:p w:rsidR="00FB5053" w:rsidRPr="003C58C1" w:rsidRDefault="00FB5053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(Ph.D. CACREP Accredited since 1989)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3" w:rsidRPr="003C58C1" w:rsidRDefault="00FB5053" w:rsidP="00213882">
            <w:pPr>
              <w:pStyle w:val="PlainText"/>
              <w:rPr>
                <w:rFonts w:asciiTheme="minorHAnsi" w:hAnsiTheme="minorHAnsi" w:cstheme="minorHAnsi"/>
                <w:b/>
              </w:rPr>
            </w:pPr>
            <w:r w:rsidRPr="003C58C1">
              <w:rPr>
                <w:rFonts w:asciiTheme="minorHAnsi" w:hAnsiTheme="minorHAnsi" w:cstheme="minorHAnsi"/>
                <w:b/>
              </w:rPr>
              <w:t xml:space="preserve">Crisis Response Work </w:t>
            </w:r>
          </w:p>
          <w:p w:rsidR="00FB5053" w:rsidRDefault="00FB5053" w:rsidP="00FB5053">
            <w:pPr>
              <w:pStyle w:val="PlainText"/>
              <w:numPr>
                <w:ilvl w:val="0"/>
                <w:numId w:val="27"/>
              </w:numPr>
              <w:ind w:left="432"/>
              <w:rPr>
                <w:rFonts w:asciiTheme="minorHAnsi" w:hAnsiTheme="minorHAnsi" w:cstheme="minorHAnsi"/>
              </w:rPr>
            </w:pPr>
            <w:r w:rsidRPr="00FB5053">
              <w:rPr>
                <w:rFonts w:asciiTheme="minorHAnsi" w:hAnsiTheme="minorHAnsi" w:cstheme="minorHAnsi"/>
              </w:rPr>
              <w:t>Earthquake in Haiti, Jan-Feb 2010, Two week Deployment with The American Red Cross</w:t>
            </w:r>
          </w:p>
          <w:p w:rsidR="00FB5053" w:rsidRPr="00FB5053" w:rsidRDefault="00FB5053" w:rsidP="00FB5053">
            <w:pPr>
              <w:pStyle w:val="PlainText"/>
              <w:numPr>
                <w:ilvl w:val="0"/>
                <w:numId w:val="27"/>
              </w:numPr>
              <w:ind w:left="432"/>
              <w:rPr>
                <w:rFonts w:asciiTheme="minorHAnsi" w:hAnsiTheme="minorHAnsi" w:cstheme="minorHAnsi"/>
              </w:rPr>
            </w:pPr>
            <w:r w:rsidRPr="00FB5053">
              <w:rPr>
                <w:rFonts w:asciiTheme="minorHAnsi" w:hAnsiTheme="minorHAnsi" w:cstheme="minorHAnsi"/>
              </w:rPr>
              <w:t xml:space="preserve">Psychological First Aid (PFA) with survivors in the hospital, homes, and shelters; PFA with people who lost family members as a result of the earthquake. </w:t>
            </w:r>
          </w:p>
          <w:p w:rsidR="00FB5053" w:rsidRDefault="00FB5053" w:rsidP="00FB5053">
            <w:pPr>
              <w:pStyle w:val="PlainText"/>
              <w:numPr>
                <w:ilvl w:val="0"/>
                <w:numId w:val="27"/>
              </w:numPr>
              <w:ind w:left="4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Medical Reserve Corp Presentation to the National Conference on Psychological First Aid</w:t>
            </w:r>
          </w:p>
          <w:p w:rsidR="00FB5053" w:rsidRDefault="00FB5053" w:rsidP="00FB5053">
            <w:pPr>
              <w:pStyle w:val="PlainText"/>
              <w:numPr>
                <w:ilvl w:val="0"/>
                <w:numId w:val="27"/>
              </w:numPr>
              <w:ind w:left="4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Family First Training For Airport volunteers and personnel in Psychological First Aid (5 times)</w:t>
            </w:r>
          </w:p>
          <w:p w:rsidR="00FB5053" w:rsidRDefault="00FB5053" w:rsidP="00FB5053">
            <w:pPr>
              <w:pStyle w:val="PlainText"/>
              <w:numPr>
                <w:ilvl w:val="0"/>
                <w:numId w:val="27"/>
              </w:numPr>
              <w:ind w:left="4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Lee Memorial Health Training in Psychological First Aid</w:t>
            </w:r>
          </w:p>
          <w:p w:rsidR="00FB5053" w:rsidRPr="003C58C1" w:rsidRDefault="00FB5053" w:rsidP="00FB5053">
            <w:pPr>
              <w:pStyle w:val="PlainText"/>
              <w:numPr>
                <w:ilvl w:val="0"/>
                <w:numId w:val="27"/>
              </w:numPr>
              <w:ind w:left="4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Lee County School Counselors, Nurses and Social Workers Training in Psychological First Aid</w:t>
            </w:r>
          </w:p>
          <w:p w:rsidR="00FB5053" w:rsidRDefault="00FB5053" w:rsidP="00FB5053">
            <w:pPr>
              <w:pStyle w:val="PlainText"/>
              <w:numPr>
                <w:ilvl w:val="0"/>
                <w:numId w:val="27"/>
              </w:numPr>
              <w:ind w:left="4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Florida School Counseling Association “Help for Children Following a Disaster”</w:t>
            </w:r>
          </w:p>
          <w:p w:rsidR="00FB5053" w:rsidRPr="003C58C1" w:rsidRDefault="00FB5053" w:rsidP="00FB5053">
            <w:pPr>
              <w:pStyle w:val="PlainText"/>
              <w:numPr>
                <w:ilvl w:val="0"/>
                <w:numId w:val="27"/>
              </w:numPr>
              <w:ind w:left="4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Florida School Counseling Association: Prevention of School Violence.</w:t>
            </w:r>
          </w:p>
          <w:p w:rsidR="00FB5053" w:rsidRDefault="00FB5053" w:rsidP="00FB5053">
            <w:pPr>
              <w:pStyle w:val="PlainText"/>
              <w:numPr>
                <w:ilvl w:val="0"/>
                <w:numId w:val="27"/>
              </w:numPr>
              <w:ind w:left="432"/>
              <w:rPr>
                <w:rFonts w:asciiTheme="minorHAnsi" w:hAnsiTheme="minorHAnsi" w:cstheme="minorHAnsi"/>
              </w:rPr>
            </w:pPr>
            <w:r w:rsidRPr="00FB5053">
              <w:rPr>
                <w:rFonts w:asciiTheme="minorHAnsi" w:hAnsiTheme="minorHAnsi" w:cstheme="minorHAnsi"/>
              </w:rPr>
              <w:t>Hurricane Wilma, October 2008</w:t>
            </w:r>
          </w:p>
          <w:p w:rsidR="00FB5053" w:rsidRPr="00FB5053" w:rsidRDefault="00FB5053" w:rsidP="00FB5053">
            <w:pPr>
              <w:pStyle w:val="PlainText"/>
              <w:numPr>
                <w:ilvl w:val="0"/>
                <w:numId w:val="27"/>
              </w:numPr>
              <w:ind w:left="432"/>
              <w:rPr>
                <w:rFonts w:asciiTheme="minorHAnsi" w:hAnsiTheme="minorHAnsi" w:cstheme="minorHAnsi"/>
              </w:rPr>
            </w:pPr>
            <w:r w:rsidRPr="00FB5053">
              <w:rPr>
                <w:rFonts w:asciiTheme="minorHAnsi" w:hAnsiTheme="minorHAnsi" w:cstheme="minorHAnsi"/>
              </w:rPr>
              <w:t xml:space="preserve">PFA with the Medical reserve Corp with people with special needs living at a special needs shelter. </w:t>
            </w:r>
          </w:p>
          <w:p w:rsidR="00FB5053" w:rsidRPr="003C58C1" w:rsidRDefault="00FB5053" w:rsidP="00213882">
            <w:pPr>
              <w:pStyle w:val="PlainText"/>
              <w:rPr>
                <w:rFonts w:asciiTheme="minorHAnsi" w:hAnsiTheme="minorHAnsi" w:cstheme="minorHAnsi"/>
              </w:rPr>
            </w:pPr>
          </w:p>
          <w:p w:rsidR="00FB5053" w:rsidRPr="003C58C1" w:rsidRDefault="00FB5053" w:rsidP="00213882">
            <w:pPr>
              <w:pStyle w:val="PlainText"/>
              <w:rPr>
                <w:rFonts w:asciiTheme="minorHAnsi" w:hAnsiTheme="minorHAnsi" w:cstheme="minorHAnsi"/>
                <w:b/>
              </w:rPr>
            </w:pPr>
            <w:r w:rsidRPr="003C58C1">
              <w:rPr>
                <w:rFonts w:asciiTheme="minorHAnsi" w:hAnsiTheme="minorHAnsi" w:cstheme="minorHAnsi"/>
                <w:b/>
              </w:rPr>
              <w:t>University and College Service</w:t>
            </w:r>
          </w:p>
          <w:p w:rsidR="00FB5053" w:rsidRPr="003C58C1" w:rsidRDefault="00FB5053" w:rsidP="00213882">
            <w:pPr>
              <w:pStyle w:val="PlainText"/>
              <w:rPr>
                <w:rFonts w:asciiTheme="minorHAnsi" w:hAnsiTheme="minorHAnsi" w:cstheme="minorHAnsi"/>
                <w:b/>
              </w:rPr>
            </w:pPr>
            <w:r w:rsidRPr="003C58C1">
              <w:rPr>
                <w:rFonts w:asciiTheme="minorHAnsi" w:hAnsiTheme="minorHAnsi" w:cstheme="minorHAnsi"/>
                <w:b/>
              </w:rPr>
              <w:t>2011- Present</w:t>
            </w:r>
          </w:p>
          <w:p w:rsidR="00FB5053" w:rsidRPr="003C58C1" w:rsidRDefault="00FB5053" w:rsidP="00213882">
            <w:pPr>
              <w:pStyle w:val="PlainText"/>
              <w:numPr>
                <w:ilvl w:val="0"/>
                <w:numId w:val="27"/>
              </w:numPr>
              <w:tabs>
                <w:tab w:val="left" w:pos="259"/>
              </w:tabs>
              <w:ind w:left="72" w:firstLine="0"/>
              <w:rPr>
                <w:rFonts w:asciiTheme="minorHAnsi" w:hAnsiTheme="minorHAnsi" w:cstheme="minorHAnsi"/>
              </w:rPr>
            </w:pPr>
            <w:r w:rsidRPr="003C58C1">
              <w:rPr>
                <w:rFonts w:asciiTheme="minorHAnsi" w:hAnsiTheme="minorHAnsi" w:cstheme="minorHAnsi"/>
              </w:rPr>
              <w:t>Program Leader, School and Mental Health Counseling Programs</w:t>
            </w:r>
          </w:p>
          <w:p w:rsidR="00FB5053" w:rsidRPr="003C58C1" w:rsidRDefault="00FB5053" w:rsidP="00213882">
            <w:pPr>
              <w:pStyle w:val="PlainText"/>
              <w:numPr>
                <w:ilvl w:val="0"/>
                <w:numId w:val="27"/>
              </w:numPr>
              <w:tabs>
                <w:tab w:val="left" w:pos="259"/>
              </w:tabs>
              <w:ind w:left="72" w:firstLine="0"/>
              <w:rPr>
                <w:rFonts w:asciiTheme="minorHAnsi" w:hAnsiTheme="minorHAnsi" w:cstheme="minorHAnsi"/>
              </w:rPr>
            </w:pPr>
            <w:r w:rsidRPr="003C58C1">
              <w:rPr>
                <w:rFonts w:asciiTheme="minorHAnsi" w:hAnsiTheme="minorHAnsi" w:cstheme="minorHAnsi"/>
              </w:rPr>
              <w:t>Chair, Counseling Admissions Committee.</w:t>
            </w:r>
          </w:p>
          <w:p w:rsidR="00FB5053" w:rsidRDefault="00FB5053" w:rsidP="00213882">
            <w:pPr>
              <w:pStyle w:val="PlainText"/>
              <w:numPr>
                <w:ilvl w:val="0"/>
                <w:numId w:val="27"/>
              </w:numPr>
              <w:tabs>
                <w:tab w:val="left" w:pos="259"/>
              </w:tabs>
              <w:ind w:left="72" w:firstLine="0"/>
              <w:rPr>
                <w:rFonts w:asciiTheme="minorHAnsi" w:hAnsiTheme="minorHAnsi" w:cstheme="minorHAnsi"/>
              </w:rPr>
            </w:pPr>
            <w:r w:rsidRPr="003C58C1">
              <w:rPr>
                <w:rFonts w:asciiTheme="minorHAnsi" w:hAnsiTheme="minorHAnsi" w:cstheme="minorHAnsi"/>
              </w:rPr>
              <w:t xml:space="preserve">Member, Graduate Tuition Waiver Committee </w:t>
            </w:r>
          </w:p>
          <w:p w:rsidR="00FB5053" w:rsidRPr="003C58C1" w:rsidRDefault="00FB5053" w:rsidP="00213882">
            <w:pPr>
              <w:pStyle w:val="PlainText"/>
              <w:numPr>
                <w:ilvl w:val="0"/>
                <w:numId w:val="27"/>
              </w:numPr>
              <w:tabs>
                <w:tab w:val="left" w:pos="259"/>
              </w:tabs>
              <w:ind w:left="72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Member of the Conceptual Framework Committee</w:t>
            </w:r>
          </w:p>
          <w:p w:rsidR="00FB5053" w:rsidRPr="003C58C1" w:rsidRDefault="00FB5053" w:rsidP="00213882">
            <w:pPr>
              <w:pStyle w:val="PlainText"/>
              <w:numPr>
                <w:ilvl w:val="0"/>
                <w:numId w:val="27"/>
              </w:numPr>
              <w:tabs>
                <w:tab w:val="left" w:pos="259"/>
              </w:tabs>
              <w:ind w:left="72" w:firstLine="0"/>
              <w:rPr>
                <w:rFonts w:asciiTheme="minorHAnsi" w:hAnsiTheme="minorHAnsi" w:cstheme="minorHAnsi"/>
              </w:rPr>
            </w:pPr>
            <w:r w:rsidRPr="003C58C1">
              <w:rPr>
                <w:rFonts w:asciiTheme="minorHAnsi" w:hAnsiTheme="minorHAnsi" w:cstheme="minorHAnsi"/>
              </w:rPr>
              <w:t>FGCU BCAT (Behavioral Crisis Response Team)</w:t>
            </w:r>
          </w:p>
          <w:p w:rsidR="00FB5053" w:rsidRPr="00806169" w:rsidRDefault="00FB5053" w:rsidP="00213882">
            <w:pPr>
              <w:pStyle w:val="PlainTex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806169">
              <w:rPr>
                <w:rFonts w:asciiTheme="minorHAnsi" w:hAnsiTheme="minorHAnsi" w:cstheme="minorHAnsi"/>
              </w:rPr>
              <w:t xml:space="preserve">Representative on the University ADA Committee </w:t>
            </w:r>
          </w:p>
          <w:p w:rsidR="00FB5053" w:rsidRPr="00806169" w:rsidRDefault="00FB5053" w:rsidP="00213882">
            <w:pPr>
              <w:pStyle w:val="PlainTex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806169">
              <w:rPr>
                <w:rFonts w:asciiTheme="minorHAnsi" w:hAnsiTheme="minorHAnsi" w:cstheme="minorHAnsi"/>
              </w:rPr>
              <w:t>Member of the Academic Integrity Committee</w:t>
            </w:r>
          </w:p>
          <w:p w:rsidR="00FB5053" w:rsidRPr="00806169" w:rsidRDefault="00FB5053" w:rsidP="00213882">
            <w:pPr>
              <w:pStyle w:val="PlainTex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806169">
              <w:rPr>
                <w:rFonts w:asciiTheme="minorHAnsi" w:hAnsiTheme="minorHAnsi" w:cstheme="minorHAnsi"/>
              </w:rPr>
              <w:t>Member of the Conduct Review Committee</w:t>
            </w:r>
          </w:p>
          <w:p w:rsidR="00FB5053" w:rsidRPr="00806169" w:rsidRDefault="00FB5053" w:rsidP="00213882">
            <w:pPr>
              <w:pStyle w:val="PlainTex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Member of the University Program Review Team</w:t>
            </w:r>
          </w:p>
          <w:p w:rsidR="00FB5053" w:rsidRPr="003C58C1" w:rsidRDefault="00FB5053" w:rsidP="00213882">
            <w:pPr>
              <w:pStyle w:val="PlainText"/>
              <w:rPr>
                <w:rFonts w:asciiTheme="minorHAnsi" w:hAnsiTheme="minorHAnsi" w:cstheme="minorHAnsi"/>
              </w:rPr>
            </w:pPr>
            <w:r w:rsidRPr="003C58C1">
              <w:rPr>
                <w:rFonts w:asciiTheme="minorHAnsi" w:hAnsiTheme="minorHAnsi" w:cstheme="minorHAnsi"/>
              </w:rPr>
              <w:t>Service during the period 2008-11 was folded into Administrative Responsibilities as Associate Dean, Graduate Studies, College of Education</w:t>
            </w:r>
          </w:p>
          <w:p w:rsidR="00FB5053" w:rsidRDefault="00FB5053" w:rsidP="00213882">
            <w:pPr>
              <w:pStyle w:val="ListParagraph"/>
              <w:tabs>
                <w:tab w:val="left" w:pos="0"/>
                <w:tab w:val="left" w:pos="102"/>
              </w:tabs>
              <w:autoSpaceDE w:val="0"/>
              <w:autoSpaceDN w:val="0"/>
              <w:adjustRightInd w:val="0"/>
              <w:spacing w:after="0"/>
              <w:ind w:left="-1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Honors </w:t>
            </w:r>
          </w:p>
          <w:p w:rsidR="00FB5053" w:rsidRPr="00886470" w:rsidRDefault="00FB5053" w:rsidP="00213882">
            <w:pPr>
              <w:pStyle w:val="ListParagraph"/>
              <w:tabs>
                <w:tab w:val="left" w:pos="0"/>
                <w:tab w:val="left" w:pos="102"/>
              </w:tabs>
              <w:autoSpaceDE w:val="0"/>
              <w:autoSpaceDN w:val="0"/>
              <w:adjustRightInd w:val="0"/>
              <w:spacing w:after="0"/>
              <w:ind w:left="-18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647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2012, Faculty Team Service Award as part of Ed S committee.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3" w:rsidRDefault="00FB5053" w:rsidP="00213882">
            <w:pPr>
              <w:pStyle w:val="ListParagraph"/>
              <w:numPr>
                <w:ilvl w:val="0"/>
                <w:numId w:val="34"/>
              </w:numPr>
              <w:tabs>
                <w:tab w:val="left" w:pos="102"/>
                <w:tab w:val="left" w:pos="387"/>
              </w:tabs>
              <w:autoSpaceDE w:val="0"/>
              <w:autoSpaceDN w:val="0"/>
              <w:adjustRightInd w:val="0"/>
              <w:spacing w:after="0"/>
              <w:ind w:left="162" w:firstLine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ASCA</w:t>
            </w:r>
          </w:p>
          <w:p w:rsidR="00FB5053" w:rsidRDefault="00FB5053" w:rsidP="00213882">
            <w:pPr>
              <w:pStyle w:val="ListParagraph"/>
              <w:numPr>
                <w:ilvl w:val="0"/>
                <w:numId w:val="34"/>
              </w:numPr>
              <w:tabs>
                <w:tab w:val="left" w:pos="102"/>
                <w:tab w:val="left" w:pos="387"/>
              </w:tabs>
              <w:autoSpaceDE w:val="0"/>
              <w:autoSpaceDN w:val="0"/>
              <w:adjustRightInd w:val="0"/>
              <w:spacing w:after="0"/>
              <w:ind w:left="162" w:firstLine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ACA</w:t>
            </w:r>
          </w:p>
          <w:p w:rsidR="00FB5053" w:rsidRDefault="00FB5053" w:rsidP="00213882">
            <w:pPr>
              <w:pStyle w:val="ListParagraph"/>
              <w:numPr>
                <w:ilvl w:val="0"/>
                <w:numId w:val="34"/>
              </w:numPr>
              <w:tabs>
                <w:tab w:val="left" w:pos="102"/>
                <w:tab w:val="left" w:pos="387"/>
              </w:tabs>
              <w:autoSpaceDE w:val="0"/>
              <w:autoSpaceDN w:val="0"/>
              <w:adjustRightInd w:val="0"/>
              <w:spacing w:after="0"/>
              <w:ind w:left="162" w:firstLine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Lee County Medical Reserve Corp</w:t>
            </w:r>
          </w:p>
          <w:p w:rsidR="00FB5053" w:rsidRDefault="00FB5053" w:rsidP="00213882">
            <w:pPr>
              <w:pStyle w:val="ListParagraph"/>
              <w:numPr>
                <w:ilvl w:val="0"/>
                <w:numId w:val="34"/>
              </w:numPr>
              <w:tabs>
                <w:tab w:val="left" w:pos="102"/>
                <w:tab w:val="left" w:pos="387"/>
              </w:tabs>
              <w:autoSpaceDE w:val="0"/>
              <w:autoSpaceDN w:val="0"/>
              <w:adjustRightInd w:val="0"/>
              <w:spacing w:after="0"/>
              <w:ind w:left="162" w:firstLine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Florida School Counseling Association</w:t>
            </w:r>
          </w:p>
          <w:p w:rsidR="00FB5053" w:rsidRDefault="00FB5053" w:rsidP="00213882">
            <w:pPr>
              <w:pStyle w:val="ListParagraph"/>
              <w:numPr>
                <w:ilvl w:val="0"/>
                <w:numId w:val="34"/>
              </w:numPr>
              <w:tabs>
                <w:tab w:val="left" w:pos="102"/>
                <w:tab w:val="left" w:pos="387"/>
              </w:tabs>
              <w:autoSpaceDE w:val="0"/>
              <w:autoSpaceDN w:val="0"/>
              <w:adjustRightInd w:val="0"/>
              <w:spacing w:after="0"/>
              <w:ind w:left="162" w:firstLine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Lee County American Red Cross</w:t>
            </w:r>
          </w:p>
          <w:p w:rsidR="00FB5053" w:rsidRPr="003C58C1" w:rsidRDefault="00FB5053" w:rsidP="00213882">
            <w:pPr>
              <w:pStyle w:val="ListParagraph"/>
              <w:numPr>
                <w:ilvl w:val="0"/>
                <w:numId w:val="34"/>
              </w:numPr>
              <w:tabs>
                <w:tab w:val="left" w:pos="102"/>
                <w:tab w:val="left" w:pos="387"/>
              </w:tabs>
              <w:autoSpaceDE w:val="0"/>
              <w:autoSpaceDN w:val="0"/>
              <w:adjustRightInd w:val="0"/>
              <w:spacing w:after="0"/>
              <w:ind w:left="162" w:firstLine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ACES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3" w:rsidRPr="00A347F7" w:rsidRDefault="00FB5053" w:rsidP="00A347F7">
            <w:pPr>
              <w:pStyle w:val="ListParagraph"/>
              <w:tabs>
                <w:tab w:val="left" w:pos="-18"/>
                <w:tab w:val="left" w:pos="102"/>
              </w:tabs>
              <w:autoSpaceDE w:val="0"/>
              <w:autoSpaceDN w:val="0"/>
              <w:adjustRightInd w:val="0"/>
              <w:spacing w:after="0"/>
              <w:ind w:left="-1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347F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2012 </w:t>
            </w:r>
          </w:p>
          <w:p w:rsidR="00FB5053" w:rsidRPr="00A347F7" w:rsidRDefault="00FB5053" w:rsidP="00A347F7">
            <w:pPr>
              <w:pStyle w:val="ListParagraph"/>
              <w:numPr>
                <w:ilvl w:val="0"/>
                <w:numId w:val="33"/>
              </w:numPr>
              <w:tabs>
                <w:tab w:val="left" w:pos="-18"/>
                <w:tab w:val="left" w:pos="102"/>
                <w:tab w:val="left" w:pos="342"/>
              </w:tabs>
              <w:autoSpaceDE w:val="0"/>
              <w:autoSpaceDN w:val="0"/>
              <w:adjustRightInd w:val="0"/>
              <w:spacing w:after="0"/>
              <w:ind w:left="72" w:firstLine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347F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Florida Suicide Prevention Coalition Daytona Beach June 7-8 2012  16 hours of CEUs </w:t>
            </w:r>
          </w:p>
          <w:p w:rsidR="00FB5053" w:rsidRPr="00A347F7" w:rsidRDefault="00FB5053" w:rsidP="00A347F7">
            <w:pPr>
              <w:pStyle w:val="ListParagraph"/>
              <w:tabs>
                <w:tab w:val="left" w:pos="-18"/>
                <w:tab w:val="left" w:pos="102"/>
              </w:tabs>
              <w:autoSpaceDE w:val="0"/>
              <w:autoSpaceDN w:val="0"/>
              <w:adjustRightInd w:val="0"/>
              <w:spacing w:after="0"/>
              <w:ind w:left="-1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347F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2010       </w:t>
            </w:r>
          </w:p>
          <w:p w:rsidR="00FB5053" w:rsidRPr="00A347F7" w:rsidRDefault="00FB5053" w:rsidP="00A347F7">
            <w:pPr>
              <w:pStyle w:val="ListParagraph"/>
              <w:numPr>
                <w:ilvl w:val="0"/>
                <w:numId w:val="33"/>
              </w:numPr>
              <w:tabs>
                <w:tab w:val="left" w:pos="-18"/>
                <w:tab w:val="left" w:pos="102"/>
                <w:tab w:val="left" w:pos="342"/>
              </w:tabs>
              <w:autoSpaceDE w:val="0"/>
              <w:autoSpaceDN w:val="0"/>
              <w:adjustRightInd w:val="0"/>
              <w:spacing w:after="0"/>
              <w:ind w:left="72" w:firstLine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347F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Florida School Counseling Association </w:t>
            </w:r>
          </w:p>
          <w:p w:rsidR="00FB5053" w:rsidRPr="00A347F7" w:rsidRDefault="00FB5053" w:rsidP="00A347F7">
            <w:pPr>
              <w:pStyle w:val="ListParagraph"/>
              <w:tabs>
                <w:tab w:val="left" w:pos="-18"/>
                <w:tab w:val="left" w:pos="102"/>
                <w:tab w:val="left" w:pos="342"/>
              </w:tabs>
              <w:autoSpaceDE w:val="0"/>
              <w:autoSpaceDN w:val="0"/>
              <w:adjustRightInd w:val="0"/>
              <w:spacing w:after="0"/>
              <w:ind w:left="72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347F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 days  20 hours of CEUs</w:t>
            </w:r>
          </w:p>
          <w:p w:rsidR="00FB5053" w:rsidRPr="00A347F7" w:rsidRDefault="00FB5053" w:rsidP="00A347F7">
            <w:pPr>
              <w:pStyle w:val="ListParagraph"/>
              <w:tabs>
                <w:tab w:val="left" w:pos="-18"/>
                <w:tab w:val="left" w:pos="102"/>
              </w:tabs>
              <w:autoSpaceDE w:val="0"/>
              <w:autoSpaceDN w:val="0"/>
              <w:adjustRightInd w:val="0"/>
              <w:spacing w:after="0"/>
              <w:ind w:left="-1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FB5053" w:rsidRPr="00A347F7" w:rsidRDefault="00FB5053" w:rsidP="00A347F7">
            <w:pPr>
              <w:pStyle w:val="ListParagraph"/>
              <w:tabs>
                <w:tab w:val="left" w:pos="-18"/>
                <w:tab w:val="left" w:pos="102"/>
              </w:tabs>
              <w:autoSpaceDE w:val="0"/>
              <w:autoSpaceDN w:val="0"/>
              <w:adjustRightInd w:val="0"/>
              <w:spacing w:after="0"/>
              <w:ind w:left="-1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347F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2009 </w:t>
            </w:r>
          </w:p>
          <w:p w:rsidR="00FB5053" w:rsidRPr="00A347F7" w:rsidRDefault="00FB5053" w:rsidP="00A347F7">
            <w:pPr>
              <w:pStyle w:val="ListParagraph"/>
              <w:numPr>
                <w:ilvl w:val="0"/>
                <w:numId w:val="33"/>
              </w:numPr>
              <w:tabs>
                <w:tab w:val="left" w:pos="-18"/>
                <w:tab w:val="left" w:pos="102"/>
                <w:tab w:val="left" w:pos="369"/>
              </w:tabs>
              <w:autoSpaceDE w:val="0"/>
              <w:autoSpaceDN w:val="0"/>
              <w:adjustRightInd w:val="0"/>
              <w:spacing w:after="0"/>
              <w:ind w:left="72" w:firstLine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347F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Integrated Medical, Public Health, Preparedness and Response Training Seminar  4/4-4/8   </w:t>
            </w:r>
          </w:p>
          <w:p w:rsidR="00FB5053" w:rsidRPr="00A347F7" w:rsidRDefault="00FB5053" w:rsidP="00213882">
            <w:pPr>
              <w:pStyle w:val="ListParagraph"/>
              <w:tabs>
                <w:tab w:val="left" w:pos="-18"/>
                <w:tab w:val="left" w:pos="102"/>
                <w:tab w:val="left" w:pos="369"/>
              </w:tabs>
              <w:autoSpaceDE w:val="0"/>
              <w:autoSpaceDN w:val="0"/>
              <w:adjustRightInd w:val="0"/>
              <w:spacing w:after="0"/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347F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30 hours of training</w:t>
            </w:r>
          </w:p>
        </w:tc>
      </w:tr>
      <w:tr w:rsidR="00FB5053" w:rsidRPr="003C58C1" w:rsidTr="00D0524D">
        <w:trPr>
          <w:tblHeader/>
        </w:trPr>
        <w:tc>
          <w:tcPr>
            <w:tcW w:w="1278" w:type="dxa"/>
            <w:gridSpan w:val="2"/>
          </w:tcPr>
          <w:p w:rsidR="00FB5053" w:rsidRPr="003C58C1" w:rsidRDefault="00FB5053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Faculty Member Name</w:t>
            </w:r>
          </w:p>
        </w:tc>
        <w:tc>
          <w:tcPr>
            <w:tcW w:w="1710" w:type="dxa"/>
          </w:tcPr>
          <w:p w:rsidR="00FB5053" w:rsidRPr="003C58C1" w:rsidRDefault="00FB5053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Highest Degree, Field, &amp; University</w:t>
            </w:r>
          </w:p>
        </w:tc>
        <w:tc>
          <w:tcPr>
            <w:tcW w:w="3600" w:type="dxa"/>
          </w:tcPr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Service:</w:t>
            </w:r>
          </w:p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University/College/Program/</w:t>
            </w:r>
          </w:p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Professional/Community</w:t>
            </w:r>
          </w:p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 Years</w:t>
            </w:r>
          </w:p>
        </w:tc>
        <w:tc>
          <w:tcPr>
            <w:tcW w:w="2250" w:type="dxa"/>
          </w:tcPr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Professional Affiliations</w:t>
            </w:r>
          </w:p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 Years</w:t>
            </w:r>
          </w:p>
        </w:tc>
        <w:tc>
          <w:tcPr>
            <w:tcW w:w="2070" w:type="dxa"/>
          </w:tcPr>
          <w:p w:rsidR="00FB5053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Professional Development </w:t>
            </w:r>
          </w:p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 Years</w:t>
            </w:r>
          </w:p>
        </w:tc>
      </w:tr>
      <w:tr w:rsidR="00FB5053" w:rsidRPr="003C58C1" w:rsidTr="00D0524D"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3" w:rsidRDefault="00FB5053" w:rsidP="00092CD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Isaacs, Madelyn</w:t>
            </w:r>
          </w:p>
          <w:p w:rsidR="00FB5053" w:rsidRPr="00A347F7" w:rsidRDefault="00FB5053" w:rsidP="00A347F7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347F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Professor</w:t>
            </w:r>
          </w:p>
          <w:p w:rsidR="00FB5053" w:rsidRPr="003C58C1" w:rsidRDefault="00FB5053" w:rsidP="00A347F7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347F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(Full-time faculty roles since 1990)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3" w:rsidRPr="003C58C1" w:rsidRDefault="00FB5053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Ph.D</w:t>
            </w:r>
            <w:proofErr w:type="spellEnd"/>
          </w:p>
          <w:p w:rsidR="00FB5053" w:rsidRPr="003C58C1" w:rsidRDefault="00FB5053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Educational Research and Counseling Psychology</w:t>
            </w:r>
          </w:p>
          <w:p w:rsidR="00FB5053" w:rsidRPr="003C58C1" w:rsidRDefault="00FB5053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Hofstra</w:t>
            </w:r>
            <w:proofErr w:type="spellEnd"/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University</w:t>
            </w:r>
          </w:p>
          <w:p w:rsidR="00FB5053" w:rsidRPr="003C58C1" w:rsidRDefault="00FB5053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3" w:rsidRPr="003C58C1" w:rsidRDefault="00FB5053" w:rsidP="00CC178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40" w:line="24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sz w:val="20"/>
                <w:szCs w:val="20"/>
              </w:rPr>
              <w:t>Florida Gulf Coast University</w:t>
            </w:r>
          </w:p>
          <w:p w:rsidR="00FB5053" w:rsidRPr="003C58C1" w:rsidRDefault="00FB5053" w:rsidP="00213882">
            <w:pPr>
              <w:tabs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2011-2012:</w:t>
            </w: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FB5053" w:rsidRPr="003C58C1" w:rsidRDefault="00FB5053" w:rsidP="00213882">
            <w:pPr>
              <w:pStyle w:val="ListParagraph"/>
              <w:numPr>
                <w:ilvl w:val="0"/>
                <w:numId w:val="18"/>
              </w:numPr>
              <w:tabs>
                <w:tab w:val="left" w:pos="0"/>
                <w:tab w:val="left" w:pos="72"/>
                <w:tab w:val="left" w:pos="25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Secretary, FGCU Faculty Senate</w:t>
            </w:r>
          </w:p>
          <w:p w:rsidR="00FB5053" w:rsidRPr="003C58C1" w:rsidRDefault="00FB5053" w:rsidP="00213882">
            <w:pPr>
              <w:pStyle w:val="ListParagraph"/>
              <w:numPr>
                <w:ilvl w:val="0"/>
                <w:numId w:val="18"/>
              </w:numPr>
              <w:tabs>
                <w:tab w:val="left" w:pos="0"/>
                <w:tab w:val="left" w:pos="72"/>
                <w:tab w:val="left" w:pos="25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Senator, College of Education</w:t>
            </w:r>
          </w:p>
          <w:p w:rsidR="00FB5053" w:rsidRPr="003C58C1" w:rsidRDefault="00FB5053" w:rsidP="00213882">
            <w:pPr>
              <w:pStyle w:val="ListParagraph"/>
              <w:numPr>
                <w:ilvl w:val="0"/>
                <w:numId w:val="18"/>
              </w:numPr>
              <w:tabs>
                <w:tab w:val="left" w:pos="0"/>
                <w:tab w:val="left" w:pos="72"/>
                <w:tab w:val="left" w:pos="25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Member, Graduate Student Tuition Waivers (College)</w:t>
            </w:r>
          </w:p>
          <w:p w:rsidR="00FB5053" w:rsidRPr="003C58C1" w:rsidRDefault="00FB5053" w:rsidP="00213882">
            <w:pPr>
              <w:pStyle w:val="ListParagraph"/>
              <w:numPr>
                <w:ilvl w:val="2"/>
                <w:numId w:val="18"/>
              </w:numPr>
              <w:tabs>
                <w:tab w:val="left" w:pos="72"/>
                <w:tab w:val="left" w:pos="25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Member, Search Committee, Counseling Programs (College)</w:t>
            </w:r>
          </w:p>
          <w:p w:rsidR="00FB5053" w:rsidRPr="003C58C1" w:rsidRDefault="00FB5053" w:rsidP="00213882">
            <w:pPr>
              <w:pStyle w:val="ListParagraph"/>
              <w:numPr>
                <w:ilvl w:val="2"/>
                <w:numId w:val="18"/>
              </w:numPr>
              <w:tabs>
                <w:tab w:val="left" w:pos="72"/>
                <w:tab w:val="left" w:pos="252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Elected Senator, FEA, Higher Education Delegate (April 2011)</w:t>
            </w:r>
          </w:p>
          <w:p w:rsidR="00FB5053" w:rsidRPr="003C58C1" w:rsidRDefault="00FB5053" w:rsidP="00213882">
            <w:pPr>
              <w:tabs>
                <w:tab w:val="left" w:pos="72"/>
                <w:tab w:val="left" w:pos="252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5053" w:rsidRPr="003C58C1" w:rsidRDefault="00FB5053" w:rsidP="00213882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2010-2011:</w:t>
            </w:r>
          </w:p>
          <w:p w:rsidR="00FB5053" w:rsidRPr="003C58C1" w:rsidRDefault="00FB5053" w:rsidP="00213882">
            <w:pPr>
              <w:pStyle w:val="ListParagraph"/>
              <w:numPr>
                <w:ilvl w:val="0"/>
                <w:numId w:val="22"/>
              </w:numPr>
              <w:tabs>
                <w:tab w:val="left" w:pos="72"/>
                <w:tab w:val="left" w:pos="25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Member, Graduate Student Tuition Waivers (College)</w:t>
            </w:r>
          </w:p>
          <w:p w:rsidR="00FB5053" w:rsidRPr="003C58C1" w:rsidRDefault="00FB5053" w:rsidP="00213882">
            <w:pPr>
              <w:pStyle w:val="ListParagraph"/>
              <w:numPr>
                <w:ilvl w:val="0"/>
                <w:numId w:val="22"/>
              </w:numPr>
              <w:tabs>
                <w:tab w:val="left" w:pos="72"/>
                <w:tab w:val="left" w:pos="25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Member, NCATE Professional Practices Standards Committee (College)</w:t>
            </w:r>
          </w:p>
          <w:p w:rsidR="00FB5053" w:rsidRPr="003C58C1" w:rsidRDefault="00FB5053" w:rsidP="00213882">
            <w:pPr>
              <w:pStyle w:val="ListParagraph"/>
              <w:numPr>
                <w:ilvl w:val="0"/>
                <w:numId w:val="22"/>
              </w:numPr>
              <w:tabs>
                <w:tab w:val="left" w:pos="72"/>
                <w:tab w:val="left" w:pos="25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Member, Search Committee, Counseling Programs (College)</w:t>
            </w:r>
          </w:p>
          <w:p w:rsidR="00FB5053" w:rsidRPr="003C58C1" w:rsidRDefault="00FB5053" w:rsidP="00213882">
            <w:pPr>
              <w:pStyle w:val="ListParagraph"/>
              <w:numPr>
                <w:ilvl w:val="0"/>
                <w:numId w:val="22"/>
              </w:numPr>
              <w:tabs>
                <w:tab w:val="left" w:pos="72"/>
                <w:tab w:val="left" w:pos="25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Member Academic Integrity Review Board. (University)</w:t>
            </w:r>
          </w:p>
          <w:p w:rsidR="00FB5053" w:rsidRPr="003C58C1" w:rsidRDefault="00FB5053" w:rsidP="00213882">
            <w:pPr>
              <w:pStyle w:val="ListParagraph"/>
              <w:numPr>
                <w:ilvl w:val="0"/>
                <w:numId w:val="22"/>
              </w:numPr>
              <w:tabs>
                <w:tab w:val="left" w:pos="72"/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Re-Elected President, FGCU Chapter, United Faculty of Florida (March 2010)</w:t>
            </w:r>
          </w:p>
          <w:p w:rsidR="00FB5053" w:rsidRPr="003C58C1" w:rsidRDefault="00FB5053" w:rsidP="00213882">
            <w:pPr>
              <w:pStyle w:val="ListParagraph"/>
              <w:numPr>
                <w:ilvl w:val="0"/>
                <w:numId w:val="22"/>
              </w:numPr>
              <w:tabs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Elected Senator, FEA, Higher Education Delegate (April 2010)</w:t>
            </w:r>
          </w:p>
          <w:p w:rsidR="00FB5053" w:rsidRPr="003C58C1" w:rsidRDefault="00FB5053" w:rsidP="00213882">
            <w:pPr>
              <w:pStyle w:val="ListParagraph"/>
              <w:numPr>
                <w:ilvl w:val="0"/>
                <w:numId w:val="22"/>
              </w:numPr>
              <w:tabs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Statewide UFF Membership Chair and Part of President’s Steering Committee.</w:t>
            </w:r>
          </w:p>
          <w:p w:rsidR="00FB5053" w:rsidRPr="003C58C1" w:rsidRDefault="00FB5053" w:rsidP="00213882">
            <w:pPr>
              <w:pStyle w:val="ListParagraph"/>
              <w:numPr>
                <w:ilvl w:val="0"/>
                <w:numId w:val="22"/>
              </w:numPr>
              <w:tabs>
                <w:tab w:val="left" w:pos="25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Ex-Officio, FGCU Faculty Senate and Leadership Team</w:t>
            </w:r>
          </w:p>
          <w:p w:rsidR="00FB5053" w:rsidRPr="003C58C1" w:rsidRDefault="00FB5053" w:rsidP="00213882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2009-2010:</w:t>
            </w:r>
          </w:p>
          <w:p w:rsidR="00FB5053" w:rsidRPr="003C58C1" w:rsidRDefault="00FB5053" w:rsidP="00213882">
            <w:pPr>
              <w:pStyle w:val="ListParagraph"/>
              <w:numPr>
                <w:ilvl w:val="0"/>
                <w:numId w:val="23"/>
              </w:numPr>
              <w:tabs>
                <w:tab w:val="left" w:pos="252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Member, Graduate Student Tuition Waivers (College)</w:t>
            </w:r>
          </w:p>
          <w:p w:rsidR="00FB5053" w:rsidRPr="003C58C1" w:rsidRDefault="00FB5053" w:rsidP="00213882">
            <w:pPr>
              <w:pStyle w:val="ListParagraph"/>
              <w:numPr>
                <w:ilvl w:val="0"/>
                <w:numId w:val="23"/>
              </w:numPr>
              <w:tabs>
                <w:tab w:val="left" w:pos="2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Member, NCATE Professional Practices Standards Committee (College)</w:t>
            </w:r>
          </w:p>
          <w:p w:rsidR="00FB5053" w:rsidRPr="003C58C1" w:rsidRDefault="00FB5053" w:rsidP="00213882">
            <w:pPr>
              <w:pStyle w:val="ListParagraph"/>
              <w:numPr>
                <w:ilvl w:val="0"/>
                <w:numId w:val="23"/>
              </w:numPr>
              <w:tabs>
                <w:tab w:val="left" w:pos="2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Re-Elected President, FGCU Chapter, United Faculty of Florida (April 2009)</w:t>
            </w:r>
          </w:p>
          <w:p w:rsidR="00FB5053" w:rsidRPr="003C58C1" w:rsidRDefault="00FB5053" w:rsidP="00213882">
            <w:pPr>
              <w:pStyle w:val="ListParagraph"/>
              <w:numPr>
                <w:ilvl w:val="0"/>
                <w:numId w:val="23"/>
              </w:numPr>
              <w:tabs>
                <w:tab w:val="left" w:pos="2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Elected Senator, United Faculty of Florida (April 2008)</w:t>
            </w:r>
          </w:p>
          <w:p w:rsidR="00FB5053" w:rsidRPr="003C58C1" w:rsidRDefault="00FB5053" w:rsidP="00213882">
            <w:pPr>
              <w:pStyle w:val="ListParagraph"/>
              <w:numPr>
                <w:ilvl w:val="0"/>
                <w:numId w:val="23"/>
              </w:numPr>
              <w:tabs>
                <w:tab w:val="left" w:pos="2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Statewide UFF membership Chair and part of President’s Steering Committee.</w:t>
            </w:r>
          </w:p>
          <w:p w:rsidR="00FB5053" w:rsidRPr="003C58C1" w:rsidRDefault="00FB5053" w:rsidP="00213882">
            <w:pPr>
              <w:pStyle w:val="ListParagraph"/>
              <w:numPr>
                <w:ilvl w:val="0"/>
                <w:numId w:val="23"/>
              </w:numPr>
              <w:tabs>
                <w:tab w:val="left" w:pos="2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Ex-Officio, FGCU Faculty Senate and Leadership Team</w:t>
            </w:r>
          </w:p>
          <w:p w:rsidR="00FB5053" w:rsidRPr="003C58C1" w:rsidRDefault="00FB5053" w:rsidP="00213882">
            <w:pPr>
              <w:tabs>
                <w:tab w:val="left" w:pos="2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sz w:val="20"/>
                <w:szCs w:val="20"/>
              </w:rPr>
              <w:t>Honors/Awards</w:t>
            </w:r>
          </w:p>
          <w:p w:rsidR="00FB5053" w:rsidRPr="00213882" w:rsidRDefault="00FB5053" w:rsidP="00213882">
            <w:pPr>
              <w:pStyle w:val="ListParagraph"/>
              <w:numPr>
                <w:ilvl w:val="0"/>
                <w:numId w:val="23"/>
              </w:numPr>
              <w:tabs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-18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13882">
              <w:rPr>
                <w:rFonts w:asciiTheme="minorHAnsi" w:hAnsiTheme="minorHAnsi" w:cstheme="minorHAnsi"/>
                <w:sz w:val="20"/>
                <w:szCs w:val="20"/>
              </w:rPr>
              <w:t>2011, Senior Faculty Teaching Excellence Award</w:t>
            </w:r>
          </w:p>
          <w:p w:rsidR="00FB5053" w:rsidRPr="00213882" w:rsidRDefault="00FB5053" w:rsidP="00213882">
            <w:pPr>
              <w:pStyle w:val="ListParagraph"/>
              <w:numPr>
                <w:ilvl w:val="0"/>
                <w:numId w:val="23"/>
              </w:numPr>
              <w:tabs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-18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13882">
              <w:rPr>
                <w:rFonts w:asciiTheme="minorHAnsi" w:hAnsiTheme="minorHAnsi" w:cstheme="minorHAnsi"/>
                <w:sz w:val="20"/>
                <w:szCs w:val="20"/>
              </w:rPr>
              <w:t>2010, Founder’s Award, Lee Mental Health.</w:t>
            </w:r>
          </w:p>
          <w:p w:rsidR="00FB5053" w:rsidRPr="00213882" w:rsidRDefault="00FB5053" w:rsidP="00213882">
            <w:pPr>
              <w:pStyle w:val="ListParagraph"/>
              <w:numPr>
                <w:ilvl w:val="0"/>
                <w:numId w:val="23"/>
              </w:numPr>
              <w:tabs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-18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13882">
              <w:rPr>
                <w:rFonts w:asciiTheme="minorHAnsi" w:hAnsiTheme="minorHAnsi" w:cstheme="minorHAnsi"/>
                <w:sz w:val="20"/>
                <w:szCs w:val="20"/>
              </w:rPr>
              <w:t>2009, Sabbatical to study ethics and confidentiality.</w:t>
            </w:r>
          </w:p>
          <w:p w:rsidR="00FB5053" w:rsidRPr="003C58C1" w:rsidRDefault="00FB5053" w:rsidP="000A4F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3" w:rsidRPr="00213882" w:rsidRDefault="00FB5053" w:rsidP="006116D0">
            <w:pPr>
              <w:pStyle w:val="ListParagraph"/>
              <w:numPr>
                <w:ilvl w:val="0"/>
                <w:numId w:val="24"/>
              </w:numPr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13882">
              <w:rPr>
                <w:rFonts w:asciiTheme="minorHAnsi" w:hAnsiTheme="minorHAnsi" w:cstheme="minorHAnsi"/>
                <w:sz w:val="20"/>
                <w:szCs w:val="20"/>
              </w:rPr>
              <w:t>Florida School Counselor Association (Past President, 2008-09; President 2007-08, President – elect, 2006 – 2007; Post Secondary VP 2000-2006; Advocacy Chair 2009-Present)</w:t>
            </w:r>
          </w:p>
          <w:p w:rsidR="00FB5053" w:rsidRPr="00213882" w:rsidRDefault="00FB5053" w:rsidP="006116D0">
            <w:pPr>
              <w:pStyle w:val="ListParagraph"/>
              <w:numPr>
                <w:ilvl w:val="0"/>
                <w:numId w:val="24"/>
              </w:numPr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13882">
              <w:rPr>
                <w:rFonts w:asciiTheme="minorHAnsi" w:hAnsiTheme="minorHAnsi" w:cstheme="minorHAnsi"/>
                <w:sz w:val="20"/>
                <w:szCs w:val="20"/>
              </w:rPr>
              <w:t>American Counseling Association</w:t>
            </w:r>
          </w:p>
          <w:p w:rsidR="00FB5053" w:rsidRPr="00213882" w:rsidRDefault="00FB5053" w:rsidP="006116D0">
            <w:pPr>
              <w:pStyle w:val="ListParagraph"/>
              <w:numPr>
                <w:ilvl w:val="0"/>
                <w:numId w:val="24"/>
              </w:numPr>
              <w:tabs>
                <w:tab w:val="left" w:pos="0"/>
                <w:tab w:val="left" w:pos="342"/>
              </w:tabs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13882">
              <w:rPr>
                <w:rFonts w:asciiTheme="minorHAnsi" w:hAnsiTheme="minorHAnsi" w:cstheme="minorHAnsi"/>
                <w:sz w:val="20"/>
                <w:szCs w:val="20"/>
              </w:rPr>
              <w:t>Association for Counselor Education and Supervision</w:t>
            </w:r>
          </w:p>
          <w:p w:rsidR="00FB5053" w:rsidRPr="00213882" w:rsidRDefault="00FB5053" w:rsidP="00020390">
            <w:pPr>
              <w:pStyle w:val="ListParagraph"/>
              <w:numPr>
                <w:ilvl w:val="0"/>
                <w:numId w:val="24"/>
              </w:numPr>
              <w:tabs>
                <w:tab w:val="left" w:pos="0"/>
                <w:tab w:val="left" w:pos="342"/>
              </w:tabs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13882">
              <w:rPr>
                <w:rFonts w:asciiTheme="minorHAnsi" w:hAnsiTheme="minorHAnsi" w:cstheme="minorHAnsi"/>
                <w:sz w:val="20"/>
                <w:szCs w:val="20"/>
              </w:rPr>
              <w:t>National Career Development Association</w:t>
            </w:r>
            <w:r w:rsidRPr="00213882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FB5053" w:rsidRPr="00213882" w:rsidRDefault="00FB5053" w:rsidP="00020390">
            <w:pPr>
              <w:pStyle w:val="ListParagraph"/>
              <w:numPr>
                <w:ilvl w:val="0"/>
                <w:numId w:val="24"/>
              </w:numPr>
              <w:tabs>
                <w:tab w:val="left" w:pos="0"/>
                <w:tab w:val="left" w:pos="342"/>
              </w:tabs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13882">
              <w:rPr>
                <w:rFonts w:asciiTheme="minorHAnsi" w:hAnsiTheme="minorHAnsi" w:cstheme="minorHAnsi"/>
                <w:sz w:val="20"/>
                <w:szCs w:val="20"/>
              </w:rPr>
              <w:t xml:space="preserve">Mental Health Counselors Association </w:t>
            </w:r>
          </w:p>
          <w:p w:rsidR="00FB5053" w:rsidRPr="00213882" w:rsidRDefault="00FB5053" w:rsidP="00020390">
            <w:pPr>
              <w:pStyle w:val="ListParagraph"/>
              <w:numPr>
                <w:ilvl w:val="0"/>
                <w:numId w:val="24"/>
              </w:numPr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72" w:firstLine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13882">
              <w:rPr>
                <w:rFonts w:asciiTheme="minorHAnsi" w:hAnsiTheme="minorHAnsi" w:cstheme="minorHAnsi"/>
                <w:sz w:val="20"/>
                <w:szCs w:val="20"/>
              </w:rPr>
              <w:t xml:space="preserve">American School Counselors Association </w:t>
            </w:r>
          </w:p>
          <w:p w:rsidR="00FB5053" w:rsidRPr="00213882" w:rsidRDefault="00FB5053" w:rsidP="00213882">
            <w:pPr>
              <w:pStyle w:val="ListParagraph"/>
              <w:numPr>
                <w:ilvl w:val="0"/>
                <w:numId w:val="24"/>
              </w:numPr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72" w:firstLine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1388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Florida Education Association</w:t>
            </w:r>
          </w:p>
          <w:p w:rsidR="00FB5053" w:rsidRPr="00213882" w:rsidRDefault="00FB5053" w:rsidP="00213882">
            <w:pPr>
              <w:pStyle w:val="ListParagraph"/>
              <w:numPr>
                <w:ilvl w:val="0"/>
                <w:numId w:val="24"/>
              </w:numPr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72" w:firstLine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1388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National Education Association</w:t>
            </w:r>
          </w:p>
          <w:p w:rsidR="00FB5053" w:rsidRPr="00213882" w:rsidRDefault="00FB5053" w:rsidP="00213882">
            <w:pPr>
              <w:pStyle w:val="ListParagraph"/>
              <w:numPr>
                <w:ilvl w:val="0"/>
                <w:numId w:val="24"/>
              </w:numPr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72" w:firstLine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1388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American Federation of Teachers</w:t>
            </w:r>
          </w:p>
          <w:p w:rsidR="00FB5053" w:rsidRPr="00213882" w:rsidRDefault="00FB5053" w:rsidP="00213882">
            <w:pPr>
              <w:pStyle w:val="ListParagraph"/>
              <w:numPr>
                <w:ilvl w:val="0"/>
                <w:numId w:val="24"/>
              </w:numPr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72" w:firstLine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1388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United Faculty of Florida</w:t>
            </w:r>
          </w:p>
          <w:p w:rsidR="00FB5053" w:rsidRPr="003C58C1" w:rsidRDefault="00FB5053" w:rsidP="00213882">
            <w:pPr>
              <w:pStyle w:val="ListParagraph"/>
              <w:numPr>
                <w:ilvl w:val="0"/>
                <w:numId w:val="24"/>
              </w:numPr>
              <w:tabs>
                <w:tab w:val="left" w:pos="0"/>
                <w:tab w:val="left" w:pos="162"/>
                <w:tab w:val="left" w:pos="3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72" w:firstLine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13882">
              <w:rPr>
                <w:rFonts w:asciiTheme="minorHAnsi" w:hAnsiTheme="minorHAnsi" w:cstheme="minorHAnsi"/>
                <w:sz w:val="20"/>
                <w:szCs w:val="20"/>
              </w:rPr>
              <w:t>Board of Directors, Lee Mental Health Center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3" w:rsidRDefault="00FB5053" w:rsidP="00BE7241">
            <w:pPr>
              <w:pStyle w:val="ListParagraph"/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2012</w:t>
            </w:r>
          </w:p>
          <w:p w:rsidR="00FB5053" w:rsidRPr="00A347F7" w:rsidRDefault="00FB5053" w:rsidP="00720EC0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47F7">
              <w:rPr>
                <w:rFonts w:asciiTheme="minorHAnsi" w:hAnsiTheme="minorHAnsi" w:cstheme="minorHAnsi"/>
                <w:sz w:val="20"/>
                <w:szCs w:val="20"/>
              </w:rPr>
              <w:t>ASCA National conference – various and Legal and Ethical Issues pre-con</w:t>
            </w:r>
          </w:p>
          <w:p w:rsidR="00FB5053" w:rsidRPr="00A347F7" w:rsidRDefault="00FB5053" w:rsidP="00A347F7">
            <w:pPr>
              <w:pStyle w:val="ListParagraph"/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347F7">
              <w:rPr>
                <w:rFonts w:asciiTheme="minorHAnsi" w:hAnsiTheme="minorHAnsi" w:cstheme="minorHAnsi"/>
                <w:sz w:val="20"/>
                <w:szCs w:val="20"/>
              </w:rPr>
              <w:t>Total 30 hours</w:t>
            </w:r>
          </w:p>
          <w:p w:rsidR="00FB5053" w:rsidRPr="00A347F7" w:rsidRDefault="00FB5053" w:rsidP="00720EC0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FC</w:t>
            </w:r>
            <w:r w:rsidRPr="00A347F7">
              <w:rPr>
                <w:rFonts w:asciiTheme="minorHAnsi" w:hAnsiTheme="minorHAnsi" w:cstheme="minorHAnsi"/>
                <w:sz w:val="20"/>
                <w:szCs w:val="20"/>
              </w:rPr>
              <w:t>CA workshop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 total of 3 hours</w:t>
            </w:r>
          </w:p>
          <w:p w:rsidR="00FB5053" w:rsidRPr="00A347F7" w:rsidRDefault="00FB5053" w:rsidP="00720EC0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47F7">
              <w:rPr>
                <w:rFonts w:asciiTheme="minorHAnsi" w:hAnsiTheme="minorHAnsi" w:cstheme="minorHAnsi"/>
                <w:sz w:val="20"/>
                <w:szCs w:val="20"/>
              </w:rPr>
              <w:t xml:space="preserve">FSCA Drive-In; </w:t>
            </w:r>
            <w:r w:rsidRPr="00A347F7">
              <w:rPr>
                <w:rFonts w:asciiTheme="minorHAnsi" w:hAnsiTheme="minorHAnsi" w:cstheme="minorHAnsi"/>
                <w:i/>
                <w:sz w:val="20"/>
                <w:szCs w:val="20"/>
              </w:rPr>
              <w:t>Using Data for Parent Involvement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, total of 3 hours</w:t>
            </w:r>
          </w:p>
          <w:p w:rsidR="00FB5053" w:rsidRDefault="00FB5053" w:rsidP="00720EC0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47F7">
              <w:rPr>
                <w:rFonts w:asciiTheme="minorHAnsi" w:hAnsiTheme="minorHAnsi" w:cstheme="minorHAnsi"/>
                <w:sz w:val="20"/>
                <w:szCs w:val="20"/>
              </w:rPr>
              <w:t>Gulf Coast Mental Health Association and FGCU – Edna FOA, “</w:t>
            </w:r>
            <w:r w:rsidRPr="00A347F7">
              <w:rPr>
                <w:rFonts w:asciiTheme="minorHAnsi" w:hAnsiTheme="minorHAnsi" w:cstheme="minorHAnsi"/>
                <w:i/>
                <w:sz w:val="20"/>
                <w:szCs w:val="20"/>
              </w:rPr>
              <w:t>The Efficacy, Effectiveness and Dissemination of Prolonged Exposure (PE) Therapy for PTSD"</w:t>
            </w:r>
            <w:r w:rsidRPr="00A347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B5053" w:rsidRPr="00A347F7" w:rsidRDefault="00FB5053" w:rsidP="00A347F7">
            <w:pPr>
              <w:pStyle w:val="ListParagraph"/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of 6 hours</w:t>
            </w:r>
          </w:p>
          <w:p w:rsidR="00FB5053" w:rsidRPr="00A347F7" w:rsidRDefault="00FB5053" w:rsidP="00A347F7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47F7">
              <w:rPr>
                <w:rFonts w:asciiTheme="minorHAnsi" w:hAnsiTheme="minorHAnsi" w:cstheme="minorHAnsi"/>
                <w:sz w:val="20"/>
                <w:szCs w:val="20"/>
              </w:rPr>
              <w:t>On-line – Preventing Medical Errors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t</w:t>
            </w:r>
            <w:r w:rsidRPr="00A347F7">
              <w:rPr>
                <w:rFonts w:asciiTheme="minorHAnsi" w:hAnsiTheme="minorHAnsi" w:cstheme="minorHAnsi"/>
                <w:sz w:val="20"/>
                <w:szCs w:val="20"/>
              </w:rPr>
              <w:t>otal of 2 hours</w:t>
            </w:r>
          </w:p>
          <w:p w:rsidR="00FB5053" w:rsidRPr="00A347F7" w:rsidRDefault="00FB5053" w:rsidP="00720EC0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47F7">
              <w:rPr>
                <w:rFonts w:asciiTheme="minorHAnsi" w:hAnsiTheme="minorHAnsi" w:cstheme="minorHAnsi"/>
                <w:sz w:val="20"/>
                <w:szCs w:val="20"/>
              </w:rPr>
              <w:t>On-line – Current HIV and AIDS treatment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total of 3 hours</w:t>
            </w:r>
          </w:p>
          <w:p w:rsidR="00FB5053" w:rsidRPr="00A347F7" w:rsidRDefault="00FB5053" w:rsidP="00BE7241">
            <w:pPr>
              <w:pStyle w:val="ListParagraph"/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5053" w:rsidRDefault="00FB5053" w:rsidP="00BE7241">
            <w:pPr>
              <w:pStyle w:val="ListParagraph"/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2011</w:t>
            </w:r>
          </w:p>
          <w:p w:rsidR="00FB5053" w:rsidRPr="00A347F7" w:rsidRDefault="00FB5053" w:rsidP="00720EC0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47F7">
              <w:rPr>
                <w:rFonts w:asciiTheme="minorHAnsi" w:hAnsiTheme="minorHAnsi" w:cstheme="minorHAnsi"/>
                <w:sz w:val="20"/>
                <w:szCs w:val="20"/>
              </w:rPr>
              <w:t xml:space="preserve">FSCA  preconvention workshop on </w:t>
            </w:r>
            <w:r w:rsidRPr="00A347F7">
              <w:rPr>
                <w:rFonts w:asciiTheme="minorHAnsi" w:hAnsiTheme="minorHAnsi" w:cstheme="minorHAnsi"/>
                <w:i/>
                <w:sz w:val="20"/>
                <w:szCs w:val="20"/>
              </w:rPr>
              <w:t>RtI</w:t>
            </w:r>
            <w:r w:rsidRPr="00A347F7">
              <w:rPr>
                <w:rFonts w:asciiTheme="minorHAnsi" w:hAnsiTheme="minorHAnsi" w:cstheme="minorHAnsi"/>
                <w:sz w:val="20"/>
                <w:szCs w:val="20"/>
              </w:rPr>
              <w:t xml:space="preserve">; Pre-convention workshop on </w:t>
            </w:r>
            <w:r w:rsidRPr="00A347F7">
              <w:rPr>
                <w:rFonts w:asciiTheme="minorHAnsi" w:hAnsiTheme="minorHAnsi" w:cstheme="minorHAnsi"/>
                <w:i/>
                <w:sz w:val="20"/>
                <w:szCs w:val="20"/>
              </w:rPr>
              <w:t>Legal and Ethical Issues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Pr="00A347F7">
              <w:rPr>
                <w:rFonts w:asciiTheme="minorHAnsi" w:hAnsiTheme="minorHAnsi" w:cstheme="minorHAnsi"/>
                <w:sz w:val="20"/>
                <w:szCs w:val="20"/>
              </w:rPr>
              <w:t>various other workshops; total of 21 hours</w:t>
            </w:r>
          </w:p>
          <w:p w:rsidR="00FB5053" w:rsidRPr="00A347F7" w:rsidRDefault="00FB5053" w:rsidP="00720EC0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47F7">
              <w:rPr>
                <w:rFonts w:asciiTheme="minorHAnsi" w:hAnsiTheme="minorHAnsi" w:cstheme="minorHAnsi"/>
                <w:sz w:val="20"/>
                <w:szCs w:val="20"/>
              </w:rPr>
              <w:t>ASCA various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workshops,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precon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on Technology, total 30 hours</w:t>
            </w:r>
          </w:p>
          <w:p w:rsidR="00FB5053" w:rsidRPr="00A347F7" w:rsidRDefault="00FB5053" w:rsidP="00720EC0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72"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347F7">
              <w:rPr>
                <w:rFonts w:asciiTheme="minorHAnsi" w:hAnsiTheme="minorHAnsi" w:cstheme="minorHAnsi"/>
                <w:sz w:val="20"/>
                <w:szCs w:val="20"/>
              </w:rPr>
              <w:t xml:space="preserve">Gulf Coast Counselors Association and FGCU Dr. Michael FRIST </w:t>
            </w:r>
            <w:r w:rsidRPr="00A347F7">
              <w:rPr>
                <w:rFonts w:asciiTheme="minorHAnsi" w:hAnsiTheme="minorHAnsi" w:cstheme="minorHAnsi"/>
                <w:i/>
                <w:sz w:val="20"/>
                <w:szCs w:val="20"/>
              </w:rPr>
              <w:t>DSM-IV in Clinical Practice - DSM V preview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, total of 6 hours</w:t>
            </w:r>
          </w:p>
          <w:p w:rsidR="00FB5053" w:rsidRPr="00A347F7" w:rsidRDefault="00FB5053" w:rsidP="00A347F7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72"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347F7">
              <w:rPr>
                <w:rFonts w:asciiTheme="minorHAnsi" w:hAnsiTheme="minorHAnsi" w:cstheme="minorHAnsi"/>
                <w:sz w:val="20"/>
                <w:szCs w:val="20"/>
              </w:rPr>
              <w:t>Collier Mental Health Association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347F7">
              <w:rPr>
                <w:rFonts w:asciiTheme="minorHAnsi" w:hAnsiTheme="minorHAnsi" w:cstheme="minorHAnsi"/>
                <w:i/>
                <w:sz w:val="20"/>
                <w:szCs w:val="20"/>
              </w:rPr>
              <w:t>Alzheimer’s Treatments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, total of 3 hours.</w:t>
            </w:r>
          </w:p>
          <w:p w:rsidR="00FB5053" w:rsidRPr="00A347F7" w:rsidRDefault="00FB5053" w:rsidP="00720EC0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72"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347F7">
              <w:rPr>
                <w:rFonts w:asciiTheme="minorHAnsi" w:hAnsiTheme="minorHAnsi" w:cstheme="minorHAnsi"/>
                <w:sz w:val="20"/>
                <w:szCs w:val="20"/>
              </w:rPr>
              <w:t>On-line:</w:t>
            </w:r>
            <w:r w:rsidRPr="00A347F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Human Subjects Protection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, total 1 hour</w:t>
            </w:r>
          </w:p>
          <w:p w:rsidR="00FB5053" w:rsidRPr="00A347F7" w:rsidRDefault="00FB5053" w:rsidP="00720EC0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72"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347F7">
              <w:rPr>
                <w:rFonts w:asciiTheme="minorHAnsi" w:hAnsiTheme="minorHAnsi" w:cstheme="minorHAnsi"/>
                <w:sz w:val="20"/>
                <w:szCs w:val="20"/>
              </w:rPr>
              <w:t>UFF/FEA:</w:t>
            </w:r>
            <w:r w:rsidRPr="00A347F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E69DB">
              <w:rPr>
                <w:rFonts w:asciiTheme="minorHAnsi" w:hAnsiTheme="minorHAnsi" w:cstheme="minorHAnsi"/>
                <w:sz w:val="20"/>
                <w:szCs w:val="20"/>
              </w:rPr>
              <w:t>Training for Higher Education Bargaining, Grievance, Advocacy, Political Action,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E69DB"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  <w:proofErr w:type="gramStart"/>
            <w:r w:rsidRPr="005E69DB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8</w:t>
            </w:r>
            <w:proofErr w:type="gram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hours. </w:t>
            </w:r>
          </w:p>
          <w:p w:rsidR="00FB5053" w:rsidRDefault="00FB5053" w:rsidP="00BE7241">
            <w:pPr>
              <w:pStyle w:val="ListParagraph"/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7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</w:p>
          <w:p w:rsidR="00FB5053" w:rsidRPr="005173D1" w:rsidRDefault="00FB5053" w:rsidP="00BE7241">
            <w:pPr>
              <w:pStyle w:val="ListParagraph"/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3D1">
              <w:rPr>
                <w:rFonts w:asciiTheme="minorHAnsi" w:hAnsiTheme="minorHAnsi" w:cstheme="minorHAnsi"/>
                <w:b/>
                <w:sz w:val="20"/>
                <w:szCs w:val="20"/>
              </w:rPr>
              <w:t>2010</w:t>
            </w:r>
          </w:p>
          <w:p w:rsidR="00FB5053" w:rsidRPr="005E69DB" w:rsidRDefault="00FB5053" w:rsidP="00720EC0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0" w:firstLine="72"/>
              <w:rPr>
                <w:rFonts w:asciiTheme="minorHAnsi" w:hAnsiTheme="minorHAnsi" w:cstheme="minorHAnsi"/>
                <w:sz w:val="20"/>
                <w:szCs w:val="20"/>
              </w:rPr>
            </w:pPr>
            <w:r w:rsidRPr="005E69DB">
              <w:rPr>
                <w:rFonts w:asciiTheme="minorHAnsi" w:hAnsiTheme="minorHAnsi" w:cstheme="minorHAnsi"/>
                <w:sz w:val="20"/>
                <w:szCs w:val="20"/>
              </w:rPr>
              <w:t xml:space="preserve">ASCA – various; </w:t>
            </w:r>
            <w:r w:rsidRPr="005E69D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pre-convention workshops with Steadman Graham on working with youth and on Applying DSM to child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ren and adolescents in school and various workshops; total 24 hours</w:t>
            </w:r>
          </w:p>
          <w:p w:rsidR="00FB5053" w:rsidRPr="005E69DB" w:rsidRDefault="00FB5053" w:rsidP="00720EC0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0" w:firstLine="72"/>
              <w:rPr>
                <w:rFonts w:asciiTheme="minorHAnsi" w:hAnsiTheme="minorHAnsi" w:cstheme="minorHAnsi"/>
                <w:sz w:val="20"/>
                <w:szCs w:val="20"/>
              </w:rPr>
            </w:pPr>
            <w:r w:rsidRPr="005E69DB">
              <w:rPr>
                <w:rFonts w:asciiTheme="minorHAnsi" w:hAnsiTheme="minorHAnsi" w:cstheme="minorHAnsi"/>
                <w:sz w:val="20"/>
                <w:szCs w:val="20"/>
              </w:rPr>
              <w:t>FSCA – preconvention workshops on Technology and on Data.</w:t>
            </w:r>
          </w:p>
          <w:p w:rsidR="00FB5053" w:rsidRPr="005E69DB" w:rsidRDefault="00FB5053" w:rsidP="00720EC0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0" w:firstLine="72"/>
              <w:rPr>
                <w:rFonts w:asciiTheme="minorHAnsi" w:hAnsiTheme="minorHAnsi" w:cstheme="minorHAnsi"/>
                <w:sz w:val="20"/>
                <w:szCs w:val="20"/>
              </w:rPr>
            </w:pPr>
            <w:r w:rsidRPr="005E69DB">
              <w:rPr>
                <w:rFonts w:asciiTheme="minorHAnsi" w:hAnsiTheme="minorHAnsi" w:cstheme="minorHAnsi"/>
                <w:sz w:val="20"/>
                <w:szCs w:val="20"/>
              </w:rPr>
              <w:t xml:space="preserve">Gulf Coast Counselors Association and FGCU: Robert </w:t>
            </w:r>
            <w:proofErr w:type="spellStart"/>
            <w:r w:rsidRPr="005E69DB">
              <w:rPr>
                <w:rFonts w:asciiTheme="minorHAnsi" w:hAnsiTheme="minorHAnsi" w:cstheme="minorHAnsi"/>
                <w:sz w:val="20"/>
                <w:szCs w:val="20"/>
              </w:rPr>
              <w:t>Wubbolding</w:t>
            </w:r>
            <w:proofErr w:type="spellEnd"/>
            <w:proofErr w:type="gramStart"/>
            <w:r w:rsidRPr="005E69DB">
              <w:rPr>
                <w:rFonts w:asciiTheme="minorHAnsi" w:hAnsiTheme="minorHAnsi" w:cstheme="minorHAnsi"/>
                <w:sz w:val="20"/>
                <w:szCs w:val="20"/>
              </w:rPr>
              <w:t>,  Reality</w:t>
            </w:r>
            <w:proofErr w:type="gramEnd"/>
            <w:r w:rsidRPr="005E69DB">
              <w:rPr>
                <w:rFonts w:asciiTheme="minorHAnsi" w:hAnsiTheme="minorHAnsi" w:cstheme="minorHAnsi"/>
                <w:sz w:val="20"/>
                <w:szCs w:val="20"/>
              </w:rPr>
              <w:t xml:space="preserve"> Therapy Update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total of 6 hours.</w:t>
            </w:r>
          </w:p>
          <w:p w:rsidR="00FB5053" w:rsidRPr="005E69DB" w:rsidRDefault="00FB5053" w:rsidP="00720EC0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0" w:firstLine="72"/>
              <w:rPr>
                <w:rFonts w:asciiTheme="minorHAnsi" w:hAnsiTheme="minorHAnsi" w:cstheme="minorHAnsi"/>
                <w:sz w:val="20"/>
                <w:szCs w:val="20"/>
              </w:rPr>
            </w:pPr>
            <w:r w:rsidRPr="005E69DB">
              <w:rPr>
                <w:rFonts w:asciiTheme="minorHAnsi" w:hAnsiTheme="minorHAnsi" w:cstheme="minorHAnsi"/>
                <w:sz w:val="20"/>
                <w:szCs w:val="20"/>
              </w:rPr>
              <w:t xml:space="preserve">On-line: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Working with Dangerous C</w:t>
            </w:r>
            <w:r w:rsidRPr="005E69DB">
              <w:rPr>
                <w:rFonts w:asciiTheme="minorHAnsi" w:hAnsiTheme="minorHAnsi" w:cstheme="minorHAnsi"/>
                <w:sz w:val="20"/>
                <w:szCs w:val="20"/>
              </w:rPr>
              <w:t>lients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 total of 3 hours</w:t>
            </w:r>
          </w:p>
          <w:p w:rsidR="00FB5053" w:rsidRPr="00BE7241" w:rsidRDefault="00FB5053" w:rsidP="00FB5053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ind w:left="72" w:firstLine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053">
              <w:rPr>
                <w:rFonts w:asciiTheme="minorHAnsi" w:hAnsiTheme="minorHAnsi" w:cstheme="minorHAnsi"/>
                <w:sz w:val="20"/>
                <w:szCs w:val="20"/>
              </w:rPr>
              <w:t>Family Law Association, Bill Eddy presentation on Working with Difficult Clients in Divorce and Separation, total of 12 hours.</w:t>
            </w:r>
          </w:p>
        </w:tc>
      </w:tr>
    </w:tbl>
    <w:p w:rsidR="00FB5053" w:rsidRDefault="00FB5053">
      <w:pPr>
        <w:rPr>
          <w:rFonts w:asciiTheme="minorHAnsi" w:hAnsiTheme="minorHAnsi" w:cstheme="minorHAnsi"/>
          <w:sz w:val="20"/>
          <w:szCs w:val="20"/>
        </w:rPr>
      </w:pPr>
    </w:p>
    <w:p w:rsidR="00FB5053" w:rsidRDefault="00FB505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A4FC5" w:rsidRPr="003C58C1" w:rsidRDefault="000A4FC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8"/>
        <w:gridCol w:w="1800"/>
        <w:gridCol w:w="3330"/>
        <w:gridCol w:w="1980"/>
        <w:gridCol w:w="2610"/>
      </w:tblGrid>
      <w:tr w:rsidR="00FB5053" w:rsidRPr="003C58C1" w:rsidTr="00FB5053">
        <w:trPr>
          <w:tblHeader/>
        </w:trPr>
        <w:tc>
          <w:tcPr>
            <w:tcW w:w="1278" w:type="dxa"/>
          </w:tcPr>
          <w:p w:rsidR="00FB5053" w:rsidRPr="003C58C1" w:rsidRDefault="00FB5053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Faculty Member Name</w:t>
            </w:r>
          </w:p>
        </w:tc>
        <w:tc>
          <w:tcPr>
            <w:tcW w:w="1800" w:type="dxa"/>
          </w:tcPr>
          <w:p w:rsidR="00FB5053" w:rsidRPr="003C58C1" w:rsidRDefault="00FB5053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Highest Degree, Field, &amp; University</w:t>
            </w:r>
          </w:p>
        </w:tc>
        <w:tc>
          <w:tcPr>
            <w:tcW w:w="3330" w:type="dxa"/>
          </w:tcPr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Service:</w:t>
            </w:r>
          </w:p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University/College/Program/</w:t>
            </w:r>
          </w:p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Professional/Community</w:t>
            </w:r>
          </w:p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 Years</w:t>
            </w:r>
          </w:p>
        </w:tc>
        <w:tc>
          <w:tcPr>
            <w:tcW w:w="1980" w:type="dxa"/>
          </w:tcPr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Professional Affiliations</w:t>
            </w:r>
          </w:p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 Years</w:t>
            </w:r>
          </w:p>
        </w:tc>
        <w:tc>
          <w:tcPr>
            <w:tcW w:w="2610" w:type="dxa"/>
          </w:tcPr>
          <w:p w:rsidR="00FB5053" w:rsidRDefault="00FB5053" w:rsidP="00F74CD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52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Professional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br/>
              <w:t>Development</w:t>
            </w:r>
          </w:p>
          <w:p w:rsidR="00FB5053" w:rsidRPr="003C58C1" w:rsidRDefault="00FB5053" w:rsidP="00F74CD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52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 Years</w:t>
            </w:r>
          </w:p>
        </w:tc>
      </w:tr>
      <w:tr w:rsidR="00FB5053" w:rsidRPr="003C58C1" w:rsidTr="00FB5053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3" w:rsidRPr="005D3156" w:rsidRDefault="00FB5053" w:rsidP="00092CD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D315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Kastberg, Signe</w:t>
            </w:r>
          </w:p>
          <w:p w:rsidR="00FB5053" w:rsidRPr="003C58C1" w:rsidRDefault="00FB5053" w:rsidP="00092CD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D315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Asst. Professor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3" w:rsidRPr="003C58C1" w:rsidRDefault="00FB5053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Ph.D</w:t>
            </w:r>
            <w:proofErr w:type="spellEnd"/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:rsidR="00FB5053" w:rsidRPr="003C58C1" w:rsidRDefault="00FB5053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Education and Human Development</w:t>
            </w:r>
          </w:p>
          <w:p w:rsidR="00FB5053" w:rsidRPr="003C58C1" w:rsidRDefault="00FB5053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University of Rochester</w:t>
            </w:r>
          </w:p>
          <w:p w:rsidR="00FB5053" w:rsidRDefault="00FB5053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1998</w:t>
            </w:r>
          </w:p>
          <w:p w:rsidR="00FB5053" w:rsidRPr="003C58C1" w:rsidRDefault="00FB5053" w:rsidP="008B4E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3" w:rsidRPr="00213882" w:rsidRDefault="00FB5053" w:rsidP="00886470">
            <w:pPr>
              <w:tabs>
                <w:tab w:val="left" w:pos="342"/>
                <w:tab w:val="left" w:pos="972"/>
                <w:tab w:val="left" w:pos="1800"/>
                <w:tab w:val="left" w:pos="2520"/>
                <w:tab w:val="left" w:pos="504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3882">
              <w:rPr>
                <w:rFonts w:asciiTheme="minorHAnsi" w:hAnsiTheme="minorHAnsi" w:cstheme="minorHAnsi"/>
                <w:bCs/>
                <w:sz w:val="20"/>
                <w:szCs w:val="20"/>
              </w:rPr>
              <w:t>5/10-6/11</w:t>
            </w:r>
            <w:r w:rsidRPr="00213882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 w:rsidRPr="00213882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Counselor volunteer</w:t>
            </w:r>
            <w:r w:rsidRPr="00213882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(part-time), </w:t>
            </w:r>
            <w:proofErr w:type="spellStart"/>
            <w:r w:rsidRPr="00213882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Spiritus</w:t>
            </w:r>
            <w:proofErr w:type="spellEnd"/>
            <w:r w:rsidRPr="00213882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Christi Mental Health Center (</w:t>
            </w:r>
            <w:r w:rsidRPr="00213882">
              <w:rPr>
                <w:rFonts w:asciiTheme="minorHAnsi" w:hAnsiTheme="minorHAnsi" w:cstheme="minorHAnsi"/>
                <w:sz w:val="20"/>
                <w:szCs w:val="20"/>
              </w:rPr>
              <w:t>Individual counseling to indigent and underemployed persons)</w:t>
            </w:r>
          </w:p>
          <w:p w:rsidR="00FB5053" w:rsidRDefault="00FB5053" w:rsidP="00886470">
            <w:pPr>
              <w:pStyle w:val="ListParagraph"/>
              <w:tabs>
                <w:tab w:val="left" w:pos="0"/>
                <w:tab w:val="left" w:pos="2520"/>
                <w:tab w:val="left" w:pos="5040"/>
              </w:tabs>
              <w:ind w:left="0"/>
              <w:rPr>
                <w:b/>
                <w:sz w:val="20"/>
                <w:szCs w:val="20"/>
              </w:rPr>
            </w:pPr>
            <w:r w:rsidRPr="00213882">
              <w:rPr>
                <w:b/>
                <w:sz w:val="20"/>
                <w:szCs w:val="20"/>
              </w:rPr>
              <w:t xml:space="preserve">Service/Professional Leadership Roles </w:t>
            </w:r>
          </w:p>
          <w:p w:rsidR="00FB5053" w:rsidRPr="00213882" w:rsidRDefault="00FB5053" w:rsidP="00213882">
            <w:pPr>
              <w:pStyle w:val="ListParagraph"/>
              <w:numPr>
                <w:ilvl w:val="0"/>
                <w:numId w:val="31"/>
              </w:numPr>
              <w:tabs>
                <w:tab w:val="left" w:pos="162"/>
                <w:tab w:val="left" w:pos="2520"/>
                <w:tab w:val="left" w:pos="5040"/>
              </w:tabs>
              <w:ind w:left="0" w:hanging="18"/>
              <w:rPr>
                <w:bCs/>
                <w:sz w:val="20"/>
                <w:szCs w:val="20"/>
              </w:rPr>
            </w:pPr>
            <w:r w:rsidRPr="00213882">
              <w:rPr>
                <w:bCs/>
                <w:sz w:val="20"/>
                <w:szCs w:val="20"/>
              </w:rPr>
              <w:t>Association of Working-Class Academics; Steering Committee member, 2004-2010</w:t>
            </w:r>
          </w:p>
          <w:p w:rsidR="00FB5053" w:rsidRPr="00213882" w:rsidRDefault="00FB5053" w:rsidP="00886470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221"/>
                <w:tab w:val="left" w:pos="2520"/>
                <w:tab w:val="left" w:pos="5040"/>
              </w:tabs>
              <w:ind w:left="0" w:firstLine="0"/>
              <w:rPr>
                <w:bCs/>
                <w:sz w:val="20"/>
                <w:szCs w:val="20"/>
              </w:rPr>
            </w:pPr>
            <w:r w:rsidRPr="00213882">
              <w:rPr>
                <w:bCs/>
                <w:sz w:val="20"/>
                <w:szCs w:val="20"/>
              </w:rPr>
              <w:t>New York State Board for Mental Health Practitioners, Appointed Member, 2003-2008 and Extended Board Member, 2008-2011 (hearing ethics and moral character cases)</w:t>
            </w:r>
          </w:p>
          <w:p w:rsidR="00FB5053" w:rsidRPr="00DA3691" w:rsidRDefault="00FB5053" w:rsidP="00886470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221"/>
                <w:tab w:val="left" w:pos="2520"/>
                <w:tab w:val="left" w:pos="5040"/>
              </w:tabs>
              <w:ind w:left="0" w:firstLine="0"/>
              <w:rPr>
                <w:sz w:val="20"/>
                <w:szCs w:val="20"/>
              </w:rPr>
            </w:pPr>
            <w:r w:rsidRPr="00213882">
              <w:rPr>
                <w:bCs/>
                <w:sz w:val="20"/>
                <w:szCs w:val="20"/>
              </w:rPr>
              <w:t>Chair, Graduate Program Council, 2006-2009</w:t>
            </w:r>
          </w:p>
          <w:p w:rsidR="00FB5053" w:rsidRDefault="00FB5053" w:rsidP="00DA3691">
            <w:pPr>
              <w:tabs>
                <w:tab w:val="left" w:pos="0"/>
                <w:tab w:val="left" w:pos="221"/>
                <w:tab w:val="left" w:pos="2520"/>
                <w:tab w:val="left" w:pos="5040"/>
              </w:tabs>
              <w:rPr>
                <w:sz w:val="20"/>
                <w:szCs w:val="20"/>
              </w:rPr>
            </w:pPr>
            <w:r w:rsidRPr="00DA3691">
              <w:rPr>
                <w:b/>
                <w:sz w:val="20"/>
                <w:szCs w:val="20"/>
              </w:rPr>
              <w:t>Community Service Presentations</w:t>
            </w:r>
            <w:r>
              <w:rPr>
                <w:sz w:val="20"/>
                <w:szCs w:val="20"/>
              </w:rPr>
              <w:t>:</w:t>
            </w:r>
          </w:p>
          <w:p w:rsidR="00FB5053" w:rsidRDefault="00FB5053" w:rsidP="00DA3691">
            <w:pPr>
              <w:tabs>
                <w:tab w:val="left" w:pos="0"/>
                <w:tab w:val="left" w:pos="221"/>
                <w:tab w:val="left" w:pos="2520"/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  <w:p w:rsidR="00FB5053" w:rsidRDefault="00FB5053" w:rsidP="00DA3691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52"/>
                <w:tab w:val="left" w:pos="342"/>
                <w:tab w:val="left" w:pos="2520"/>
                <w:tab w:val="left" w:pos="5040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June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Presentation to VA: “MHCs: Part of the Treatment Team” Canandaigua, NY</w:t>
            </w:r>
          </w:p>
          <w:p w:rsidR="00FB5053" w:rsidRPr="00F74CD2" w:rsidRDefault="00FB5053" w:rsidP="00DA3691">
            <w:pPr>
              <w:pStyle w:val="ListParagraph"/>
              <w:tabs>
                <w:tab w:val="left" w:pos="0"/>
                <w:tab w:val="left" w:pos="252"/>
                <w:tab w:val="left" w:pos="342"/>
                <w:tab w:val="left" w:pos="2520"/>
                <w:tab w:val="left" w:pos="504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5053" w:rsidRDefault="00FB5053" w:rsidP="00DA3691">
            <w:pPr>
              <w:pStyle w:val="ListParagraph"/>
              <w:tabs>
                <w:tab w:val="left" w:pos="0"/>
                <w:tab w:val="left" w:pos="252"/>
                <w:tab w:val="left" w:pos="720"/>
                <w:tab w:val="left" w:pos="2520"/>
                <w:tab w:val="left" w:pos="504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  <w:p w:rsidR="00FB5053" w:rsidRPr="00F74CD2" w:rsidRDefault="00FB5053" w:rsidP="00DA3691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52"/>
                <w:tab w:val="left" w:pos="720"/>
                <w:tab w:val="left" w:pos="2520"/>
                <w:tab w:val="left" w:pos="5040"/>
              </w:tabs>
              <w:spacing w:after="0" w:line="240" w:lineRule="auto"/>
              <w:ind w:left="0" w:hanging="18"/>
              <w:rPr>
                <w:rFonts w:asciiTheme="minorHAnsi" w:hAnsiTheme="minorHAnsi" w:cstheme="minorHAnsi"/>
                <w:sz w:val="20"/>
                <w:szCs w:val="20"/>
              </w:rPr>
            </w:pP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 xml:space="preserve"> “MHC Challenges &amp; Opportunities.” Nu Chapter of Chi Sigma Iota, Rochester NY</w:t>
            </w:r>
          </w:p>
          <w:p w:rsidR="00FB5053" w:rsidRPr="00F74CD2" w:rsidRDefault="00FB5053" w:rsidP="00DA3691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52"/>
                <w:tab w:val="left" w:pos="720"/>
                <w:tab w:val="left" w:pos="2520"/>
                <w:tab w:val="left" w:pos="5040"/>
              </w:tabs>
              <w:spacing w:after="0" w:line="240" w:lineRule="auto"/>
              <w:ind w:left="0" w:hanging="18"/>
              <w:rPr>
                <w:rFonts w:asciiTheme="minorHAnsi" w:hAnsiTheme="minorHAnsi" w:cstheme="minorHAnsi"/>
                <w:sz w:val="20"/>
                <w:szCs w:val="20"/>
              </w:rPr>
            </w:pP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Benefit Drumming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 xml:space="preserve"> Performance, Smith Opera House benefit, Geneva NY</w:t>
            </w:r>
          </w:p>
          <w:p w:rsidR="00FB5053" w:rsidRPr="00F74CD2" w:rsidRDefault="00FB5053" w:rsidP="00DA3691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52"/>
                <w:tab w:val="left" w:pos="720"/>
                <w:tab w:val="left" w:pos="2520"/>
                <w:tab w:val="left" w:pos="5040"/>
              </w:tabs>
              <w:spacing w:after="0" w:line="240" w:lineRule="auto"/>
              <w:ind w:left="0" w:hanging="18"/>
              <w:rPr>
                <w:rFonts w:asciiTheme="minorHAnsi" w:hAnsiTheme="minorHAnsi" w:cstheme="minorHAnsi"/>
                <w:sz w:val="20"/>
                <w:szCs w:val="20"/>
              </w:rPr>
            </w:pP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Benefit Drumming Performance,  Caribbean Festival, Rochester NY</w:t>
            </w:r>
          </w:p>
          <w:p w:rsidR="00FB5053" w:rsidRPr="00F74CD2" w:rsidRDefault="00FB5053" w:rsidP="00DA3691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52"/>
                <w:tab w:val="left" w:pos="720"/>
                <w:tab w:val="left" w:pos="2520"/>
                <w:tab w:val="left" w:pos="5040"/>
              </w:tabs>
              <w:spacing w:after="0" w:line="240" w:lineRule="auto"/>
              <w:ind w:left="0" w:hanging="18"/>
              <w:rPr>
                <w:rFonts w:asciiTheme="minorHAnsi" w:hAnsiTheme="minorHAnsi" w:cstheme="minorHAnsi"/>
                <w:sz w:val="20"/>
                <w:szCs w:val="20"/>
              </w:rPr>
            </w:pP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Benefit Drumming Performance, Rochester Dance Collective, Rochester NY</w:t>
            </w:r>
          </w:p>
          <w:p w:rsidR="00FB5053" w:rsidRPr="00F74CD2" w:rsidRDefault="00FB5053" w:rsidP="00DA3691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52"/>
                <w:tab w:val="left" w:pos="720"/>
                <w:tab w:val="left" w:pos="2520"/>
                <w:tab w:val="left" w:pos="5040"/>
              </w:tabs>
              <w:spacing w:after="0" w:line="240" w:lineRule="auto"/>
              <w:ind w:left="0" w:hanging="18"/>
              <w:rPr>
                <w:rFonts w:asciiTheme="minorHAnsi" w:hAnsiTheme="minorHAnsi" w:cstheme="minorHAnsi"/>
                <w:sz w:val="20"/>
                <w:szCs w:val="20"/>
              </w:rPr>
            </w:pP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 xml:space="preserve">Benefit Drumming Performance, </w:t>
            </w:r>
            <w:proofErr w:type="spellStart"/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Kista</w:t>
            </w:r>
            <w:proofErr w:type="spellEnd"/>
            <w:r w:rsidRPr="00F74CD2">
              <w:rPr>
                <w:rFonts w:asciiTheme="minorHAnsi" w:hAnsiTheme="minorHAnsi" w:cstheme="minorHAnsi"/>
                <w:sz w:val="20"/>
                <w:szCs w:val="20"/>
              </w:rPr>
              <w:t xml:space="preserve"> Tucker Dance, Rochester NY</w:t>
            </w:r>
          </w:p>
          <w:p w:rsidR="00FB5053" w:rsidRPr="00DA3691" w:rsidRDefault="00FB5053" w:rsidP="00DA3691">
            <w:pPr>
              <w:tabs>
                <w:tab w:val="left" w:pos="0"/>
                <w:tab w:val="left" w:pos="221"/>
                <w:tab w:val="left" w:pos="2520"/>
                <w:tab w:val="left" w:pos="5040"/>
              </w:tabs>
              <w:rPr>
                <w:sz w:val="20"/>
                <w:szCs w:val="20"/>
              </w:rPr>
            </w:pPr>
          </w:p>
          <w:p w:rsidR="00FB5053" w:rsidRPr="003C58C1" w:rsidRDefault="00FB5053" w:rsidP="003C58C1">
            <w:pPr>
              <w:tabs>
                <w:tab w:val="left" w:pos="720"/>
                <w:tab w:val="left" w:pos="1260"/>
                <w:tab w:val="left" w:pos="1800"/>
                <w:tab w:val="left" w:pos="2520"/>
                <w:tab w:val="left" w:pos="5040"/>
              </w:tabs>
              <w:ind w:left="1260" w:hanging="126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3" w:rsidRPr="003C58C1" w:rsidRDefault="00FB5053" w:rsidP="00213882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  <w:tab w:val="left" w:pos="2520"/>
                <w:tab w:val="left" w:pos="5040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American Board of Sexologists, </w:t>
            </w:r>
          </w:p>
          <w:p w:rsidR="00FB5053" w:rsidRPr="003C58C1" w:rsidRDefault="00FB5053" w:rsidP="00213882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  <w:tab w:val="left" w:pos="2520"/>
                <w:tab w:val="left" w:pos="5040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NY </w:t>
            </w: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Association for Counselor Educators and </w:t>
            </w:r>
          </w:p>
          <w:p w:rsidR="00FB5053" w:rsidRPr="003C58C1" w:rsidRDefault="00FB5053" w:rsidP="00213882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  <w:tab w:val="left" w:pos="2520"/>
                <w:tab w:val="left" w:pos="5040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sz w:val="20"/>
                <w:szCs w:val="20"/>
              </w:rPr>
              <w:t>Association for Psychological Type (APT) - qualified MBTI adminis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trator/interpreter</w:t>
            </w:r>
            <w:r w:rsidRPr="003C58C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FB5053" w:rsidRPr="003C58C1" w:rsidRDefault="00FB5053" w:rsidP="00213882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  <w:tab w:val="left" w:pos="2520"/>
                <w:tab w:val="left" w:pos="5040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Association for Specialists in Group Work (ASGW) </w:t>
            </w:r>
          </w:p>
          <w:p w:rsidR="00FB5053" w:rsidRPr="005D3156" w:rsidRDefault="00FB5053" w:rsidP="00213882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  <w:tab w:val="left" w:pos="2520"/>
                <w:tab w:val="left" w:pos="5040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Association of Working-Class Academics; </w:t>
            </w:r>
          </w:p>
          <w:p w:rsidR="00FB5053" w:rsidRPr="005D3156" w:rsidRDefault="00FB5053" w:rsidP="00213882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  <w:tab w:val="left" w:pos="2520"/>
                <w:tab w:val="left" w:pos="5040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Rochester Area Group Psychotherapy Society</w:t>
            </w:r>
          </w:p>
          <w:p w:rsidR="00FB5053" w:rsidRPr="005D3156" w:rsidRDefault="00FB5053" w:rsidP="00213882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  <w:tab w:val="left" w:pos="2520"/>
                <w:tab w:val="left" w:pos="5040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NCDA</w:t>
            </w:r>
          </w:p>
          <w:p w:rsidR="00FB5053" w:rsidRPr="005D3156" w:rsidRDefault="00FB5053" w:rsidP="00213882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  <w:tab w:val="left" w:pos="2520"/>
                <w:tab w:val="left" w:pos="5040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NY- Mental Health Counselors Association</w:t>
            </w:r>
          </w:p>
          <w:p w:rsidR="00FB5053" w:rsidRPr="003C58C1" w:rsidRDefault="00FB5053" w:rsidP="00213882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  <w:tab w:val="left" w:pos="2520"/>
                <w:tab w:val="left" w:pos="5040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Gulf Coast Mental Health Counselors Association</w:t>
            </w:r>
          </w:p>
          <w:p w:rsidR="00FB5053" w:rsidRPr="003C58C1" w:rsidRDefault="00FB5053" w:rsidP="003C58C1">
            <w:pPr>
              <w:pStyle w:val="ListParagraph"/>
              <w:tabs>
                <w:tab w:val="left" w:pos="102"/>
              </w:tabs>
              <w:spacing w:line="240" w:lineRule="auto"/>
              <w:ind w:left="-18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3" w:rsidRPr="00F74CD2" w:rsidRDefault="00FB5053" w:rsidP="00F74CD2">
            <w:pPr>
              <w:tabs>
                <w:tab w:val="left" w:pos="0"/>
                <w:tab w:val="left" w:pos="252"/>
                <w:tab w:val="left" w:pos="720"/>
                <w:tab w:val="left" w:pos="2520"/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4CD2">
              <w:rPr>
                <w:rFonts w:asciiTheme="minorHAnsi" w:hAnsiTheme="minorHAnsi" w:cstheme="minorHAnsi"/>
                <w:b/>
                <w:sz w:val="20"/>
                <w:szCs w:val="20"/>
              </w:rPr>
              <w:t>2012</w:t>
            </w:r>
          </w:p>
          <w:p w:rsidR="00FB5053" w:rsidRPr="00F74CD2" w:rsidRDefault="00FB5053" w:rsidP="00F74CD2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52"/>
                <w:tab w:val="left" w:pos="342"/>
                <w:tab w:val="left" w:pos="2520"/>
                <w:tab w:val="left" w:pos="5040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Jan</w:t>
            </w: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Florida Laws and Rules (required for FL LMHC</w:t>
            </w: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, on line</w:t>
            </w:r>
          </w:p>
          <w:p w:rsidR="00FB5053" w:rsidRPr="00F74CD2" w:rsidRDefault="00D80EB9" w:rsidP="00F74CD2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52"/>
                <w:tab w:val="left" w:pos="342"/>
                <w:tab w:val="left" w:pos="2520"/>
                <w:tab w:val="left" w:pos="5040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Jan</w:t>
            </w:r>
            <w:r w:rsidR="00FB5053" w:rsidRPr="00F74CD2">
              <w:rPr>
                <w:rFonts w:asciiTheme="minorHAnsi" w:hAnsiTheme="minorHAnsi" w:cstheme="minorHAnsi"/>
                <w:sz w:val="20"/>
                <w:szCs w:val="20"/>
              </w:rPr>
              <w:t xml:space="preserve"> - Prevent of Medical Errors (required  for FL LMHC), on line</w:t>
            </w:r>
          </w:p>
          <w:p w:rsidR="00FB5053" w:rsidRPr="00F74CD2" w:rsidRDefault="00FB5053" w:rsidP="00F74CD2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52"/>
                <w:tab w:val="left" w:pos="342"/>
                <w:tab w:val="left" w:pos="2520"/>
                <w:tab w:val="left" w:pos="5040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Jan - HIV/AIDS (required  for FL LMHC), on line</w:t>
            </w:r>
          </w:p>
          <w:p w:rsidR="00FB5053" w:rsidRDefault="00FB5053" w:rsidP="00F74CD2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52"/>
                <w:tab w:val="left" w:pos="342"/>
                <w:tab w:val="left" w:pos="2520"/>
                <w:tab w:val="left" w:pos="5040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May-June - NCMHCE Study On-line Prep course</w:t>
            </w:r>
          </w:p>
          <w:p w:rsidR="00FB5053" w:rsidRDefault="00FB5053" w:rsidP="00F74CD2">
            <w:pPr>
              <w:pStyle w:val="ListParagraph"/>
              <w:tabs>
                <w:tab w:val="left" w:pos="0"/>
                <w:tab w:val="left" w:pos="252"/>
                <w:tab w:val="left" w:pos="342"/>
                <w:tab w:val="left" w:pos="2520"/>
                <w:tab w:val="left" w:pos="504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5053" w:rsidRPr="00F74CD2" w:rsidRDefault="00FB5053" w:rsidP="00F74CD2">
            <w:pPr>
              <w:pStyle w:val="ListParagraph"/>
              <w:tabs>
                <w:tab w:val="left" w:pos="0"/>
                <w:tab w:val="left" w:pos="252"/>
                <w:tab w:val="left" w:pos="342"/>
                <w:tab w:val="left" w:pos="2520"/>
                <w:tab w:val="left" w:pos="504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4CD2">
              <w:rPr>
                <w:rFonts w:asciiTheme="minorHAnsi" w:hAnsiTheme="minorHAnsi" w:cstheme="minorHAnsi"/>
                <w:b/>
                <w:sz w:val="20"/>
                <w:szCs w:val="20"/>
              </w:rPr>
              <w:t>2011</w:t>
            </w:r>
          </w:p>
          <w:p w:rsidR="00FB5053" w:rsidRPr="00F74CD2" w:rsidRDefault="00FB5053" w:rsidP="00F74CD2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52"/>
                <w:tab w:val="left" w:pos="342"/>
                <w:tab w:val="left" w:pos="2520"/>
                <w:tab w:val="left" w:pos="5040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Sept-Dec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GMHC630, Substance Abuse Counseling (3 credits), SJFC, Rochester, NY</w:t>
            </w: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FB5053" w:rsidRPr="00F74CD2" w:rsidRDefault="00FB5053" w:rsidP="00F74CD2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52"/>
                <w:tab w:val="left" w:pos="342"/>
                <w:tab w:val="left" w:pos="2520"/>
                <w:tab w:val="left" w:pos="5040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April 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 xml:space="preserve">Post-traumatic Slave Syndrome, Dr. Joy Leary, </w:t>
            </w:r>
            <w:proofErr w:type="spellStart"/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Ujima</w:t>
            </w:r>
            <w:proofErr w:type="spellEnd"/>
            <w:r w:rsidRPr="00F74CD2">
              <w:rPr>
                <w:rFonts w:asciiTheme="minorHAnsi" w:hAnsiTheme="minorHAnsi" w:cstheme="minorHAnsi"/>
                <w:sz w:val="20"/>
                <w:szCs w:val="20"/>
              </w:rPr>
              <w:t xml:space="preserve"> conference, Rochester NY</w:t>
            </w:r>
          </w:p>
          <w:p w:rsidR="00FB5053" w:rsidRPr="00F74CD2" w:rsidRDefault="00FB5053" w:rsidP="00F74CD2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52"/>
                <w:tab w:val="left" w:pos="342"/>
                <w:tab w:val="left" w:pos="2520"/>
                <w:tab w:val="left" w:pos="5040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Fall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ANGEL Basics Workshop, FGCU, Fort Myers, FL</w:t>
            </w:r>
          </w:p>
          <w:p w:rsidR="00FB5053" w:rsidRPr="00F74CD2" w:rsidRDefault="00FB5053" w:rsidP="00F74CD2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52"/>
                <w:tab w:val="left" w:pos="342"/>
                <w:tab w:val="left" w:pos="2520"/>
                <w:tab w:val="left" w:pos="5040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Completed NCHMCE, Sarasota, FL</w:t>
            </w:r>
          </w:p>
          <w:p w:rsidR="00FB5053" w:rsidRDefault="00FB5053" w:rsidP="00F74CD2">
            <w:pPr>
              <w:tabs>
                <w:tab w:val="left" w:pos="0"/>
                <w:tab w:val="left" w:pos="252"/>
                <w:tab w:val="left" w:pos="720"/>
                <w:tab w:val="left" w:pos="2520"/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B5053" w:rsidRPr="00F74CD2" w:rsidRDefault="00FB5053" w:rsidP="00F74CD2">
            <w:pPr>
              <w:tabs>
                <w:tab w:val="left" w:pos="0"/>
                <w:tab w:val="left" w:pos="252"/>
                <w:tab w:val="left" w:pos="720"/>
                <w:tab w:val="left" w:pos="2520"/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4CD2">
              <w:rPr>
                <w:rFonts w:asciiTheme="minorHAnsi" w:hAnsiTheme="minorHAnsi" w:cstheme="minorHAnsi"/>
                <w:b/>
                <w:sz w:val="20"/>
                <w:szCs w:val="20"/>
              </w:rPr>
              <w:t>2009</w:t>
            </w:r>
          </w:p>
          <w:p w:rsidR="00FB5053" w:rsidRPr="00F74CD2" w:rsidRDefault="00FB5053" w:rsidP="00F74CD2">
            <w:pPr>
              <w:tabs>
                <w:tab w:val="left" w:pos="0"/>
                <w:tab w:val="left" w:pos="252"/>
                <w:tab w:val="left" w:pos="342"/>
                <w:tab w:val="left" w:pos="2520"/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ab/>
              <w:t>May 29-30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 xml:space="preserve">Social Foundations of Clinical Sexology, Dr. </w:t>
            </w:r>
            <w:proofErr w:type="spellStart"/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Granzig</w:t>
            </w:r>
            <w:proofErr w:type="spellEnd"/>
            <w:r w:rsidRPr="00F74CD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Amn</w:t>
            </w:r>
            <w:proofErr w:type="spellEnd"/>
            <w:r w:rsidRPr="00F74CD2">
              <w:rPr>
                <w:rFonts w:asciiTheme="minorHAnsi" w:hAnsiTheme="minorHAnsi" w:cstheme="minorHAnsi"/>
                <w:sz w:val="20"/>
                <w:szCs w:val="20"/>
              </w:rPr>
              <w:t xml:space="preserve"> Academy of </w:t>
            </w:r>
            <w:proofErr w:type="spellStart"/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Clin</w:t>
            </w:r>
            <w:proofErr w:type="spellEnd"/>
            <w:r w:rsidRPr="00F74CD2">
              <w:rPr>
                <w:rFonts w:asciiTheme="minorHAnsi" w:hAnsiTheme="minorHAnsi" w:cstheme="minorHAnsi"/>
                <w:sz w:val="20"/>
                <w:szCs w:val="20"/>
              </w:rPr>
              <w:t xml:space="preserve"> Sexologists</w:t>
            </w:r>
          </w:p>
          <w:p w:rsidR="00FB5053" w:rsidRPr="00F74CD2" w:rsidRDefault="00FB5053" w:rsidP="00F74CD2">
            <w:pPr>
              <w:tabs>
                <w:tab w:val="left" w:pos="0"/>
                <w:tab w:val="left" w:pos="252"/>
                <w:tab w:val="left" w:pos="342"/>
                <w:tab w:val="left" w:pos="2520"/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ab/>
              <w:t>June 19-20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Sexual Anatomy and Physiology, Dr. Fine, AACS</w:t>
            </w:r>
          </w:p>
          <w:p w:rsidR="00FB5053" w:rsidRPr="00F74CD2" w:rsidRDefault="00FB5053" w:rsidP="00F74CD2">
            <w:pPr>
              <w:tabs>
                <w:tab w:val="left" w:pos="0"/>
                <w:tab w:val="left" w:pos="252"/>
                <w:tab w:val="left" w:pos="342"/>
                <w:tab w:val="left" w:pos="2520"/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ab/>
              <w:t>July 17-18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 xml:space="preserve">Male Sexual dysfunctions, Dr. </w:t>
            </w:r>
            <w:proofErr w:type="spellStart"/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Granzig</w:t>
            </w:r>
            <w:proofErr w:type="spellEnd"/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, AACS</w:t>
            </w:r>
          </w:p>
          <w:p w:rsidR="00FB5053" w:rsidRPr="00F74CD2" w:rsidRDefault="00FB5053" w:rsidP="00F74CD2">
            <w:pPr>
              <w:tabs>
                <w:tab w:val="left" w:pos="0"/>
                <w:tab w:val="left" w:pos="252"/>
                <w:tab w:val="left" w:pos="342"/>
                <w:tab w:val="left" w:pos="2520"/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ab/>
              <w:t>August 7-8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 xml:space="preserve">Female Sexual Dysfunctions, Drs. Katz and </w:t>
            </w:r>
            <w:proofErr w:type="spellStart"/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Tabisel</w:t>
            </w:r>
            <w:proofErr w:type="spellEnd"/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, AACS</w:t>
            </w:r>
          </w:p>
          <w:p w:rsidR="00FB5053" w:rsidRPr="00F74CD2" w:rsidRDefault="00FB5053" w:rsidP="00F74CD2">
            <w:pPr>
              <w:tabs>
                <w:tab w:val="left" w:pos="0"/>
                <w:tab w:val="left" w:pos="252"/>
                <w:tab w:val="left" w:pos="342"/>
                <w:tab w:val="left" w:pos="2520"/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September 11-12 Gender Identity Disorders, Dr. </w:t>
            </w:r>
            <w:proofErr w:type="spellStart"/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Granzig</w:t>
            </w:r>
            <w:proofErr w:type="spellEnd"/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, AACS, Orlando, FL</w:t>
            </w:r>
          </w:p>
          <w:p w:rsidR="00FB5053" w:rsidRPr="00F74CD2" w:rsidRDefault="00FB5053" w:rsidP="00F74CD2">
            <w:pPr>
              <w:tabs>
                <w:tab w:val="left" w:pos="0"/>
                <w:tab w:val="left" w:pos="252"/>
                <w:tab w:val="left" w:pos="2520"/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September 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 xml:space="preserve">“Crazy”, Pete </w:t>
            </w:r>
            <w:proofErr w:type="spellStart"/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Earley</w:t>
            </w:r>
            <w:proofErr w:type="spellEnd"/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, East House conference, Rochester NY</w:t>
            </w:r>
          </w:p>
          <w:p w:rsidR="00FB5053" w:rsidRPr="00F74CD2" w:rsidRDefault="00FB5053" w:rsidP="00F74CD2">
            <w:pPr>
              <w:tabs>
                <w:tab w:val="left" w:pos="0"/>
                <w:tab w:val="left" w:pos="252"/>
                <w:tab w:val="left" w:pos="720"/>
                <w:tab w:val="left" w:pos="2520"/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proofErr w:type="spellEnd"/>
            <w:r w:rsidRPr="00F74CD2">
              <w:rPr>
                <w:rFonts w:asciiTheme="minorHAnsi" w:hAnsiTheme="minorHAnsi" w:cstheme="minorHAnsi"/>
                <w:sz w:val="20"/>
                <w:szCs w:val="20"/>
              </w:rPr>
              <w:tab/>
              <w:t>October 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Chronic Illness and Disability, Dr. Bloom, AACS</w:t>
            </w:r>
          </w:p>
          <w:p w:rsidR="00FB5053" w:rsidRPr="00F74CD2" w:rsidRDefault="00FB5053" w:rsidP="00F74CD2">
            <w:pPr>
              <w:tabs>
                <w:tab w:val="left" w:pos="0"/>
                <w:tab w:val="left" w:pos="252"/>
                <w:tab w:val="left" w:pos="720"/>
                <w:tab w:val="left" w:pos="2520"/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ab/>
              <w:t>October 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Sexual Trauma, Dr. Bloom, AACS</w:t>
            </w:r>
          </w:p>
          <w:p w:rsidR="00FB5053" w:rsidRPr="00F74CD2" w:rsidRDefault="00FB5053" w:rsidP="00F74CD2">
            <w:pPr>
              <w:tabs>
                <w:tab w:val="left" w:pos="0"/>
                <w:tab w:val="left" w:pos="252"/>
                <w:tab w:val="left" w:pos="720"/>
                <w:tab w:val="left" w:pos="2520"/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November 13-14 Juvenile Sex Offenders, Dr. </w:t>
            </w:r>
            <w:proofErr w:type="spellStart"/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Garma</w:t>
            </w:r>
            <w:proofErr w:type="spellEnd"/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, AACS</w:t>
            </w:r>
          </w:p>
          <w:p w:rsidR="00FB5053" w:rsidRPr="00F74CD2" w:rsidRDefault="00FB5053" w:rsidP="00F74CD2">
            <w:pPr>
              <w:tabs>
                <w:tab w:val="left" w:pos="0"/>
                <w:tab w:val="left" w:pos="252"/>
                <w:tab w:val="left" w:pos="720"/>
                <w:tab w:val="left" w:pos="2520"/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ab/>
              <w:t>December 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Paraphilias</w:t>
            </w:r>
            <w:proofErr w:type="spellEnd"/>
            <w:r w:rsidRPr="00F74CD2">
              <w:rPr>
                <w:rFonts w:asciiTheme="minorHAnsi" w:hAnsiTheme="minorHAnsi" w:cstheme="minorHAnsi"/>
                <w:sz w:val="20"/>
                <w:szCs w:val="20"/>
              </w:rPr>
              <w:t xml:space="preserve">: Diagnosis and Treatment, Dr. </w:t>
            </w:r>
            <w:proofErr w:type="spellStart"/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Granzig</w:t>
            </w:r>
            <w:proofErr w:type="spellEnd"/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, AACS</w:t>
            </w:r>
          </w:p>
          <w:p w:rsidR="00FB5053" w:rsidRPr="00F74CD2" w:rsidRDefault="00FB5053" w:rsidP="00F74CD2">
            <w:pPr>
              <w:tabs>
                <w:tab w:val="left" w:pos="0"/>
                <w:tab w:val="left" w:pos="252"/>
                <w:tab w:val="left" w:pos="720"/>
                <w:tab w:val="left" w:pos="2520"/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ab/>
              <w:t>December 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 xml:space="preserve">Forensic Sexology, Dr. </w:t>
            </w:r>
            <w:proofErr w:type="spellStart"/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Granzig</w:t>
            </w:r>
            <w:proofErr w:type="spellEnd"/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, AACS</w:t>
            </w:r>
          </w:p>
          <w:p w:rsidR="00FB5053" w:rsidRPr="00F74CD2" w:rsidRDefault="00FB5053" w:rsidP="00F74CD2">
            <w:pPr>
              <w:tabs>
                <w:tab w:val="left" w:pos="0"/>
                <w:tab w:val="left" w:pos="252"/>
                <w:tab w:val="left" w:pos="720"/>
                <w:tab w:val="left" w:pos="2520"/>
                <w:tab w:val="left" w:pos="50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77897" w:rsidRDefault="00877897">
      <w:r>
        <w:br w:type="page"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8"/>
        <w:gridCol w:w="2250"/>
        <w:gridCol w:w="3060"/>
        <w:gridCol w:w="1800"/>
        <w:gridCol w:w="1980"/>
      </w:tblGrid>
      <w:tr w:rsidR="00FB5053" w:rsidRPr="003C58C1" w:rsidTr="00FB5053">
        <w:trPr>
          <w:tblHeader/>
        </w:trPr>
        <w:tc>
          <w:tcPr>
            <w:tcW w:w="1278" w:type="dxa"/>
          </w:tcPr>
          <w:p w:rsidR="00FB5053" w:rsidRPr="003C58C1" w:rsidRDefault="00FB5053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Faculty Member Name</w:t>
            </w:r>
          </w:p>
        </w:tc>
        <w:tc>
          <w:tcPr>
            <w:tcW w:w="2250" w:type="dxa"/>
          </w:tcPr>
          <w:p w:rsidR="00FB5053" w:rsidRPr="003C58C1" w:rsidRDefault="00FB5053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Highest Degree, Field, &amp; University</w:t>
            </w:r>
          </w:p>
        </w:tc>
        <w:tc>
          <w:tcPr>
            <w:tcW w:w="3060" w:type="dxa"/>
          </w:tcPr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Service:</w:t>
            </w:r>
          </w:p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University/College/Program/</w:t>
            </w:r>
          </w:p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Professional/Community</w:t>
            </w:r>
          </w:p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 Years</w:t>
            </w:r>
          </w:p>
        </w:tc>
        <w:tc>
          <w:tcPr>
            <w:tcW w:w="1800" w:type="dxa"/>
          </w:tcPr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Professional Affiliations</w:t>
            </w:r>
          </w:p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 Years</w:t>
            </w:r>
          </w:p>
        </w:tc>
        <w:tc>
          <w:tcPr>
            <w:tcW w:w="1980" w:type="dxa"/>
          </w:tcPr>
          <w:p w:rsidR="00FB5053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Professional Development</w:t>
            </w:r>
          </w:p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 Years</w:t>
            </w:r>
          </w:p>
        </w:tc>
      </w:tr>
      <w:tr w:rsidR="00FB5053" w:rsidRPr="003C58C1" w:rsidTr="00FB5053">
        <w:trPr>
          <w:tblHeader/>
        </w:trPr>
        <w:tc>
          <w:tcPr>
            <w:tcW w:w="1278" w:type="dxa"/>
          </w:tcPr>
          <w:p w:rsidR="00FB5053" w:rsidRPr="00213882" w:rsidRDefault="00FB5053" w:rsidP="005D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Nehamkin, Beth </w:t>
            </w:r>
            <w:r w:rsidRPr="0021388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Instructor, half-time</w:t>
            </w:r>
          </w:p>
          <w:p w:rsidR="00FB5053" w:rsidRPr="003C58C1" w:rsidRDefault="00FB5053" w:rsidP="005D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1388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Fall, 2012</w:t>
            </w:r>
          </w:p>
        </w:tc>
        <w:tc>
          <w:tcPr>
            <w:tcW w:w="2250" w:type="dxa"/>
          </w:tcPr>
          <w:p w:rsidR="00FB5053" w:rsidRPr="00213882" w:rsidRDefault="00FB5053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1388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M. Ed. Counseling</w:t>
            </w:r>
          </w:p>
          <w:p w:rsidR="00FB5053" w:rsidRPr="00213882" w:rsidRDefault="00FB5053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1388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Cleveland State University</w:t>
            </w:r>
          </w:p>
        </w:tc>
        <w:tc>
          <w:tcPr>
            <w:tcW w:w="3060" w:type="dxa"/>
          </w:tcPr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N/A.</w:t>
            </w:r>
          </w:p>
        </w:tc>
        <w:tc>
          <w:tcPr>
            <w:tcW w:w="1800" w:type="dxa"/>
          </w:tcPr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980" w:type="dxa"/>
          </w:tcPr>
          <w:p w:rsidR="00FB5053" w:rsidRDefault="00FB5053" w:rsidP="00676EFE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2011-12</w:t>
            </w:r>
          </w:p>
          <w:p w:rsidR="00FB5053" w:rsidRPr="00676EFE" w:rsidRDefault="00FB5053" w:rsidP="00676EFE">
            <w:pPr>
              <w:pStyle w:val="Level1"/>
              <w:numPr>
                <w:ilvl w:val="0"/>
                <w:numId w:val="41"/>
              </w:numPr>
              <w:tabs>
                <w:tab w:val="left" w:pos="-1080"/>
                <w:tab w:val="left" w:pos="-720"/>
                <w:tab w:val="left" w:pos="252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252" w:hanging="252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676EFE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Post Masters coursework in </w:t>
            </w:r>
          </w:p>
          <w:p w:rsidR="00FB5053" w:rsidRPr="00676EFE" w:rsidRDefault="00FB5053" w:rsidP="00676EFE">
            <w:pPr>
              <w:pStyle w:val="Level1"/>
              <w:numPr>
                <w:ilvl w:val="3"/>
                <w:numId w:val="41"/>
              </w:numPr>
              <w:tabs>
                <w:tab w:val="left" w:pos="-1080"/>
                <w:tab w:val="left" w:pos="-720"/>
                <w:tab w:val="left" w:pos="252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522" w:hanging="27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676EFE">
              <w:rPr>
                <w:rFonts w:asciiTheme="minorHAnsi" w:hAnsiTheme="minorHAnsi" w:cstheme="minorHAnsi"/>
                <w:bCs/>
                <w:color w:val="000000"/>
                <w:sz w:val="20"/>
              </w:rPr>
              <w:t>Addictions,</w:t>
            </w:r>
          </w:p>
          <w:p w:rsidR="00FB5053" w:rsidRPr="00676EFE" w:rsidRDefault="00FB5053" w:rsidP="00676EFE">
            <w:pPr>
              <w:pStyle w:val="Level1"/>
              <w:numPr>
                <w:ilvl w:val="3"/>
                <w:numId w:val="41"/>
              </w:numPr>
              <w:tabs>
                <w:tab w:val="left" w:pos="-1080"/>
                <w:tab w:val="left" w:pos="-720"/>
                <w:tab w:val="left" w:pos="252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522" w:hanging="27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676EFE">
              <w:rPr>
                <w:rFonts w:asciiTheme="minorHAnsi" w:hAnsiTheme="minorHAnsi" w:cstheme="minorHAnsi"/>
                <w:bCs/>
                <w:color w:val="000000"/>
                <w:sz w:val="20"/>
              </w:rPr>
              <w:t>Mental Disorders,</w:t>
            </w:r>
          </w:p>
          <w:p w:rsidR="00FB5053" w:rsidRPr="00676EFE" w:rsidRDefault="00FB5053" w:rsidP="00676EFE">
            <w:pPr>
              <w:pStyle w:val="Level1"/>
              <w:numPr>
                <w:ilvl w:val="3"/>
                <w:numId w:val="41"/>
              </w:numPr>
              <w:tabs>
                <w:tab w:val="left" w:pos="-1080"/>
                <w:tab w:val="left" w:pos="-720"/>
                <w:tab w:val="left" w:pos="252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522" w:hanging="27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676EFE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Community Mental Health, </w:t>
            </w:r>
          </w:p>
          <w:p w:rsidR="00FB5053" w:rsidRPr="00676EFE" w:rsidRDefault="00FB5053" w:rsidP="00676EFE">
            <w:pPr>
              <w:pStyle w:val="Level1"/>
              <w:numPr>
                <w:ilvl w:val="3"/>
                <w:numId w:val="41"/>
              </w:numPr>
              <w:tabs>
                <w:tab w:val="left" w:pos="-1080"/>
                <w:tab w:val="left" w:pos="-720"/>
                <w:tab w:val="left" w:pos="252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522" w:hanging="27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676EFE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Legal and Ethical Issues in Mental Health </w:t>
            </w:r>
          </w:p>
          <w:p w:rsidR="00FB5053" w:rsidRPr="00676EFE" w:rsidRDefault="00FB5053" w:rsidP="00676EFE">
            <w:pPr>
              <w:pStyle w:val="Level1"/>
              <w:numPr>
                <w:ilvl w:val="3"/>
                <w:numId w:val="41"/>
              </w:numPr>
              <w:tabs>
                <w:tab w:val="left" w:pos="-1080"/>
                <w:tab w:val="left" w:pos="-720"/>
                <w:tab w:val="left" w:pos="252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522" w:hanging="27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676EFE">
              <w:rPr>
                <w:rFonts w:asciiTheme="minorHAnsi" w:hAnsiTheme="minorHAnsi" w:cstheme="minorHAnsi"/>
                <w:bCs/>
                <w:color w:val="000000"/>
                <w:sz w:val="20"/>
              </w:rPr>
              <w:t>Human Sexuality</w:t>
            </w:r>
          </w:p>
          <w:p w:rsidR="00FB5053" w:rsidRPr="003C58C1" w:rsidRDefault="00FB5053" w:rsidP="00676EFE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</w:tbl>
    <w:p w:rsidR="000A4FC5" w:rsidRPr="003C58C1" w:rsidRDefault="000A4FC5">
      <w:pPr>
        <w:rPr>
          <w:rFonts w:asciiTheme="minorHAnsi" w:hAnsiTheme="minorHAnsi" w:cstheme="minorHAnsi"/>
          <w:sz w:val="20"/>
          <w:szCs w:val="20"/>
        </w:rPr>
      </w:pPr>
      <w:r w:rsidRPr="003C58C1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8"/>
        <w:gridCol w:w="1980"/>
        <w:gridCol w:w="3960"/>
        <w:gridCol w:w="1800"/>
        <w:gridCol w:w="1800"/>
      </w:tblGrid>
      <w:tr w:rsidR="00FB5053" w:rsidRPr="003C58C1" w:rsidTr="00FB5053">
        <w:trPr>
          <w:tblHeader/>
        </w:trPr>
        <w:tc>
          <w:tcPr>
            <w:tcW w:w="1278" w:type="dxa"/>
          </w:tcPr>
          <w:p w:rsidR="00FB5053" w:rsidRPr="003C58C1" w:rsidRDefault="00FB5053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Faculty Member Name</w:t>
            </w:r>
          </w:p>
        </w:tc>
        <w:tc>
          <w:tcPr>
            <w:tcW w:w="1980" w:type="dxa"/>
          </w:tcPr>
          <w:p w:rsidR="00FB5053" w:rsidRPr="003C58C1" w:rsidRDefault="00FB5053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Highest Degree, Field, &amp; University</w:t>
            </w:r>
          </w:p>
        </w:tc>
        <w:tc>
          <w:tcPr>
            <w:tcW w:w="3960" w:type="dxa"/>
          </w:tcPr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Service:</w:t>
            </w:r>
          </w:p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University/College/Program/</w:t>
            </w:r>
          </w:p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Professional/Community</w:t>
            </w:r>
          </w:p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 Years</w:t>
            </w:r>
          </w:p>
        </w:tc>
        <w:tc>
          <w:tcPr>
            <w:tcW w:w="1800" w:type="dxa"/>
          </w:tcPr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Professional Affiliations</w:t>
            </w:r>
          </w:p>
          <w:p w:rsidR="00FB5053" w:rsidRPr="003C58C1" w:rsidRDefault="00FB5053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 Years</w:t>
            </w:r>
          </w:p>
        </w:tc>
        <w:tc>
          <w:tcPr>
            <w:tcW w:w="1800" w:type="dxa"/>
          </w:tcPr>
          <w:p w:rsidR="00FB5053" w:rsidRPr="00FE00D0" w:rsidRDefault="00FB5053" w:rsidP="00FE00D0">
            <w:pPr>
              <w:pStyle w:val="Level1"/>
              <w:widowControl/>
              <w:tabs>
                <w:tab w:val="left" w:pos="-1080"/>
                <w:tab w:val="left" w:pos="-720"/>
                <w:tab w:val="left" w:pos="342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7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FE00D0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Professional Development    </w:t>
            </w:r>
          </w:p>
          <w:p w:rsidR="00FB5053" w:rsidRPr="00FE00D0" w:rsidRDefault="00FB5053" w:rsidP="00FE00D0">
            <w:pPr>
              <w:pStyle w:val="Level1"/>
              <w:widowControl/>
              <w:tabs>
                <w:tab w:val="left" w:pos="-1080"/>
                <w:tab w:val="left" w:pos="-720"/>
                <w:tab w:val="left" w:pos="342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7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FE00D0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 Years</w:t>
            </w:r>
          </w:p>
        </w:tc>
      </w:tr>
      <w:tr w:rsidR="00FB5053" w:rsidRPr="003C58C1" w:rsidTr="00FB5053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3" w:rsidRPr="003C58C1" w:rsidRDefault="00FB5053" w:rsidP="005D315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D315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Sabella, Russell</w:t>
            </w: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Professor</w:t>
            </w:r>
          </w:p>
          <w:p w:rsidR="00FB5053" w:rsidRPr="003C58C1" w:rsidRDefault="00FB5053" w:rsidP="005D315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(Full-time faculty roles since 1995)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3" w:rsidRPr="003C58C1" w:rsidRDefault="00FB5053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Ph.D</w:t>
            </w:r>
            <w:proofErr w:type="spellEnd"/>
          </w:p>
          <w:p w:rsidR="00FB5053" w:rsidRPr="003C58C1" w:rsidRDefault="00FB5053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Counselor Education</w:t>
            </w:r>
          </w:p>
          <w:p w:rsidR="00FB5053" w:rsidRDefault="00FB5053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University of Florida</w:t>
            </w:r>
          </w:p>
          <w:p w:rsidR="00FB5053" w:rsidRPr="003C58C1" w:rsidRDefault="00FB5053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(Ph.D. CACREP accredited since 1981)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3" w:rsidRPr="003C58C1" w:rsidRDefault="00FB5053" w:rsidP="00092CDB">
            <w:pPr>
              <w:pStyle w:val="ListParagraph"/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Service</w:t>
            </w:r>
          </w:p>
          <w:p w:rsidR="00FB5053" w:rsidRPr="003C58C1" w:rsidRDefault="00FB5053" w:rsidP="00092CDB">
            <w:pPr>
              <w:pStyle w:val="ListParagraph"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-1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 xml:space="preserve">Florida Gulf Coast </w:t>
            </w:r>
            <w:r w:rsidRPr="003C58C1">
              <w:rPr>
                <w:rFonts w:asciiTheme="minorHAnsi" w:hAnsiTheme="minorHAnsi" w:cstheme="minorHAnsi"/>
                <w:b/>
                <w:color w:val="800000"/>
                <w:sz w:val="20"/>
                <w:szCs w:val="20"/>
                <w:u w:val="single"/>
              </w:rPr>
              <w:t xml:space="preserve">University </w:t>
            </w:r>
          </w:p>
          <w:p w:rsidR="00FB5053" w:rsidRPr="003C58C1" w:rsidRDefault="00FB5053" w:rsidP="00FE00D0">
            <w:pPr>
              <w:pStyle w:val="ListParagraph"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Provost Positioning &amp; Alignment Task Force (20102011)</w:t>
            </w:r>
          </w:p>
          <w:p w:rsidR="00FB5053" w:rsidRPr="003C58C1" w:rsidRDefault="00FB5053" w:rsidP="00FE00D0">
            <w:pPr>
              <w:pStyle w:val="ListParagraph"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298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FGCU Sabbatical Review Committee (2010)</w:t>
            </w:r>
          </w:p>
          <w:p w:rsidR="00FB5053" w:rsidRPr="003C58C1" w:rsidRDefault="00FB5053" w:rsidP="00FE00D0">
            <w:pPr>
              <w:pStyle w:val="ListParagraph"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298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FGCU Teaching Excellence Award Review Committee (2010)</w:t>
            </w:r>
          </w:p>
          <w:p w:rsidR="00FB5053" w:rsidRPr="003C58C1" w:rsidRDefault="00FB5053" w:rsidP="00092CDB">
            <w:pPr>
              <w:pStyle w:val="ListParagraph"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-1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color w:val="800000"/>
                <w:sz w:val="20"/>
                <w:szCs w:val="20"/>
                <w:u w:val="single"/>
              </w:rPr>
              <w:t>College of Education</w:t>
            </w:r>
          </w:p>
          <w:p w:rsidR="00FB5053" w:rsidRPr="003C58C1" w:rsidRDefault="00FB5053" w:rsidP="00FE00D0">
            <w:pPr>
              <w:pStyle w:val="Level1"/>
              <w:widowControl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>Race to the Top Advisory Council, Lee County Schools, Fort Myers, FL (2011 - present)</w:t>
            </w:r>
          </w:p>
          <w:p w:rsidR="00FB5053" w:rsidRPr="003C58C1" w:rsidRDefault="00FB5053" w:rsidP="00FE00D0">
            <w:pPr>
              <w:pStyle w:val="Level1"/>
              <w:widowControl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 xml:space="preserve">Positioning </w:t>
            </w:r>
            <w:proofErr w:type="gramStart"/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>&amp;  Alignment</w:t>
            </w:r>
            <w:proofErr w:type="gramEnd"/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 xml:space="preserve"> Task Force, Chair (2011).</w:t>
            </w:r>
          </w:p>
          <w:p w:rsidR="00FB5053" w:rsidRPr="003C58C1" w:rsidRDefault="00FB5053" w:rsidP="00FE00D0">
            <w:pPr>
              <w:pStyle w:val="Level1"/>
              <w:widowControl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>Educational Specialist Degree Program Admissions Committee (2008 - 2010)</w:t>
            </w:r>
          </w:p>
          <w:p w:rsidR="00FB5053" w:rsidRPr="003C58C1" w:rsidRDefault="00FB5053" w:rsidP="00FE00D0">
            <w:pPr>
              <w:pStyle w:val="ListParagraph"/>
              <w:tabs>
                <w:tab w:val="left" w:pos="252"/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Counseling program</w:t>
            </w:r>
          </w:p>
          <w:p w:rsidR="00FB5053" w:rsidRPr="003C58C1" w:rsidRDefault="00FB5053" w:rsidP="00FE00D0">
            <w:pPr>
              <w:pStyle w:val="ListParagraph"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Counseling Program Faculty Search Committee Chair (2011)</w:t>
            </w:r>
          </w:p>
          <w:p w:rsidR="00FB5053" w:rsidRPr="003C58C1" w:rsidRDefault="00FB5053" w:rsidP="00FE00D0">
            <w:pPr>
              <w:pStyle w:val="ListParagraph"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Counseling Program Leader (June 2008 - 2010)</w:t>
            </w:r>
          </w:p>
          <w:p w:rsidR="00FB5053" w:rsidRPr="003C58C1" w:rsidRDefault="00FB5053" w:rsidP="00FE00D0">
            <w:pPr>
              <w:pStyle w:val="ListParagraph"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Practicum/</w:t>
            </w:r>
          </w:p>
          <w:p w:rsidR="00FB5053" w:rsidRPr="003C58C1" w:rsidRDefault="00FB5053" w:rsidP="00FE00D0">
            <w:pPr>
              <w:pStyle w:val="ListParagraph"/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Internship placement Coordinator (July 1999-August 2002; 2010).</w:t>
            </w:r>
          </w:p>
          <w:p w:rsidR="00FB5053" w:rsidRPr="003C58C1" w:rsidRDefault="00FB5053" w:rsidP="00FE00D0">
            <w:pPr>
              <w:pStyle w:val="ListParagraph"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CACREP accreditation development team</w:t>
            </w:r>
          </w:p>
          <w:p w:rsidR="00FB5053" w:rsidRPr="003C58C1" w:rsidRDefault="00FB5053" w:rsidP="00FE00D0">
            <w:pPr>
              <w:pStyle w:val="ListParagraph"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Exit Exam Coordination (2000 - present)</w:t>
            </w:r>
          </w:p>
          <w:p w:rsidR="00FB5053" w:rsidRPr="003C58C1" w:rsidRDefault="00FB5053" w:rsidP="00FE00D0">
            <w:pPr>
              <w:pStyle w:val="ListParagraph"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Student Handbook and Internship Manual Development and Maintenance (2000 - present)</w:t>
            </w:r>
          </w:p>
          <w:p w:rsidR="00FB5053" w:rsidRPr="003C58C1" w:rsidRDefault="00FB5053" w:rsidP="00FE00D0">
            <w:pPr>
              <w:pStyle w:val="ListParagraph"/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Professional</w:t>
            </w:r>
          </w:p>
          <w:p w:rsidR="00FB5053" w:rsidRPr="003C58C1" w:rsidRDefault="00FB5053" w:rsidP="00FE00D0">
            <w:pPr>
              <w:pStyle w:val="ListParagraph"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Editorial Board. Professional School Counselor, American School Counselor Association. (2009 - </w:t>
            </w:r>
            <w:proofErr w:type="gramStart"/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present</w:t>
            </w:r>
            <w:proofErr w:type="gramEnd"/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).</w:t>
            </w:r>
          </w:p>
          <w:p w:rsidR="00FB5053" w:rsidRPr="003C58C1" w:rsidRDefault="00FB5053" w:rsidP="00FE00D0">
            <w:pPr>
              <w:pStyle w:val="Level1"/>
              <w:widowControl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>Promotion Review Committee (External Member). Dr. Rhonda Williams, University of Colorado. (2010)</w:t>
            </w:r>
          </w:p>
          <w:p w:rsidR="00FB5053" w:rsidRPr="003C58C1" w:rsidRDefault="00FB5053" w:rsidP="00FE00D0">
            <w:pPr>
              <w:pStyle w:val="Level1"/>
              <w:widowControl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>American School Counselor Association Annual Leadership Development Institute Trainer (1997-2009).</w:t>
            </w:r>
          </w:p>
          <w:p w:rsidR="00FB5053" w:rsidRPr="003C58C1" w:rsidRDefault="00FB5053" w:rsidP="00FE00D0">
            <w:pPr>
              <w:pStyle w:val="Level1"/>
              <w:widowControl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>American School Counselor Association RAMP Review Committee (2006-present).</w:t>
            </w:r>
          </w:p>
          <w:p w:rsidR="00FB5053" w:rsidRPr="003C58C1" w:rsidRDefault="00FB5053" w:rsidP="00FE00D0">
            <w:pPr>
              <w:pStyle w:val="Level1"/>
              <w:widowControl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 xml:space="preserve">Invited and consulted with Pearson and the Florida Department of Education to update the PreK-12 Guidance and Counseling Certification portion of the Florida Teacher Certification Exam (February 5-6, 2009). </w:t>
            </w:r>
          </w:p>
          <w:p w:rsidR="00FB5053" w:rsidRPr="003C58C1" w:rsidRDefault="00FB5053" w:rsidP="00FE00D0">
            <w:pPr>
              <w:pStyle w:val="ListParagraph"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Florida School Counselor Association webmaster (http://www.fla-schoolcounselor.org; October 2004 - present).</w:t>
            </w:r>
          </w:p>
          <w:p w:rsidR="00FB5053" w:rsidRPr="003C58C1" w:rsidRDefault="00FB5053" w:rsidP="00FE00D0">
            <w:pPr>
              <w:pStyle w:val="ListParagraph"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School District of Lee County Crisis Response Team (March 2003 - present);</w:t>
            </w:r>
          </w:p>
          <w:p w:rsidR="00FB5053" w:rsidRPr="003C58C1" w:rsidRDefault="00FB5053" w:rsidP="00FE00D0">
            <w:pPr>
              <w:pStyle w:val="ListParagraph"/>
              <w:tabs>
                <w:tab w:val="left" w:pos="-1080"/>
                <w:tab w:val="left" w:pos="-720"/>
                <w:tab w:val="left" w:pos="252"/>
                <w:tab w:val="left" w:pos="342"/>
                <w:tab w:val="left" w:pos="63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5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Awards</w:t>
            </w:r>
          </w:p>
          <w:p w:rsidR="00FB5053" w:rsidRPr="003C58C1" w:rsidRDefault="00FB5053" w:rsidP="00FE00D0">
            <w:pPr>
              <w:pStyle w:val="ListParagraph"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342"/>
                <w:tab w:val="left" w:pos="63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Florida Gulf Coast University Team Service Excellence Award (2012)</w:t>
            </w:r>
          </w:p>
          <w:p w:rsidR="00FB5053" w:rsidRPr="003C58C1" w:rsidRDefault="00FB5053" w:rsidP="00FE00D0">
            <w:pPr>
              <w:pStyle w:val="Level1"/>
              <w:widowControl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342"/>
                <w:tab w:val="left" w:pos="63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ab/>
              <w:t>Florida Gulf Coast University Team Service Excellence Award (2011)</w:t>
            </w:r>
          </w:p>
          <w:p w:rsidR="00FB5053" w:rsidRPr="00FE00D0" w:rsidRDefault="00FB5053" w:rsidP="00FE00D0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342"/>
              </w:tabs>
              <w:autoSpaceDE w:val="0"/>
              <w:autoSpaceDN w:val="0"/>
              <w:adjustRightInd w:val="0"/>
              <w:spacing w:after="0"/>
              <w:ind w:left="252" w:hanging="252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E00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Florida Gulf Coast University Senior Faculty Service Excellence Award (2010)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3" w:rsidRPr="003C58C1" w:rsidRDefault="00FB5053" w:rsidP="00213882">
            <w:pPr>
              <w:pStyle w:val="Level1"/>
              <w:widowControl/>
              <w:numPr>
                <w:ilvl w:val="0"/>
                <w:numId w:val="36"/>
              </w:numPr>
              <w:tabs>
                <w:tab w:val="left" w:pos="-1080"/>
                <w:tab w:val="left" w:pos="-720"/>
                <w:tab w:val="left" w:pos="3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40" w:line="223" w:lineRule="auto"/>
              <w:ind w:left="72" w:right="-18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 </w:t>
            </w: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>American School Counselor Association</w:t>
            </w:r>
          </w:p>
          <w:p w:rsidR="00FB5053" w:rsidRPr="003C58C1" w:rsidRDefault="00FB5053" w:rsidP="00213882">
            <w:pPr>
              <w:pStyle w:val="Level1"/>
              <w:widowControl/>
              <w:numPr>
                <w:ilvl w:val="0"/>
                <w:numId w:val="36"/>
              </w:numPr>
              <w:tabs>
                <w:tab w:val="left" w:pos="-1080"/>
                <w:tab w:val="left" w:pos="-720"/>
                <w:tab w:val="left" w:pos="3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40" w:line="223" w:lineRule="auto"/>
              <w:ind w:left="72" w:right="-18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>Florida School Counselor Association</w:t>
            </w:r>
          </w:p>
          <w:p w:rsidR="00FB5053" w:rsidRPr="003C58C1" w:rsidRDefault="00FB5053" w:rsidP="00213882">
            <w:pPr>
              <w:pStyle w:val="Level1"/>
              <w:widowControl/>
              <w:numPr>
                <w:ilvl w:val="0"/>
                <w:numId w:val="36"/>
              </w:numPr>
              <w:tabs>
                <w:tab w:val="left" w:pos="-1080"/>
                <w:tab w:val="left" w:pos="-720"/>
                <w:tab w:val="left" w:pos="3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40" w:line="223" w:lineRule="auto"/>
              <w:ind w:left="72" w:right="-18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>Florida Education Association</w:t>
            </w:r>
          </w:p>
          <w:p w:rsidR="00FB5053" w:rsidRPr="003C58C1" w:rsidRDefault="00FB5053" w:rsidP="00213882">
            <w:pPr>
              <w:pStyle w:val="Level1"/>
              <w:widowControl/>
              <w:numPr>
                <w:ilvl w:val="0"/>
                <w:numId w:val="36"/>
              </w:numPr>
              <w:tabs>
                <w:tab w:val="left" w:pos="-1080"/>
                <w:tab w:val="left" w:pos="-720"/>
                <w:tab w:val="left" w:pos="3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40" w:line="223" w:lineRule="auto"/>
              <w:ind w:left="72" w:right="-18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>National Education Association</w:t>
            </w:r>
          </w:p>
          <w:p w:rsidR="00FB5053" w:rsidRPr="003C58C1" w:rsidRDefault="00FB5053" w:rsidP="00213882">
            <w:pPr>
              <w:pStyle w:val="Level1"/>
              <w:widowControl/>
              <w:numPr>
                <w:ilvl w:val="0"/>
                <w:numId w:val="36"/>
              </w:numPr>
              <w:tabs>
                <w:tab w:val="left" w:pos="-1080"/>
                <w:tab w:val="left" w:pos="-720"/>
                <w:tab w:val="left" w:pos="3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40" w:line="223" w:lineRule="auto"/>
              <w:ind w:left="72" w:right="-18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>American Federation of Teachers</w:t>
            </w:r>
          </w:p>
          <w:p w:rsidR="00FB5053" w:rsidRPr="00020390" w:rsidRDefault="00FB5053" w:rsidP="00213882">
            <w:pPr>
              <w:pStyle w:val="Level1"/>
              <w:widowControl/>
              <w:numPr>
                <w:ilvl w:val="0"/>
                <w:numId w:val="36"/>
              </w:numPr>
              <w:tabs>
                <w:tab w:val="left" w:pos="-1080"/>
                <w:tab w:val="left" w:pos="-720"/>
                <w:tab w:val="left" w:pos="3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40" w:line="223" w:lineRule="auto"/>
              <w:ind w:left="72" w:right="-18"/>
              <w:rPr>
                <w:rFonts w:asciiTheme="minorHAnsi" w:hAnsiTheme="minorHAnsi" w:cstheme="minorHAnsi"/>
                <w:sz w:val="20"/>
              </w:rPr>
            </w:pPr>
            <w:r w:rsidRPr="00020390">
              <w:rPr>
                <w:rFonts w:asciiTheme="minorHAnsi" w:hAnsiTheme="minorHAnsi" w:cstheme="minorHAnsi"/>
                <w:color w:val="000000"/>
                <w:sz w:val="20"/>
              </w:rPr>
              <w:t xml:space="preserve">United 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Faculty of Florida</w:t>
            </w:r>
          </w:p>
          <w:p w:rsidR="00FB5053" w:rsidRPr="00020390" w:rsidRDefault="00FB5053" w:rsidP="00213882">
            <w:pPr>
              <w:pStyle w:val="Level1"/>
              <w:widowControl/>
              <w:numPr>
                <w:ilvl w:val="0"/>
                <w:numId w:val="36"/>
              </w:numPr>
              <w:tabs>
                <w:tab w:val="left" w:pos="-1080"/>
                <w:tab w:val="left" w:pos="-720"/>
                <w:tab w:val="left" w:pos="3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40" w:line="223" w:lineRule="auto"/>
              <w:ind w:left="72" w:right="-1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Y</w:t>
            </w:r>
            <w:r w:rsidRPr="00020390">
              <w:rPr>
                <w:rFonts w:asciiTheme="minorHAnsi" w:hAnsiTheme="minorHAnsi" w:cstheme="minorHAnsi"/>
                <w:color w:val="000000"/>
                <w:sz w:val="20"/>
              </w:rPr>
              <w:t>outh Risk Online Consortium</w:t>
            </w:r>
          </w:p>
          <w:p w:rsidR="00FB5053" w:rsidRPr="003C58C1" w:rsidRDefault="00FB5053" w:rsidP="00092CDB">
            <w:pPr>
              <w:pStyle w:val="ListParagraph"/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3" w:rsidRPr="00AE11DA" w:rsidRDefault="00FB5053" w:rsidP="00FE00D0">
            <w:pPr>
              <w:tabs>
                <w:tab w:val="left" w:pos="342"/>
              </w:tabs>
              <w:spacing w:after="0" w:line="240" w:lineRule="auto"/>
              <w:ind w:left="252" w:hanging="2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11DA">
              <w:rPr>
                <w:rFonts w:asciiTheme="minorHAnsi" w:hAnsiTheme="minorHAnsi" w:cstheme="minorHAnsi"/>
                <w:b/>
                <w:sz w:val="20"/>
                <w:szCs w:val="20"/>
              </w:rPr>
              <w:t>2012</w:t>
            </w:r>
          </w:p>
          <w:p w:rsidR="00FB5053" w:rsidRPr="00175E7E" w:rsidRDefault="00FB5053" w:rsidP="00FE00D0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5E7E">
              <w:rPr>
                <w:rFonts w:asciiTheme="minorHAnsi" w:hAnsiTheme="minorHAnsi" w:cstheme="minorHAnsi"/>
                <w:sz w:val="20"/>
                <w:szCs w:val="20"/>
              </w:rPr>
              <w:t>ASCA Conference  Minneapolis, MN</w:t>
            </w:r>
          </w:p>
          <w:p w:rsidR="00FB5053" w:rsidRPr="00175E7E" w:rsidRDefault="00FB5053" w:rsidP="00FE00D0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5E7E">
              <w:rPr>
                <w:rFonts w:asciiTheme="minorHAnsi" w:hAnsiTheme="minorHAnsi" w:cstheme="minorHAnsi"/>
                <w:sz w:val="20"/>
                <w:szCs w:val="20"/>
              </w:rPr>
              <w:t>ASCA Leadership Development, Minneapolis, MN.</w:t>
            </w:r>
          </w:p>
          <w:p w:rsidR="00FB5053" w:rsidRPr="00175E7E" w:rsidRDefault="00FB5053" w:rsidP="00FE00D0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E7E">
              <w:rPr>
                <w:rFonts w:asciiTheme="minorHAnsi" w:hAnsiTheme="minorHAnsi" w:cstheme="minorHAnsi"/>
                <w:sz w:val="20"/>
                <w:szCs w:val="20"/>
              </w:rPr>
              <w:t xml:space="preserve">Webinars:   Several </w:t>
            </w:r>
            <w:proofErr w:type="spellStart"/>
            <w:r w:rsidRPr="00175E7E">
              <w:rPr>
                <w:rFonts w:asciiTheme="minorHAnsi" w:hAnsiTheme="minorHAnsi" w:cstheme="minorHAnsi"/>
                <w:sz w:val="20"/>
                <w:szCs w:val="20"/>
              </w:rPr>
              <w:t>cyberbullying</w:t>
            </w:r>
            <w:proofErr w:type="spellEnd"/>
            <w:r w:rsidRPr="00175E7E">
              <w:rPr>
                <w:rFonts w:asciiTheme="minorHAnsi" w:hAnsiTheme="minorHAnsi" w:cstheme="minorHAnsi"/>
                <w:sz w:val="20"/>
                <w:szCs w:val="20"/>
              </w:rPr>
              <w:t xml:space="preserve"> webinars by different organizations. </w:t>
            </w:r>
          </w:p>
          <w:p w:rsidR="00FB5053" w:rsidRPr="00175E7E" w:rsidRDefault="00FB5053" w:rsidP="00FE00D0">
            <w:pPr>
              <w:tabs>
                <w:tab w:val="left" w:pos="342"/>
              </w:tabs>
              <w:spacing w:after="0" w:line="240" w:lineRule="auto"/>
              <w:ind w:left="252" w:hanging="2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5053" w:rsidRPr="00AE11DA" w:rsidRDefault="00FB5053" w:rsidP="00FE00D0">
            <w:pPr>
              <w:tabs>
                <w:tab w:val="left" w:pos="342"/>
              </w:tabs>
              <w:spacing w:after="0" w:line="240" w:lineRule="auto"/>
              <w:ind w:left="252" w:hanging="2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11DA">
              <w:rPr>
                <w:rFonts w:asciiTheme="minorHAnsi" w:hAnsiTheme="minorHAnsi" w:cstheme="minorHAnsi"/>
                <w:b/>
                <w:sz w:val="20"/>
                <w:szCs w:val="20"/>
              </w:rPr>
              <w:t>2011</w:t>
            </w:r>
          </w:p>
          <w:p w:rsidR="00FB5053" w:rsidRPr="00175E7E" w:rsidRDefault="00FB5053" w:rsidP="00175E7E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E7E">
              <w:rPr>
                <w:rFonts w:asciiTheme="minorHAnsi" w:hAnsiTheme="minorHAnsi" w:cstheme="minorHAnsi"/>
                <w:sz w:val="20"/>
                <w:szCs w:val="20"/>
              </w:rPr>
              <w:t>ASCA Conference Seattle, WA</w:t>
            </w:r>
          </w:p>
          <w:p w:rsidR="00FB5053" w:rsidRPr="00175E7E" w:rsidRDefault="00FB5053" w:rsidP="00FE00D0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E7E">
              <w:rPr>
                <w:rFonts w:asciiTheme="minorHAnsi" w:hAnsiTheme="minorHAnsi" w:cstheme="minorHAnsi"/>
                <w:sz w:val="20"/>
                <w:szCs w:val="20"/>
              </w:rPr>
              <w:t xml:space="preserve">Webinars:   Several </w:t>
            </w:r>
            <w:proofErr w:type="spellStart"/>
            <w:r w:rsidRPr="00175E7E">
              <w:rPr>
                <w:rFonts w:asciiTheme="minorHAnsi" w:hAnsiTheme="minorHAnsi" w:cstheme="minorHAnsi"/>
                <w:sz w:val="20"/>
                <w:szCs w:val="20"/>
              </w:rPr>
              <w:t>cyberbullying</w:t>
            </w:r>
            <w:proofErr w:type="spellEnd"/>
            <w:r w:rsidRPr="00175E7E">
              <w:rPr>
                <w:rFonts w:asciiTheme="minorHAnsi" w:hAnsiTheme="minorHAnsi" w:cstheme="minorHAnsi"/>
                <w:sz w:val="20"/>
                <w:szCs w:val="20"/>
              </w:rPr>
              <w:t xml:space="preserve"> webinars by different organizations. </w:t>
            </w:r>
          </w:p>
          <w:p w:rsidR="00FB5053" w:rsidRPr="00175E7E" w:rsidRDefault="00FB5053" w:rsidP="00FE00D0">
            <w:pPr>
              <w:tabs>
                <w:tab w:val="left" w:pos="342"/>
              </w:tabs>
              <w:spacing w:after="0" w:line="240" w:lineRule="auto"/>
              <w:ind w:left="252" w:hanging="2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5053" w:rsidRPr="00AE11DA" w:rsidRDefault="00FB5053" w:rsidP="00FE00D0">
            <w:pPr>
              <w:tabs>
                <w:tab w:val="left" w:pos="342"/>
              </w:tabs>
              <w:spacing w:after="0" w:line="240" w:lineRule="auto"/>
              <w:ind w:left="252" w:hanging="2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11DA">
              <w:rPr>
                <w:rFonts w:asciiTheme="minorHAnsi" w:hAnsiTheme="minorHAnsi" w:cstheme="minorHAnsi"/>
                <w:b/>
                <w:sz w:val="20"/>
                <w:szCs w:val="20"/>
              </w:rPr>
              <w:t>201</w:t>
            </w:r>
            <w:r w:rsidR="00AE11DA" w:rsidRPr="00AE11DA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AE11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FB5053" w:rsidRPr="00175E7E" w:rsidRDefault="00FB5053" w:rsidP="00175E7E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5E7E">
              <w:rPr>
                <w:rFonts w:asciiTheme="minorHAnsi" w:hAnsiTheme="minorHAnsi" w:cstheme="minorHAnsi"/>
                <w:sz w:val="20"/>
                <w:szCs w:val="20"/>
              </w:rPr>
              <w:t xml:space="preserve">ASCA Conference Boston, MA </w:t>
            </w:r>
          </w:p>
          <w:p w:rsidR="00FB5053" w:rsidRPr="00175E7E" w:rsidRDefault="00FB5053" w:rsidP="00FE00D0">
            <w:pPr>
              <w:pStyle w:val="ListParagraph"/>
              <w:tabs>
                <w:tab w:val="left" w:pos="342"/>
              </w:tabs>
              <w:spacing w:after="0" w:line="240" w:lineRule="auto"/>
              <w:ind w:left="252" w:hanging="27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5053" w:rsidRPr="00175E7E" w:rsidRDefault="00FB5053" w:rsidP="00FE00D0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E7E">
              <w:rPr>
                <w:rFonts w:asciiTheme="minorHAnsi" w:hAnsiTheme="minorHAnsi" w:cstheme="minorHAnsi"/>
                <w:sz w:val="20"/>
                <w:szCs w:val="20"/>
              </w:rPr>
              <w:t>Florida School Counselor Association Convention</w:t>
            </w:r>
          </w:p>
          <w:p w:rsidR="00FB5053" w:rsidRPr="00175E7E" w:rsidRDefault="00FB5053" w:rsidP="00FE00D0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E7E">
              <w:rPr>
                <w:rFonts w:asciiTheme="minorHAnsi" w:hAnsiTheme="minorHAnsi" w:cstheme="minorHAnsi"/>
                <w:sz w:val="20"/>
                <w:szCs w:val="20"/>
              </w:rPr>
              <w:t xml:space="preserve">Webinars:   Several </w:t>
            </w:r>
            <w:proofErr w:type="spellStart"/>
            <w:r w:rsidRPr="00175E7E">
              <w:rPr>
                <w:rFonts w:asciiTheme="minorHAnsi" w:hAnsiTheme="minorHAnsi" w:cstheme="minorHAnsi"/>
                <w:sz w:val="20"/>
                <w:szCs w:val="20"/>
              </w:rPr>
              <w:t>cyberbullying</w:t>
            </w:r>
            <w:proofErr w:type="spellEnd"/>
            <w:r w:rsidRPr="00175E7E">
              <w:rPr>
                <w:rFonts w:asciiTheme="minorHAnsi" w:hAnsiTheme="minorHAnsi" w:cstheme="minorHAnsi"/>
                <w:sz w:val="20"/>
                <w:szCs w:val="20"/>
              </w:rPr>
              <w:t xml:space="preserve"> webinars by different organizations. </w:t>
            </w:r>
          </w:p>
          <w:p w:rsidR="00FB5053" w:rsidRPr="00175E7E" w:rsidRDefault="00FB5053" w:rsidP="00FE00D0">
            <w:pPr>
              <w:tabs>
                <w:tab w:val="left" w:pos="342"/>
              </w:tabs>
              <w:spacing w:after="0" w:line="240" w:lineRule="auto"/>
              <w:ind w:left="252" w:hanging="2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5053" w:rsidRPr="00175E7E" w:rsidRDefault="00FB5053" w:rsidP="00FE00D0">
            <w:pPr>
              <w:tabs>
                <w:tab w:val="left" w:pos="342"/>
              </w:tabs>
              <w:spacing w:after="0" w:line="240" w:lineRule="auto"/>
              <w:ind w:left="252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175E7E">
              <w:rPr>
                <w:rFonts w:asciiTheme="minorHAnsi" w:hAnsiTheme="minorHAnsi" w:cstheme="minorHAnsi"/>
                <w:sz w:val="20"/>
                <w:szCs w:val="20"/>
              </w:rPr>
              <w:t>2009</w:t>
            </w:r>
          </w:p>
          <w:p w:rsidR="00FB5053" w:rsidRPr="00175E7E" w:rsidRDefault="00FB5053" w:rsidP="00FE00D0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  <w:tab w:val="left" w:pos="43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5E7E">
              <w:rPr>
                <w:rFonts w:asciiTheme="minorHAnsi" w:hAnsiTheme="minorHAnsi" w:cstheme="minorHAnsi"/>
                <w:sz w:val="20"/>
                <w:szCs w:val="20"/>
              </w:rPr>
              <w:t>ASCA Conference Dallas, TX</w:t>
            </w:r>
          </w:p>
          <w:p w:rsidR="00FB5053" w:rsidRPr="00175E7E" w:rsidRDefault="00FB5053" w:rsidP="00FE00D0">
            <w:pPr>
              <w:pStyle w:val="ListParagraph"/>
              <w:tabs>
                <w:tab w:val="left" w:pos="342"/>
              </w:tabs>
              <w:spacing w:after="0" w:line="240" w:lineRule="auto"/>
              <w:ind w:left="252" w:hanging="27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5053" w:rsidRPr="00175E7E" w:rsidRDefault="00FB5053" w:rsidP="00FE00D0">
            <w:pPr>
              <w:pStyle w:val="ListParagraph"/>
              <w:numPr>
                <w:ilvl w:val="0"/>
                <w:numId w:val="5"/>
              </w:numPr>
              <w:tabs>
                <w:tab w:val="left" w:pos="342"/>
              </w:tabs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E7E">
              <w:rPr>
                <w:rFonts w:asciiTheme="minorHAnsi" w:hAnsiTheme="minorHAnsi" w:cstheme="minorHAnsi"/>
                <w:sz w:val="20"/>
                <w:szCs w:val="20"/>
              </w:rPr>
              <w:t xml:space="preserve">Webinars:   Several </w:t>
            </w:r>
            <w:proofErr w:type="spellStart"/>
            <w:r w:rsidRPr="00175E7E">
              <w:rPr>
                <w:rFonts w:asciiTheme="minorHAnsi" w:hAnsiTheme="minorHAnsi" w:cstheme="minorHAnsi"/>
                <w:sz w:val="20"/>
                <w:szCs w:val="20"/>
              </w:rPr>
              <w:t>cyberbullying</w:t>
            </w:r>
            <w:proofErr w:type="spellEnd"/>
            <w:r w:rsidRPr="00175E7E">
              <w:rPr>
                <w:rFonts w:asciiTheme="minorHAnsi" w:hAnsiTheme="minorHAnsi" w:cstheme="minorHAnsi"/>
                <w:sz w:val="20"/>
                <w:szCs w:val="20"/>
              </w:rPr>
              <w:t xml:space="preserve"> webinars by different organizations. </w:t>
            </w:r>
          </w:p>
          <w:p w:rsidR="00FB5053" w:rsidRPr="00FE00D0" w:rsidRDefault="00FB5053" w:rsidP="00FE00D0">
            <w:pPr>
              <w:pStyle w:val="Level1"/>
              <w:widowControl/>
              <w:tabs>
                <w:tab w:val="left" w:pos="-1080"/>
                <w:tab w:val="left" w:pos="-720"/>
                <w:tab w:val="left" w:pos="342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40" w:line="223" w:lineRule="auto"/>
              <w:ind w:left="342" w:hanging="27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</w:tbl>
    <w:p w:rsidR="00474F64" w:rsidRPr="003C58C1" w:rsidRDefault="00474F64">
      <w:pPr>
        <w:rPr>
          <w:rFonts w:asciiTheme="minorHAnsi" w:hAnsiTheme="minorHAnsi" w:cstheme="minorHAnsi"/>
          <w:sz w:val="20"/>
          <w:szCs w:val="20"/>
        </w:rPr>
      </w:pPr>
    </w:p>
    <w:sectPr w:rsidR="00474F64" w:rsidRPr="003C58C1" w:rsidSect="00FB50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3D5" w:rsidRDefault="00BC33D5" w:rsidP="00886470">
      <w:pPr>
        <w:spacing w:after="0" w:line="240" w:lineRule="auto"/>
      </w:pPr>
      <w:r>
        <w:separator/>
      </w:r>
    </w:p>
  </w:endnote>
  <w:endnote w:type="continuationSeparator" w:id="0">
    <w:p w:rsidR="00BC33D5" w:rsidRDefault="00BC33D5" w:rsidP="0088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altName w:val="Lucida Sans Unicode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053" w:rsidRDefault="00FB50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9013225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FB5053" w:rsidRDefault="00331F8C">
        <w:pPr>
          <w:pStyle w:val="Footer"/>
          <w:jc w:val="right"/>
        </w:pPr>
        <w:r>
          <w:fldChar w:fldCharType="begin"/>
        </w:r>
        <w:r w:rsidR="00FB5053">
          <w:instrText xml:space="preserve"> PAGE   \* MERGEFORMAT </w:instrText>
        </w:r>
        <w:r>
          <w:fldChar w:fldCharType="separate"/>
        </w:r>
        <w:r w:rsidR="00AE11D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B5053" w:rsidRDefault="00FB50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053" w:rsidRDefault="00FB50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3D5" w:rsidRDefault="00BC33D5" w:rsidP="00886470">
      <w:pPr>
        <w:spacing w:after="0" w:line="240" w:lineRule="auto"/>
      </w:pPr>
      <w:r>
        <w:separator/>
      </w:r>
    </w:p>
  </w:footnote>
  <w:footnote w:type="continuationSeparator" w:id="0">
    <w:p w:rsidR="00BC33D5" w:rsidRDefault="00BC33D5" w:rsidP="0088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053" w:rsidRDefault="00FB50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0D0" w:rsidRDefault="00FE00D0">
    <w:pPr>
      <w:pStyle w:val="Header"/>
    </w:pPr>
  </w:p>
  <w:p w:rsidR="00FE00D0" w:rsidRDefault="00FE00D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053" w:rsidRDefault="00FB50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>
    <w:nsid w:val="00000008"/>
    <w:multiLevelType w:val="multilevel"/>
    <w:tmpl w:val="00000008"/>
    <w:lvl w:ilvl="0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1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8">
      <w:start w:val="1"/>
      <w:numFmt w:val="lowerRoman"/>
      <w:suff w:val="nothing"/>
      <w:lvlText w:val="%9)"/>
      <w:lvlJc w:val="left"/>
    </w:lvl>
  </w:abstractNum>
  <w:abstractNum w:abstractNumId="2">
    <w:nsid w:val="00000009"/>
    <w:multiLevelType w:val="multilevel"/>
    <w:tmpl w:val="00000009"/>
    <w:lvl w:ilvl="0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1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8">
      <w:start w:val="1"/>
      <w:numFmt w:val="lowerRoman"/>
      <w:suff w:val="nothing"/>
      <w:lvlText w:val="%9)"/>
      <w:lvlJc w:val="left"/>
    </w:lvl>
  </w:abstractNum>
  <w:abstractNum w:abstractNumId="3">
    <w:nsid w:val="0000000B"/>
    <w:multiLevelType w:val="multilevel"/>
    <w:tmpl w:val="0000000B"/>
    <w:lvl w:ilvl="0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1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8">
      <w:start w:val="1"/>
      <w:numFmt w:val="lowerRoman"/>
      <w:suff w:val="nothing"/>
      <w:lvlText w:val="%9)"/>
      <w:lvlJc w:val="left"/>
    </w:lvl>
  </w:abstractNum>
  <w:abstractNum w:abstractNumId="4">
    <w:nsid w:val="007F2B4F"/>
    <w:multiLevelType w:val="hybridMultilevel"/>
    <w:tmpl w:val="60065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4CE05D0"/>
    <w:multiLevelType w:val="hybridMultilevel"/>
    <w:tmpl w:val="490A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E11E2E"/>
    <w:multiLevelType w:val="hybridMultilevel"/>
    <w:tmpl w:val="A18E2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72A7469"/>
    <w:multiLevelType w:val="multilevel"/>
    <w:tmpl w:val="3C0AAEE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8">
    <w:nsid w:val="194F1923"/>
    <w:multiLevelType w:val="hybridMultilevel"/>
    <w:tmpl w:val="F1CCA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B54A88"/>
    <w:multiLevelType w:val="hybridMultilevel"/>
    <w:tmpl w:val="E7CAE3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147A1"/>
    <w:multiLevelType w:val="multilevel"/>
    <w:tmpl w:val="3C0AAEE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1">
    <w:nsid w:val="212B387E"/>
    <w:multiLevelType w:val="hybridMultilevel"/>
    <w:tmpl w:val="4308D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FF7E0E"/>
    <w:multiLevelType w:val="hybridMultilevel"/>
    <w:tmpl w:val="9E9AF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2A1973"/>
    <w:multiLevelType w:val="hybridMultilevel"/>
    <w:tmpl w:val="1F2E721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32871972"/>
    <w:multiLevelType w:val="multilevel"/>
    <w:tmpl w:val="3C0AAEE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5">
    <w:nsid w:val="36784692"/>
    <w:multiLevelType w:val="hybridMultilevel"/>
    <w:tmpl w:val="008C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D4ACB"/>
    <w:multiLevelType w:val="hybridMultilevel"/>
    <w:tmpl w:val="A5CC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5026D"/>
    <w:multiLevelType w:val="hybridMultilevel"/>
    <w:tmpl w:val="58C85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934FD"/>
    <w:multiLevelType w:val="multilevel"/>
    <w:tmpl w:val="3C0AAEE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9">
    <w:nsid w:val="426B4AB4"/>
    <w:multiLevelType w:val="hybridMultilevel"/>
    <w:tmpl w:val="52E2F9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0987F2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E71336"/>
    <w:multiLevelType w:val="hybridMultilevel"/>
    <w:tmpl w:val="B8A6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4100C"/>
    <w:multiLevelType w:val="hybridMultilevel"/>
    <w:tmpl w:val="7D56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9B2C92"/>
    <w:multiLevelType w:val="hybridMultilevel"/>
    <w:tmpl w:val="4976B55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4FDB4D3A"/>
    <w:multiLevelType w:val="hybridMultilevel"/>
    <w:tmpl w:val="DD2E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9260B7"/>
    <w:multiLevelType w:val="hybridMultilevel"/>
    <w:tmpl w:val="15667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29730BD"/>
    <w:multiLevelType w:val="hybridMultilevel"/>
    <w:tmpl w:val="21C26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6">
    <w:nsid w:val="53746096"/>
    <w:multiLevelType w:val="multilevel"/>
    <w:tmpl w:val="287EE27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8">
      <w:start w:val="1"/>
      <w:numFmt w:val="lowerRoman"/>
      <w:suff w:val="nothing"/>
      <w:lvlText w:val="%9)"/>
      <w:lvlJc w:val="left"/>
    </w:lvl>
  </w:abstractNum>
  <w:abstractNum w:abstractNumId="27">
    <w:nsid w:val="55E4639E"/>
    <w:multiLevelType w:val="hybridMultilevel"/>
    <w:tmpl w:val="50FA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00F5C"/>
    <w:multiLevelType w:val="hybridMultilevel"/>
    <w:tmpl w:val="C7C098F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9">
    <w:nsid w:val="5FB57984"/>
    <w:multiLevelType w:val="hybridMultilevel"/>
    <w:tmpl w:val="FD30B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82705B"/>
    <w:multiLevelType w:val="hybridMultilevel"/>
    <w:tmpl w:val="43466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902EE0"/>
    <w:multiLevelType w:val="hybridMultilevel"/>
    <w:tmpl w:val="705C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05AA6"/>
    <w:multiLevelType w:val="multilevel"/>
    <w:tmpl w:val="B650C682"/>
    <w:lvl w:ilvl="0">
      <w:start w:val="1"/>
      <w:numFmt w:val="bullet"/>
      <w:lvlText w:val="•"/>
      <w:lvlJc w:val="left"/>
      <w:rPr>
        <w:rFonts w:ascii="Gisha" w:eastAsia="Times New Roman" w:hAnsi="Gisha" w:cs="Gisha" w:hint="default"/>
      </w:rPr>
    </w:lvl>
    <w:lvl w:ilvl="1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8">
      <w:start w:val="1"/>
      <w:numFmt w:val="lowerRoman"/>
      <w:suff w:val="nothing"/>
      <w:lvlText w:val="%9)"/>
      <w:lvlJc w:val="left"/>
    </w:lvl>
  </w:abstractNum>
  <w:abstractNum w:abstractNumId="33">
    <w:nsid w:val="6C722A12"/>
    <w:multiLevelType w:val="hybridMultilevel"/>
    <w:tmpl w:val="852A3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F8F1B76"/>
    <w:multiLevelType w:val="hybridMultilevel"/>
    <w:tmpl w:val="9CDADE7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5">
    <w:nsid w:val="71C573F1"/>
    <w:multiLevelType w:val="hybridMultilevel"/>
    <w:tmpl w:val="037A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CE0782"/>
    <w:multiLevelType w:val="hybridMultilevel"/>
    <w:tmpl w:val="8C40FAB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74D27221"/>
    <w:multiLevelType w:val="hybridMultilevel"/>
    <w:tmpl w:val="7D1C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8C300E"/>
    <w:multiLevelType w:val="multilevel"/>
    <w:tmpl w:val="D57EBEC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39">
    <w:nsid w:val="7B6F2683"/>
    <w:multiLevelType w:val="multilevel"/>
    <w:tmpl w:val="3C0AAEE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40">
    <w:nsid w:val="7F6A604D"/>
    <w:multiLevelType w:val="hybridMultilevel"/>
    <w:tmpl w:val="1A9C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11"/>
  </w:num>
  <w:num w:numId="4">
    <w:abstractNumId w:val="6"/>
  </w:num>
  <w:num w:numId="5">
    <w:abstractNumId w:val="12"/>
  </w:num>
  <w:num w:numId="6">
    <w:abstractNumId w:val="24"/>
  </w:num>
  <w:num w:numId="7">
    <w:abstractNumId w:val="4"/>
  </w:num>
  <w:num w:numId="8">
    <w:abstractNumId w:val="27"/>
  </w:num>
  <w:num w:numId="9">
    <w:abstractNumId w:val="0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  <w:num w:numId="14">
    <w:abstractNumId w:val="14"/>
  </w:num>
  <w:num w:numId="15">
    <w:abstractNumId w:val="2"/>
  </w:num>
  <w:num w:numId="16">
    <w:abstractNumId w:val="8"/>
  </w:num>
  <w:num w:numId="17">
    <w:abstractNumId w:val="18"/>
  </w:num>
  <w:num w:numId="18">
    <w:abstractNumId w:val="20"/>
  </w:num>
  <w:num w:numId="19">
    <w:abstractNumId w:val="9"/>
  </w:num>
  <w:num w:numId="20">
    <w:abstractNumId w:val="25"/>
  </w:num>
  <w:num w:numId="21">
    <w:abstractNumId w:val="36"/>
  </w:num>
  <w:num w:numId="22">
    <w:abstractNumId w:val="5"/>
  </w:num>
  <w:num w:numId="23">
    <w:abstractNumId w:val="40"/>
  </w:num>
  <w:num w:numId="24">
    <w:abstractNumId w:val="28"/>
  </w:num>
  <w:num w:numId="25">
    <w:abstractNumId w:val="17"/>
  </w:num>
  <w:num w:numId="26">
    <w:abstractNumId w:val="15"/>
  </w:num>
  <w:num w:numId="27">
    <w:abstractNumId w:val="35"/>
  </w:num>
  <w:num w:numId="28">
    <w:abstractNumId w:val="29"/>
  </w:num>
  <w:num w:numId="29">
    <w:abstractNumId w:val="23"/>
  </w:num>
  <w:num w:numId="30">
    <w:abstractNumId w:val="16"/>
  </w:num>
  <w:num w:numId="31">
    <w:abstractNumId w:val="31"/>
  </w:num>
  <w:num w:numId="32">
    <w:abstractNumId w:val="22"/>
  </w:num>
  <w:num w:numId="33">
    <w:abstractNumId w:val="34"/>
  </w:num>
  <w:num w:numId="34">
    <w:abstractNumId w:val="13"/>
  </w:num>
  <w:num w:numId="35">
    <w:abstractNumId w:val="32"/>
  </w:num>
  <w:num w:numId="36">
    <w:abstractNumId w:val="26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7"/>
  </w:num>
  <w:num w:numId="40">
    <w:abstractNumId w:val="39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F64"/>
    <w:rsid w:val="00020390"/>
    <w:rsid w:val="00087F15"/>
    <w:rsid w:val="00092692"/>
    <w:rsid w:val="00092CDB"/>
    <w:rsid w:val="000A4FC5"/>
    <w:rsid w:val="000C6359"/>
    <w:rsid w:val="000E5B47"/>
    <w:rsid w:val="00122B3A"/>
    <w:rsid w:val="00175E7E"/>
    <w:rsid w:val="001A4613"/>
    <w:rsid w:val="001A6D0D"/>
    <w:rsid w:val="00200F15"/>
    <w:rsid w:val="00213882"/>
    <w:rsid w:val="00273125"/>
    <w:rsid w:val="00284836"/>
    <w:rsid w:val="002D01A9"/>
    <w:rsid w:val="002D711E"/>
    <w:rsid w:val="00331F8C"/>
    <w:rsid w:val="003339B3"/>
    <w:rsid w:val="00344E12"/>
    <w:rsid w:val="003752F7"/>
    <w:rsid w:val="003C58C1"/>
    <w:rsid w:val="00441BF2"/>
    <w:rsid w:val="004438E1"/>
    <w:rsid w:val="00474F64"/>
    <w:rsid w:val="004E45F4"/>
    <w:rsid w:val="00511639"/>
    <w:rsid w:val="005173D1"/>
    <w:rsid w:val="005D3156"/>
    <w:rsid w:val="005E69DB"/>
    <w:rsid w:val="006116D0"/>
    <w:rsid w:val="00676EFE"/>
    <w:rsid w:val="00720EC0"/>
    <w:rsid w:val="0075033C"/>
    <w:rsid w:val="00795CAA"/>
    <w:rsid w:val="007C2708"/>
    <w:rsid w:val="008351DE"/>
    <w:rsid w:val="00836E3E"/>
    <w:rsid w:val="00877897"/>
    <w:rsid w:val="00886470"/>
    <w:rsid w:val="008B4E5A"/>
    <w:rsid w:val="008E1AA2"/>
    <w:rsid w:val="00954B44"/>
    <w:rsid w:val="00973B30"/>
    <w:rsid w:val="00A347F7"/>
    <w:rsid w:val="00A71ECA"/>
    <w:rsid w:val="00AA3F6A"/>
    <w:rsid w:val="00AC10E7"/>
    <w:rsid w:val="00AE11DA"/>
    <w:rsid w:val="00B76172"/>
    <w:rsid w:val="00BC33D5"/>
    <w:rsid w:val="00BE7241"/>
    <w:rsid w:val="00CC08D7"/>
    <w:rsid w:val="00CC1783"/>
    <w:rsid w:val="00D0524D"/>
    <w:rsid w:val="00D53362"/>
    <w:rsid w:val="00D80EB9"/>
    <w:rsid w:val="00DA3691"/>
    <w:rsid w:val="00DB6D9E"/>
    <w:rsid w:val="00E434EC"/>
    <w:rsid w:val="00F74CD2"/>
    <w:rsid w:val="00F84E2E"/>
    <w:rsid w:val="00FB5053"/>
    <w:rsid w:val="00FE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F6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7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after="0" w:line="240" w:lineRule="exact"/>
      <w:outlineLvl w:val="0"/>
    </w:pPr>
    <w:rPr>
      <w:rFonts w:ascii="Arial" w:eastAsia="Times New Roman" w:hAnsi="Arial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F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6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F64"/>
    <w:pPr>
      <w:ind w:left="720"/>
      <w:contextualSpacing/>
    </w:pPr>
  </w:style>
  <w:style w:type="paragraph" w:customStyle="1" w:styleId="Default">
    <w:name w:val="Default"/>
    <w:rsid w:val="00474F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4F64"/>
    <w:rPr>
      <w:color w:val="0000FF"/>
      <w:u w:val="single"/>
    </w:rPr>
  </w:style>
  <w:style w:type="paragraph" w:customStyle="1" w:styleId="Level1">
    <w:name w:val="Level 1"/>
    <w:basedOn w:val="Normal"/>
    <w:rsid w:val="008E1AA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rsid w:val="00CC17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after="0" w:line="240" w:lineRule="exact"/>
    </w:pPr>
    <w:rPr>
      <w:rFonts w:ascii="Arial" w:eastAsia="Times New Roman" w:hAnsi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C1783"/>
    <w:rPr>
      <w:rFonts w:ascii="Arial" w:eastAsia="Times New Roman" w:hAnsi="Arial" w:cs="Times New Roman"/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C1783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6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rsid w:val="00DB6D9E"/>
    <w:pPr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B6D9E"/>
    <w:rPr>
      <w:rFonts w:ascii="Courier New" w:eastAsia="MS Mincho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87F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86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7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86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7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F6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7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after="0" w:line="240" w:lineRule="exact"/>
      <w:outlineLvl w:val="0"/>
    </w:pPr>
    <w:rPr>
      <w:rFonts w:ascii="Arial" w:eastAsia="Times New Roman" w:hAnsi="Arial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F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6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F64"/>
    <w:pPr>
      <w:ind w:left="720"/>
      <w:contextualSpacing/>
    </w:pPr>
  </w:style>
  <w:style w:type="paragraph" w:customStyle="1" w:styleId="Default">
    <w:name w:val="Default"/>
    <w:rsid w:val="00474F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4F64"/>
    <w:rPr>
      <w:color w:val="0000FF"/>
      <w:u w:val="single"/>
    </w:rPr>
  </w:style>
  <w:style w:type="paragraph" w:customStyle="1" w:styleId="Level1">
    <w:name w:val="Level 1"/>
    <w:basedOn w:val="Normal"/>
    <w:rsid w:val="008E1AA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rsid w:val="00CC17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after="0" w:line="240" w:lineRule="exact"/>
    </w:pPr>
    <w:rPr>
      <w:rFonts w:ascii="Arial" w:eastAsia="Times New Roman" w:hAnsi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C1783"/>
    <w:rPr>
      <w:rFonts w:ascii="Arial" w:eastAsia="Times New Roman" w:hAnsi="Arial" w:cs="Times New Roman"/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C1783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6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rsid w:val="00DB6D9E"/>
    <w:pPr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B6D9E"/>
    <w:rPr>
      <w:rFonts w:ascii="Courier New" w:eastAsia="MS Mincho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87F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86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7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86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7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12341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Lois Christensen</dc:creator>
  <cp:lastModifiedBy>Maddy Isaacs</cp:lastModifiedBy>
  <cp:revision>5</cp:revision>
  <dcterms:created xsi:type="dcterms:W3CDTF">2012-08-24T19:58:00Z</dcterms:created>
  <dcterms:modified xsi:type="dcterms:W3CDTF">2012-08-27T01:09:00Z</dcterms:modified>
</cp:coreProperties>
</file>