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0E47" w:rsidRDefault="00E60E47" w:rsidP="00E60E47">
      <w:pPr>
        <w:pStyle w:val="Style"/>
        <w:shd w:val="clear" w:color="auto" w:fill="FFFFFF"/>
        <w:spacing w:before="230" w:line="249" w:lineRule="exact"/>
        <w:ind w:right="43"/>
        <w:rPr>
          <w:rFonts w:ascii="Arial" w:hAnsi="Arial" w:cs="Arial"/>
          <w:color w:val="14141C"/>
          <w:sz w:val="22"/>
          <w:szCs w:val="22"/>
          <w:shd w:val="clear" w:color="auto" w:fill="FFFFFF"/>
        </w:rPr>
      </w:pPr>
      <w:r>
        <w:rPr>
          <w:rFonts w:ascii="Arial" w:hAnsi="Arial" w:cs="Arial"/>
          <w:color w:val="14141C"/>
          <w:sz w:val="22"/>
          <w:szCs w:val="22"/>
          <w:shd w:val="clear" w:color="auto" w:fill="FFFFFF"/>
        </w:rPr>
        <w:t xml:space="preserve">Appendix 5.0 Standard W  Updated </w:t>
      </w:r>
      <w:proofErr w:type="spellStart"/>
      <w:r>
        <w:rPr>
          <w:rFonts w:ascii="Arial" w:hAnsi="Arial" w:cs="Arial"/>
          <w:color w:val="14141C"/>
          <w:sz w:val="22"/>
          <w:szCs w:val="22"/>
          <w:shd w:val="clear" w:color="auto" w:fill="FFFFFF"/>
        </w:rPr>
        <w:t>Vitaes</w:t>
      </w:r>
      <w:proofErr w:type="spellEnd"/>
      <w:r>
        <w:rPr>
          <w:rFonts w:ascii="Arial" w:hAnsi="Arial" w:cs="Arial"/>
          <w:color w:val="14141C"/>
          <w:sz w:val="22"/>
          <w:szCs w:val="22"/>
          <w:shd w:val="clear" w:color="auto" w:fill="FFFFFF"/>
        </w:rPr>
        <w:t xml:space="preserve"> for Drs. Kastberg and Sabella</w:t>
      </w:r>
    </w:p>
    <w:p w:rsidR="00E60E47" w:rsidRPr="002B39FF" w:rsidRDefault="00E60E47" w:rsidP="00E60E47">
      <w:pPr>
        <w:spacing w:after="0" w:line="240" w:lineRule="auto"/>
        <w:rPr>
          <w:rFonts w:eastAsiaTheme="minorEastAsia" w:cstheme="minorHAnsi"/>
          <w:color w:val="14141C"/>
          <w:shd w:val="clear" w:color="auto" w:fill="FFFFFF"/>
        </w:rPr>
      </w:pPr>
      <w:r>
        <w:rPr>
          <w:rFonts w:ascii="Arial" w:hAnsi="Arial" w:cs="Arial"/>
          <w:color w:val="14141C"/>
          <w:shd w:val="clear" w:color="auto" w:fill="FFFFFF"/>
        </w:rPr>
        <w:br w:type="page"/>
      </w:r>
      <w:r w:rsidRPr="002B39FF">
        <w:rPr>
          <w:rFonts w:cstheme="minorHAnsi"/>
          <w:b/>
        </w:rPr>
        <w:lastRenderedPageBreak/>
        <w:t>Signe M. Kastberg, Ph.D., NCC, LMHC</w:t>
      </w:r>
      <w:r w:rsidRPr="002B39FF">
        <w:rPr>
          <w:rFonts w:cstheme="minorHAnsi"/>
          <w:b/>
        </w:rPr>
        <w:tab/>
      </w:r>
      <w:r w:rsidRPr="002B39FF">
        <w:rPr>
          <w:rFonts w:cstheme="minorHAnsi"/>
          <w:b/>
        </w:rPr>
        <w:tab/>
      </w:r>
      <w:r w:rsidRPr="002B39FF">
        <w:rPr>
          <w:rFonts w:cstheme="minorHAnsi"/>
          <w:b/>
        </w:rPr>
        <w:tab/>
      </w:r>
      <w:r w:rsidRPr="002B39FF">
        <w:rPr>
          <w:rFonts w:cstheme="minorHAnsi"/>
          <w:b/>
        </w:rPr>
        <w:tab/>
      </w:r>
    </w:p>
    <w:p w:rsidR="00E60E47" w:rsidRPr="002B39FF" w:rsidRDefault="00E60E47" w:rsidP="00E60E47">
      <w:pPr>
        <w:tabs>
          <w:tab w:val="left" w:pos="720"/>
          <w:tab w:val="left" w:pos="5040"/>
        </w:tabs>
        <w:spacing w:after="0" w:line="240" w:lineRule="auto"/>
        <w:rPr>
          <w:rFonts w:cstheme="minorHAnsi"/>
        </w:rPr>
      </w:pPr>
      <w:r w:rsidRPr="002B39FF">
        <w:rPr>
          <w:rFonts w:cstheme="minorHAnsi"/>
        </w:rPr>
        <w:t>4321 SE 16</w:t>
      </w:r>
      <w:r w:rsidRPr="002B39FF">
        <w:rPr>
          <w:rFonts w:cstheme="minorHAnsi"/>
          <w:vertAlign w:val="superscript"/>
        </w:rPr>
        <w:t>th</w:t>
      </w:r>
      <w:r w:rsidRPr="002B39FF">
        <w:rPr>
          <w:rFonts w:cstheme="minorHAnsi"/>
        </w:rPr>
        <w:t xml:space="preserve"> Pl.</w:t>
      </w:r>
      <w:r w:rsidRPr="002B39FF">
        <w:rPr>
          <w:rFonts w:cstheme="minorHAnsi"/>
        </w:rPr>
        <w:tab/>
      </w:r>
      <w:r w:rsidRPr="002B39FF">
        <w:rPr>
          <w:rFonts w:cstheme="minorHAnsi"/>
        </w:rPr>
        <w:tab/>
      </w:r>
      <w:r w:rsidRPr="002B39FF">
        <w:rPr>
          <w:rFonts w:cstheme="minorHAnsi"/>
        </w:rPr>
        <w:tab/>
      </w:r>
      <w:r w:rsidRPr="002B39FF">
        <w:rPr>
          <w:rFonts w:cstheme="minorHAnsi"/>
        </w:rPr>
        <w:tab/>
      </w:r>
    </w:p>
    <w:p w:rsidR="00E60E47" w:rsidRPr="002B39FF" w:rsidRDefault="00E60E47" w:rsidP="00E60E47">
      <w:pPr>
        <w:tabs>
          <w:tab w:val="left" w:pos="720"/>
          <w:tab w:val="left" w:pos="5040"/>
        </w:tabs>
        <w:spacing w:after="0" w:line="240" w:lineRule="auto"/>
        <w:rPr>
          <w:rFonts w:cstheme="minorHAnsi"/>
        </w:rPr>
      </w:pPr>
      <w:r w:rsidRPr="002B39FF">
        <w:rPr>
          <w:rFonts w:cstheme="minorHAnsi"/>
        </w:rPr>
        <w:t>Cape Coral, FL 33904</w:t>
      </w:r>
      <w:r w:rsidRPr="002B39FF">
        <w:rPr>
          <w:rFonts w:cstheme="minorHAnsi"/>
        </w:rPr>
        <w:tab/>
      </w:r>
      <w:r w:rsidRPr="002B39FF">
        <w:rPr>
          <w:rFonts w:cstheme="minorHAnsi"/>
        </w:rPr>
        <w:tab/>
      </w:r>
      <w:r w:rsidRPr="002B39FF">
        <w:rPr>
          <w:rFonts w:cstheme="minorHAnsi"/>
        </w:rPr>
        <w:tab/>
      </w:r>
      <w:r w:rsidRPr="002B39FF">
        <w:rPr>
          <w:rFonts w:cstheme="minorHAnsi"/>
        </w:rPr>
        <w:tab/>
      </w:r>
    </w:p>
    <w:p w:rsidR="00E60E47" w:rsidRPr="002B39FF" w:rsidRDefault="00E60E47" w:rsidP="00E60E47">
      <w:pPr>
        <w:tabs>
          <w:tab w:val="left" w:pos="720"/>
          <w:tab w:val="left" w:pos="5040"/>
        </w:tabs>
        <w:spacing w:after="0" w:line="240" w:lineRule="auto"/>
        <w:rPr>
          <w:rFonts w:cstheme="minorHAnsi"/>
        </w:rPr>
      </w:pPr>
      <w:r w:rsidRPr="002B39FF">
        <w:rPr>
          <w:rFonts w:cstheme="minorHAnsi"/>
        </w:rPr>
        <w:t>585-944-4812</w:t>
      </w:r>
      <w:r w:rsidRPr="002B39FF">
        <w:rPr>
          <w:rFonts w:cstheme="minorHAnsi"/>
        </w:rPr>
        <w:tab/>
      </w:r>
      <w:r w:rsidRPr="002B39FF">
        <w:rPr>
          <w:rFonts w:cstheme="minorHAnsi"/>
        </w:rPr>
        <w:tab/>
      </w:r>
      <w:r w:rsidRPr="002B39FF">
        <w:rPr>
          <w:rFonts w:cstheme="minorHAnsi"/>
        </w:rPr>
        <w:tab/>
      </w:r>
      <w:r w:rsidRPr="002B39FF">
        <w:rPr>
          <w:rFonts w:cstheme="minorHAnsi"/>
        </w:rPr>
        <w:tab/>
      </w:r>
    </w:p>
    <w:p w:rsidR="00E60E47" w:rsidRPr="002B39FF" w:rsidRDefault="00E60E47" w:rsidP="00E60E47">
      <w:pPr>
        <w:tabs>
          <w:tab w:val="left" w:pos="720"/>
          <w:tab w:val="left" w:pos="5040"/>
        </w:tabs>
        <w:spacing w:after="0"/>
        <w:rPr>
          <w:rFonts w:cstheme="minorHAnsi"/>
        </w:rPr>
      </w:pPr>
    </w:p>
    <w:p w:rsidR="00E60E47" w:rsidRPr="002B39FF" w:rsidRDefault="00E60E47" w:rsidP="00E60E47">
      <w:pPr>
        <w:tabs>
          <w:tab w:val="left" w:pos="720"/>
          <w:tab w:val="left" w:pos="1260"/>
          <w:tab w:val="left" w:pos="5040"/>
        </w:tabs>
        <w:spacing w:after="0"/>
        <w:rPr>
          <w:rFonts w:cstheme="minorHAnsi"/>
        </w:rPr>
      </w:pPr>
      <w:r w:rsidRPr="002B39FF">
        <w:rPr>
          <w:rFonts w:cstheme="minorHAnsi"/>
          <w:b/>
        </w:rPr>
        <w:t>Education</w:t>
      </w:r>
    </w:p>
    <w:p w:rsidR="00E60E47" w:rsidRPr="002B39FF" w:rsidRDefault="00E60E47" w:rsidP="00E60E47">
      <w:pPr>
        <w:tabs>
          <w:tab w:val="left" w:pos="720"/>
          <w:tab w:val="left" w:pos="1260"/>
          <w:tab w:val="left" w:pos="5040"/>
        </w:tabs>
        <w:spacing w:after="0"/>
        <w:rPr>
          <w:rFonts w:cstheme="minorHAnsi"/>
        </w:rPr>
      </w:pPr>
      <w:r w:rsidRPr="002B39FF">
        <w:rPr>
          <w:rFonts w:cstheme="minorHAnsi"/>
        </w:rPr>
        <w:t xml:space="preserve">Ph.D. 1998, University of Rochester, Human Development in Educational Contexts; </w:t>
      </w:r>
    </w:p>
    <w:p w:rsidR="00E60E47" w:rsidRPr="002B39FF" w:rsidRDefault="00E60E47" w:rsidP="00E60E47">
      <w:pPr>
        <w:tabs>
          <w:tab w:val="left" w:pos="720"/>
          <w:tab w:val="left" w:pos="1260"/>
          <w:tab w:val="left" w:pos="5040"/>
        </w:tabs>
        <w:spacing w:after="0"/>
        <w:rPr>
          <w:rFonts w:cstheme="minorHAnsi"/>
        </w:rPr>
      </w:pPr>
      <w:r w:rsidRPr="002B39FF">
        <w:rPr>
          <w:rFonts w:cstheme="minorHAnsi"/>
        </w:rPr>
        <w:tab/>
        <w:t>&amp; Graduate Certificate in Gender and Women's Studies</w:t>
      </w:r>
    </w:p>
    <w:p w:rsidR="00E60E47" w:rsidRPr="002B39FF" w:rsidRDefault="00E60E47" w:rsidP="00E60E47">
      <w:pPr>
        <w:tabs>
          <w:tab w:val="left" w:pos="720"/>
          <w:tab w:val="left" w:pos="1800"/>
          <w:tab w:val="left" w:pos="5040"/>
        </w:tabs>
        <w:spacing w:after="0"/>
        <w:rPr>
          <w:rFonts w:cstheme="minorHAnsi"/>
          <w:i/>
          <w:iCs/>
        </w:rPr>
      </w:pPr>
      <w:r w:rsidRPr="002B39FF">
        <w:rPr>
          <w:rFonts w:cstheme="minorHAnsi"/>
        </w:rPr>
        <w:tab/>
        <w:t xml:space="preserve">Dissertation: </w:t>
      </w:r>
      <w:r w:rsidRPr="002B39FF">
        <w:rPr>
          <w:rFonts w:cstheme="minorHAnsi"/>
          <w:i/>
          <w:iCs/>
        </w:rPr>
        <w:t>Turning Fish Into Swans: The Ambiguous Transformation of Women from Blue-</w:t>
      </w:r>
    </w:p>
    <w:p w:rsidR="00E60E47" w:rsidRPr="002B39FF" w:rsidRDefault="00E60E47" w:rsidP="00E60E47">
      <w:pPr>
        <w:tabs>
          <w:tab w:val="left" w:pos="720"/>
          <w:tab w:val="left" w:pos="1800"/>
          <w:tab w:val="left" w:pos="5040"/>
        </w:tabs>
        <w:spacing w:after="0"/>
        <w:rPr>
          <w:rFonts w:cstheme="minorHAnsi"/>
          <w:i/>
          <w:iCs/>
        </w:rPr>
      </w:pPr>
      <w:r w:rsidRPr="002B39FF">
        <w:rPr>
          <w:rFonts w:cstheme="minorHAnsi"/>
          <w:i/>
          <w:iCs/>
        </w:rPr>
        <w:tab/>
        <w:t>Collar Backgrounds into Higher Education Professionals</w:t>
      </w:r>
    </w:p>
    <w:p w:rsidR="00E60E47" w:rsidRPr="002B39FF" w:rsidRDefault="00E60E47" w:rsidP="00E60E47">
      <w:pPr>
        <w:tabs>
          <w:tab w:val="left" w:pos="720"/>
          <w:tab w:val="left" w:pos="1260"/>
          <w:tab w:val="left" w:pos="1800"/>
          <w:tab w:val="left" w:pos="5040"/>
        </w:tabs>
        <w:spacing w:after="0"/>
        <w:rPr>
          <w:rFonts w:cstheme="minorHAnsi"/>
        </w:rPr>
      </w:pPr>
      <w:r w:rsidRPr="002B39FF">
        <w:rPr>
          <w:rFonts w:cstheme="minorHAnsi"/>
        </w:rPr>
        <w:t>Fulbright Scholar, 1982-83, University of Copenhagen, Denmark</w:t>
      </w:r>
    </w:p>
    <w:p w:rsidR="00E60E47" w:rsidRPr="002B39FF" w:rsidRDefault="00E60E47" w:rsidP="00E60E47">
      <w:pPr>
        <w:tabs>
          <w:tab w:val="left" w:pos="720"/>
          <w:tab w:val="left" w:pos="1260"/>
          <w:tab w:val="left" w:pos="1800"/>
          <w:tab w:val="left" w:pos="5040"/>
        </w:tabs>
        <w:spacing w:after="0"/>
        <w:rPr>
          <w:rFonts w:cstheme="minorHAnsi"/>
        </w:rPr>
      </w:pPr>
      <w:r w:rsidRPr="002B39FF">
        <w:rPr>
          <w:rFonts w:cstheme="minorHAnsi"/>
        </w:rPr>
        <w:t>Ed.M. 1982, Harvard University</w:t>
      </w:r>
    </w:p>
    <w:p w:rsidR="00E60E47" w:rsidRPr="002B39FF" w:rsidRDefault="00E60E47" w:rsidP="00E60E47">
      <w:pPr>
        <w:tabs>
          <w:tab w:val="left" w:pos="720"/>
          <w:tab w:val="left" w:pos="1260"/>
          <w:tab w:val="left" w:pos="1800"/>
          <w:tab w:val="left" w:pos="5040"/>
        </w:tabs>
        <w:spacing w:after="0"/>
        <w:rPr>
          <w:rFonts w:cstheme="minorHAnsi"/>
        </w:rPr>
      </w:pPr>
      <w:r w:rsidRPr="002B39FF">
        <w:rPr>
          <w:rFonts w:cstheme="minorHAnsi"/>
        </w:rPr>
        <w:t>B.A. 1976, Skidmore College</w:t>
      </w:r>
    </w:p>
    <w:p w:rsidR="00E60E47" w:rsidRPr="002B39FF" w:rsidRDefault="00E60E47" w:rsidP="00E60E47">
      <w:pPr>
        <w:tabs>
          <w:tab w:val="left" w:pos="720"/>
          <w:tab w:val="left" w:pos="1260"/>
          <w:tab w:val="left" w:pos="1800"/>
          <w:tab w:val="left" w:pos="5040"/>
        </w:tabs>
        <w:spacing w:after="0"/>
        <w:rPr>
          <w:rFonts w:cstheme="minorHAnsi"/>
        </w:rPr>
      </w:pPr>
      <w:r w:rsidRPr="002B39FF">
        <w:rPr>
          <w:rFonts w:cstheme="minorHAnsi"/>
        </w:rPr>
        <w:t>A.A.S. 1974, SUNY Cobleskill</w:t>
      </w:r>
    </w:p>
    <w:p w:rsidR="00E60E47" w:rsidRPr="002B39FF" w:rsidRDefault="00E60E47" w:rsidP="00E60E47">
      <w:pPr>
        <w:tabs>
          <w:tab w:val="left" w:pos="720"/>
          <w:tab w:val="left" w:pos="1260"/>
          <w:tab w:val="left" w:pos="1800"/>
          <w:tab w:val="left" w:pos="2520"/>
          <w:tab w:val="left" w:pos="5040"/>
        </w:tabs>
        <w:spacing w:after="0"/>
        <w:rPr>
          <w:rFonts w:cstheme="minorHAnsi"/>
          <w:b/>
        </w:rPr>
      </w:pPr>
    </w:p>
    <w:p w:rsidR="00E60E47" w:rsidRPr="002B39FF" w:rsidRDefault="00E60E47" w:rsidP="00E60E47">
      <w:pPr>
        <w:tabs>
          <w:tab w:val="left" w:pos="720"/>
          <w:tab w:val="left" w:pos="1260"/>
          <w:tab w:val="left" w:pos="1800"/>
          <w:tab w:val="left" w:pos="2520"/>
          <w:tab w:val="left" w:pos="5040"/>
        </w:tabs>
        <w:spacing w:after="0"/>
        <w:rPr>
          <w:rFonts w:cstheme="minorHAnsi"/>
        </w:rPr>
      </w:pPr>
      <w:r w:rsidRPr="002B39FF">
        <w:rPr>
          <w:rFonts w:cstheme="minorHAnsi"/>
          <w:b/>
        </w:rPr>
        <w:t>Licenses and Certifications</w:t>
      </w:r>
    </w:p>
    <w:p w:rsidR="00E60E47" w:rsidRPr="002B39FF" w:rsidRDefault="00E60E47" w:rsidP="00E60E47">
      <w:pPr>
        <w:tabs>
          <w:tab w:val="left" w:pos="720"/>
          <w:tab w:val="left" w:pos="1260"/>
          <w:tab w:val="left" w:pos="1800"/>
          <w:tab w:val="left" w:pos="2520"/>
          <w:tab w:val="left" w:pos="5040"/>
        </w:tabs>
        <w:spacing w:after="0"/>
        <w:rPr>
          <w:rFonts w:cstheme="minorHAnsi"/>
        </w:rPr>
      </w:pPr>
      <w:r w:rsidRPr="002B39FF">
        <w:rPr>
          <w:rFonts w:cstheme="minorHAnsi"/>
        </w:rPr>
        <w:t>Licensed Mental Health Counselor (LMHC), Florida license #MH 11316 since July 2012</w:t>
      </w:r>
    </w:p>
    <w:p w:rsidR="00E60E47" w:rsidRPr="002B39FF" w:rsidRDefault="00E60E47" w:rsidP="00E60E47">
      <w:pPr>
        <w:tabs>
          <w:tab w:val="left" w:pos="720"/>
          <w:tab w:val="left" w:pos="1260"/>
          <w:tab w:val="left" w:pos="1800"/>
          <w:tab w:val="left" w:pos="2520"/>
          <w:tab w:val="left" w:pos="5040"/>
        </w:tabs>
        <w:spacing w:after="0"/>
        <w:rPr>
          <w:rFonts w:cstheme="minorHAnsi"/>
        </w:rPr>
      </w:pPr>
      <w:r w:rsidRPr="002B39FF">
        <w:rPr>
          <w:rFonts w:cstheme="minorHAnsi"/>
        </w:rPr>
        <w:t xml:space="preserve">Certified Clinical Sexologist, American Board of Sexology, </w:t>
      </w:r>
      <w:proofErr w:type="spellStart"/>
      <w:r w:rsidRPr="002B39FF">
        <w:rPr>
          <w:rFonts w:cstheme="minorHAnsi"/>
        </w:rPr>
        <w:t>diplomate</w:t>
      </w:r>
      <w:proofErr w:type="spellEnd"/>
      <w:r w:rsidRPr="002B39FF">
        <w:rPr>
          <w:rFonts w:cstheme="minorHAnsi"/>
        </w:rPr>
        <w:t xml:space="preserve"> #2886 since January 2010</w:t>
      </w:r>
    </w:p>
    <w:p w:rsidR="00E60E47" w:rsidRPr="002B39FF" w:rsidRDefault="00E60E47" w:rsidP="00E60E47">
      <w:pPr>
        <w:tabs>
          <w:tab w:val="left" w:pos="720"/>
          <w:tab w:val="left" w:pos="1260"/>
          <w:tab w:val="left" w:pos="1800"/>
          <w:tab w:val="left" w:pos="2520"/>
          <w:tab w:val="left" w:pos="5040"/>
        </w:tabs>
        <w:spacing w:after="0"/>
        <w:rPr>
          <w:rFonts w:cstheme="minorHAnsi"/>
        </w:rPr>
      </w:pPr>
      <w:r w:rsidRPr="002B39FF">
        <w:rPr>
          <w:rFonts w:cstheme="minorHAnsi"/>
        </w:rPr>
        <w:t>Licensed Mental Health Counselor (LMHC), New York State license #001918 since May 2006</w:t>
      </w:r>
    </w:p>
    <w:p w:rsidR="00E60E47" w:rsidRPr="002B39FF" w:rsidRDefault="00E60E47" w:rsidP="00E60E47">
      <w:pPr>
        <w:tabs>
          <w:tab w:val="left" w:pos="720"/>
          <w:tab w:val="left" w:pos="1260"/>
          <w:tab w:val="left" w:pos="1800"/>
          <w:tab w:val="left" w:pos="2520"/>
          <w:tab w:val="left" w:pos="5040"/>
        </w:tabs>
        <w:spacing w:after="0"/>
        <w:rPr>
          <w:rFonts w:cstheme="minorHAnsi"/>
        </w:rPr>
      </w:pPr>
      <w:r w:rsidRPr="002B39FF">
        <w:rPr>
          <w:rFonts w:cstheme="minorHAnsi"/>
        </w:rPr>
        <w:t>National Certified Counselor (NCC), National Board for Certified Counselors #41247 since October 1997</w:t>
      </w:r>
    </w:p>
    <w:p w:rsidR="00E60E47" w:rsidRPr="002B39FF" w:rsidRDefault="00E60E47" w:rsidP="00E60E47">
      <w:pPr>
        <w:tabs>
          <w:tab w:val="left" w:pos="720"/>
          <w:tab w:val="left" w:pos="1260"/>
          <w:tab w:val="left" w:pos="1800"/>
          <w:tab w:val="left" w:pos="2520"/>
          <w:tab w:val="left" w:pos="5040"/>
        </w:tabs>
        <w:spacing w:after="0"/>
        <w:rPr>
          <w:rFonts w:cstheme="minorHAnsi"/>
          <w:b/>
        </w:rPr>
      </w:pPr>
    </w:p>
    <w:p w:rsidR="00E60E47" w:rsidRPr="002B39FF" w:rsidRDefault="00E60E47" w:rsidP="00E60E47">
      <w:pPr>
        <w:tabs>
          <w:tab w:val="left" w:pos="720"/>
          <w:tab w:val="left" w:pos="1260"/>
          <w:tab w:val="left" w:pos="1800"/>
          <w:tab w:val="left" w:pos="2520"/>
          <w:tab w:val="left" w:pos="5040"/>
        </w:tabs>
        <w:spacing w:after="0"/>
        <w:rPr>
          <w:rFonts w:cstheme="minorHAnsi"/>
          <w:b/>
        </w:rPr>
      </w:pPr>
      <w:r w:rsidRPr="002B39FF">
        <w:rPr>
          <w:rFonts w:cstheme="minorHAnsi"/>
          <w:b/>
        </w:rPr>
        <w:t>Honors &amp; Awards</w:t>
      </w:r>
    </w:p>
    <w:p w:rsidR="00E60E47" w:rsidRPr="002B39FF" w:rsidRDefault="00E60E47" w:rsidP="00E60E47">
      <w:pPr>
        <w:tabs>
          <w:tab w:val="left" w:pos="720"/>
          <w:tab w:val="left" w:pos="1260"/>
          <w:tab w:val="left" w:pos="1800"/>
          <w:tab w:val="left" w:pos="5040"/>
        </w:tabs>
        <w:spacing w:after="0"/>
        <w:rPr>
          <w:rFonts w:cstheme="minorHAnsi"/>
        </w:rPr>
      </w:pPr>
      <w:r w:rsidRPr="002B39FF">
        <w:rPr>
          <w:rFonts w:cstheme="minorHAnsi"/>
        </w:rPr>
        <w:t>Kastberg Academic Excellence Award established at St. John Fisher College, May 2012</w:t>
      </w:r>
    </w:p>
    <w:p w:rsidR="00E60E47" w:rsidRPr="002B39FF" w:rsidRDefault="00E60E47" w:rsidP="00E60E47">
      <w:pPr>
        <w:tabs>
          <w:tab w:val="left" w:pos="720"/>
          <w:tab w:val="left" w:pos="1260"/>
          <w:tab w:val="left" w:pos="1800"/>
          <w:tab w:val="left" w:pos="5040"/>
        </w:tabs>
        <w:spacing w:after="0"/>
        <w:rPr>
          <w:rFonts w:cstheme="minorHAnsi"/>
        </w:rPr>
      </w:pPr>
      <w:r w:rsidRPr="002B39FF">
        <w:rPr>
          <w:rFonts w:cstheme="minorHAnsi"/>
        </w:rPr>
        <w:t>Thomas W. Clawson Award for Service, New York Mental Health Counselors Association, 2008</w:t>
      </w:r>
    </w:p>
    <w:p w:rsidR="00E60E47" w:rsidRPr="002B39FF" w:rsidRDefault="00E60E47" w:rsidP="00E60E47">
      <w:pPr>
        <w:tabs>
          <w:tab w:val="left" w:pos="720"/>
          <w:tab w:val="left" w:pos="1260"/>
          <w:tab w:val="left" w:pos="1800"/>
          <w:tab w:val="left" w:pos="5040"/>
        </w:tabs>
        <w:spacing w:after="0"/>
        <w:rPr>
          <w:rFonts w:cstheme="minorHAnsi"/>
        </w:rPr>
      </w:pPr>
      <w:r w:rsidRPr="002B39FF">
        <w:rPr>
          <w:rFonts w:cstheme="minorHAnsi"/>
        </w:rPr>
        <w:t>Faculty/Student Mentor Award, Ithaca College Office of Multicultural Affairs, 2005</w:t>
      </w:r>
    </w:p>
    <w:p w:rsidR="00E60E47" w:rsidRPr="002B39FF" w:rsidRDefault="00E60E47" w:rsidP="00E60E47">
      <w:pPr>
        <w:tabs>
          <w:tab w:val="left" w:pos="720"/>
          <w:tab w:val="left" w:pos="1260"/>
          <w:tab w:val="left" w:pos="1800"/>
          <w:tab w:val="left" w:pos="5040"/>
        </w:tabs>
        <w:spacing w:after="0"/>
        <w:rPr>
          <w:rFonts w:cstheme="minorHAnsi"/>
        </w:rPr>
      </w:pPr>
      <w:r w:rsidRPr="002B39FF">
        <w:rPr>
          <w:rFonts w:cstheme="minorHAnsi"/>
        </w:rPr>
        <w:t>Association for Psychological Type, New Leader Award, 2004</w:t>
      </w:r>
    </w:p>
    <w:p w:rsidR="00E60E47" w:rsidRPr="002B39FF" w:rsidRDefault="00E60E47" w:rsidP="00E60E47">
      <w:pPr>
        <w:tabs>
          <w:tab w:val="left" w:pos="720"/>
          <w:tab w:val="left" w:pos="1260"/>
          <w:tab w:val="left" w:pos="1800"/>
          <w:tab w:val="left" w:pos="5040"/>
        </w:tabs>
        <w:spacing w:after="0"/>
        <w:rPr>
          <w:rFonts w:cstheme="minorHAnsi"/>
        </w:rPr>
      </w:pPr>
      <w:r w:rsidRPr="002B39FF">
        <w:rPr>
          <w:rFonts w:cstheme="minorHAnsi"/>
        </w:rPr>
        <w:t>Upsilon Rho Iota, chapter of Chi Sigma Iota Counseling Honor Society, Leadership Award, 1999</w:t>
      </w:r>
    </w:p>
    <w:p w:rsidR="00E60E47" w:rsidRPr="002B39FF" w:rsidRDefault="00E60E47" w:rsidP="00E60E47">
      <w:pPr>
        <w:tabs>
          <w:tab w:val="left" w:pos="720"/>
          <w:tab w:val="left" w:pos="1260"/>
          <w:tab w:val="left" w:pos="1800"/>
          <w:tab w:val="left" w:pos="5040"/>
        </w:tabs>
        <w:spacing w:after="0"/>
        <w:rPr>
          <w:rFonts w:cstheme="minorHAnsi"/>
        </w:rPr>
      </w:pPr>
      <w:r w:rsidRPr="002B39FF">
        <w:rPr>
          <w:rFonts w:cstheme="minorHAnsi"/>
        </w:rPr>
        <w:t xml:space="preserve">National Association for Women in Education, Ruth </w:t>
      </w:r>
      <w:proofErr w:type="spellStart"/>
      <w:r w:rsidRPr="002B39FF">
        <w:rPr>
          <w:rFonts w:cstheme="minorHAnsi"/>
        </w:rPr>
        <w:t>Strang</w:t>
      </w:r>
      <w:proofErr w:type="spellEnd"/>
      <w:r w:rsidRPr="002B39FF">
        <w:rPr>
          <w:rFonts w:cstheme="minorHAnsi"/>
        </w:rPr>
        <w:t xml:space="preserve"> Research Award, 1998</w:t>
      </w:r>
    </w:p>
    <w:p w:rsidR="00E60E47" w:rsidRPr="002B39FF" w:rsidRDefault="00E60E47" w:rsidP="00E60E47">
      <w:pPr>
        <w:tabs>
          <w:tab w:val="left" w:pos="720"/>
          <w:tab w:val="left" w:pos="1260"/>
          <w:tab w:val="left" w:pos="1800"/>
          <w:tab w:val="left" w:pos="5040"/>
        </w:tabs>
        <w:spacing w:after="0"/>
        <w:rPr>
          <w:rFonts w:cstheme="minorHAnsi"/>
        </w:rPr>
      </w:pPr>
      <w:r w:rsidRPr="002B39FF">
        <w:rPr>
          <w:rFonts w:cstheme="minorHAnsi"/>
        </w:rPr>
        <w:t>Upsilon Rho Iota, chapter of Chi Sigma Iota, Outstanding Service Award, 1997</w:t>
      </w:r>
    </w:p>
    <w:p w:rsidR="00E60E47" w:rsidRPr="002B39FF" w:rsidRDefault="00E60E47" w:rsidP="00E60E47">
      <w:pPr>
        <w:tabs>
          <w:tab w:val="left" w:pos="720"/>
          <w:tab w:val="left" w:pos="1260"/>
          <w:tab w:val="left" w:pos="1800"/>
          <w:tab w:val="left" w:pos="5040"/>
        </w:tabs>
        <w:spacing w:after="0"/>
        <w:rPr>
          <w:rFonts w:cstheme="minorHAnsi"/>
        </w:rPr>
      </w:pPr>
      <w:r w:rsidRPr="002B39FF">
        <w:rPr>
          <w:rFonts w:cstheme="minorHAnsi"/>
        </w:rPr>
        <w:t>Jack K. Miller Memorial Scholar, University of Rochester, 1995-96</w:t>
      </w:r>
    </w:p>
    <w:p w:rsidR="00E60E47" w:rsidRPr="002B39FF" w:rsidRDefault="00E60E47" w:rsidP="00E60E47">
      <w:pPr>
        <w:tabs>
          <w:tab w:val="left" w:pos="720"/>
          <w:tab w:val="left" w:pos="1260"/>
          <w:tab w:val="left" w:pos="1800"/>
          <w:tab w:val="left" w:pos="5040"/>
        </w:tabs>
        <w:spacing w:after="0"/>
        <w:rPr>
          <w:rFonts w:cstheme="minorHAnsi"/>
        </w:rPr>
      </w:pPr>
      <w:r w:rsidRPr="002B39FF">
        <w:rPr>
          <w:rFonts w:cstheme="minorHAnsi"/>
        </w:rPr>
        <w:t>May Eddy Butler Walker Scholar, University of Rochester, 1994-95</w:t>
      </w:r>
    </w:p>
    <w:p w:rsidR="00E60E47" w:rsidRPr="002B39FF" w:rsidRDefault="00E60E47" w:rsidP="00E60E47">
      <w:pPr>
        <w:tabs>
          <w:tab w:val="left" w:pos="720"/>
          <w:tab w:val="left" w:pos="1260"/>
          <w:tab w:val="left" w:pos="1800"/>
          <w:tab w:val="left" w:pos="5040"/>
        </w:tabs>
        <w:spacing w:after="0"/>
        <w:rPr>
          <w:rFonts w:cstheme="minorHAnsi"/>
        </w:rPr>
      </w:pPr>
      <w:proofErr w:type="spellStart"/>
      <w:r w:rsidRPr="002B39FF">
        <w:rPr>
          <w:rFonts w:cstheme="minorHAnsi"/>
        </w:rPr>
        <w:t>Scandling</w:t>
      </w:r>
      <w:proofErr w:type="spellEnd"/>
      <w:r w:rsidRPr="002B39FF">
        <w:rPr>
          <w:rFonts w:cstheme="minorHAnsi"/>
        </w:rPr>
        <w:t xml:space="preserve"> Scholar, University of Rochester, 1992-93</w:t>
      </w:r>
    </w:p>
    <w:p w:rsidR="00E60E47" w:rsidRPr="002B39FF" w:rsidRDefault="00E60E47" w:rsidP="00E60E47">
      <w:pPr>
        <w:tabs>
          <w:tab w:val="left" w:pos="720"/>
          <w:tab w:val="left" w:pos="1260"/>
          <w:tab w:val="left" w:pos="1800"/>
          <w:tab w:val="left" w:pos="5040"/>
        </w:tabs>
        <w:spacing w:after="0"/>
        <w:rPr>
          <w:rFonts w:cstheme="minorHAnsi"/>
        </w:rPr>
      </w:pPr>
      <w:r w:rsidRPr="002B39FF">
        <w:rPr>
          <w:rFonts w:cstheme="minorHAnsi"/>
        </w:rPr>
        <w:t>Fulbright Scholar, University of Copenhagen, Denmark, 1982-83</w:t>
      </w:r>
    </w:p>
    <w:p w:rsidR="00E60E47" w:rsidRPr="002B39FF" w:rsidRDefault="00E60E47" w:rsidP="00E60E47">
      <w:pPr>
        <w:tabs>
          <w:tab w:val="left" w:pos="720"/>
          <w:tab w:val="left" w:pos="1260"/>
          <w:tab w:val="left" w:pos="1800"/>
          <w:tab w:val="left" w:pos="5040"/>
        </w:tabs>
        <w:spacing w:after="0"/>
        <w:rPr>
          <w:rFonts w:cstheme="minorHAnsi"/>
          <w:b/>
        </w:rPr>
      </w:pPr>
    </w:p>
    <w:p w:rsidR="00E60E47" w:rsidRPr="002B39FF" w:rsidRDefault="00E60E47" w:rsidP="00E60E47">
      <w:pPr>
        <w:tabs>
          <w:tab w:val="left" w:pos="720"/>
          <w:tab w:val="left" w:pos="1260"/>
          <w:tab w:val="left" w:pos="1800"/>
          <w:tab w:val="left" w:pos="5040"/>
        </w:tabs>
        <w:spacing w:after="0"/>
        <w:rPr>
          <w:rFonts w:cstheme="minorHAnsi"/>
        </w:rPr>
      </w:pPr>
      <w:r w:rsidRPr="002B39FF">
        <w:rPr>
          <w:rFonts w:cstheme="minorHAnsi"/>
          <w:b/>
        </w:rPr>
        <w:t>Teaching, Counseling, and Academic Leadership Experience</w:t>
      </w:r>
    </w:p>
    <w:p w:rsidR="00E60E47" w:rsidRPr="002B39FF" w:rsidRDefault="00E60E47" w:rsidP="00E60E47">
      <w:pPr>
        <w:tabs>
          <w:tab w:val="left" w:pos="720"/>
          <w:tab w:val="left" w:pos="1260"/>
          <w:tab w:val="left" w:pos="1800"/>
          <w:tab w:val="left" w:pos="2520"/>
          <w:tab w:val="left" w:pos="5040"/>
        </w:tabs>
        <w:spacing w:after="0"/>
        <w:rPr>
          <w:rFonts w:cstheme="minorHAnsi"/>
          <w:bCs/>
        </w:rPr>
      </w:pPr>
      <w:r w:rsidRPr="002B39FF">
        <w:rPr>
          <w:rFonts w:cstheme="minorHAnsi"/>
          <w:bCs/>
        </w:rPr>
        <w:t>8/11-present</w:t>
      </w:r>
      <w:r w:rsidRPr="002B39FF">
        <w:rPr>
          <w:rFonts w:cstheme="minorHAnsi"/>
          <w:bCs/>
        </w:rPr>
        <w:tab/>
      </w:r>
      <w:r w:rsidRPr="002B39FF">
        <w:rPr>
          <w:rFonts w:cstheme="minorHAnsi"/>
          <w:bCs/>
          <w:i/>
        </w:rPr>
        <w:t>Assistant Professor, Counseling, College of Education, Florida Gulf Coast University</w:t>
      </w:r>
    </w:p>
    <w:p w:rsidR="00E60E47" w:rsidRPr="002B39FF" w:rsidRDefault="00E60E47" w:rsidP="00E60E47">
      <w:pPr>
        <w:tabs>
          <w:tab w:val="left" w:pos="720"/>
          <w:tab w:val="left" w:pos="1260"/>
          <w:tab w:val="left" w:pos="1800"/>
          <w:tab w:val="left" w:pos="2520"/>
          <w:tab w:val="left" w:pos="5040"/>
        </w:tabs>
        <w:spacing w:after="0"/>
        <w:rPr>
          <w:rFonts w:cstheme="minorHAnsi"/>
          <w:bCs/>
        </w:rPr>
      </w:pPr>
      <w:r w:rsidRPr="002B39FF">
        <w:rPr>
          <w:rFonts w:cstheme="minorHAnsi"/>
          <w:bCs/>
        </w:rPr>
        <w:tab/>
        <w:t>*Mental Disorders</w:t>
      </w:r>
      <w:r w:rsidRPr="002B39FF">
        <w:rPr>
          <w:rFonts w:cstheme="minorHAnsi"/>
          <w:bCs/>
        </w:rPr>
        <w:tab/>
      </w:r>
      <w:r w:rsidRPr="002B39FF">
        <w:rPr>
          <w:rFonts w:cstheme="minorHAnsi"/>
          <w:bCs/>
        </w:rPr>
        <w:tab/>
        <w:t>*Internship supervision</w:t>
      </w:r>
    </w:p>
    <w:p w:rsidR="00E60E47" w:rsidRPr="002B39FF" w:rsidRDefault="00E60E47" w:rsidP="00E60E47">
      <w:pPr>
        <w:tabs>
          <w:tab w:val="left" w:pos="720"/>
          <w:tab w:val="left" w:pos="1260"/>
          <w:tab w:val="left" w:pos="1800"/>
          <w:tab w:val="left" w:pos="2520"/>
          <w:tab w:val="left" w:pos="5040"/>
        </w:tabs>
        <w:spacing w:after="0"/>
        <w:rPr>
          <w:rFonts w:cstheme="minorHAnsi"/>
          <w:bCs/>
        </w:rPr>
      </w:pPr>
      <w:r w:rsidRPr="002B39FF">
        <w:rPr>
          <w:rFonts w:cstheme="minorHAnsi"/>
          <w:bCs/>
        </w:rPr>
        <w:tab/>
        <w:t>*Cross-cultural counseling</w:t>
      </w:r>
      <w:r w:rsidRPr="002B39FF">
        <w:rPr>
          <w:rFonts w:cstheme="minorHAnsi"/>
          <w:bCs/>
        </w:rPr>
        <w:tab/>
        <w:t>*Counseling special population groups</w:t>
      </w:r>
    </w:p>
    <w:p w:rsidR="00E60E47" w:rsidRPr="002B39FF" w:rsidRDefault="00E60E47" w:rsidP="00E60E47">
      <w:pPr>
        <w:tabs>
          <w:tab w:val="left" w:pos="720"/>
          <w:tab w:val="left" w:pos="1260"/>
          <w:tab w:val="left" w:pos="1800"/>
          <w:tab w:val="left" w:pos="2520"/>
          <w:tab w:val="left" w:pos="5040"/>
        </w:tabs>
        <w:spacing w:after="0"/>
        <w:rPr>
          <w:rFonts w:cstheme="minorHAnsi"/>
          <w:bCs/>
        </w:rPr>
      </w:pPr>
      <w:r w:rsidRPr="002B39FF">
        <w:rPr>
          <w:rFonts w:cstheme="minorHAnsi"/>
          <w:bCs/>
        </w:rPr>
        <w:tab/>
        <w:t>*Human Sexuality for Counselors</w:t>
      </w:r>
      <w:r w:rsidRPr="002B39FF">
        <w:rPr>
          <w:rFonts w:cstheme="minorHAnsi"/>
          <w:bCs/>
        </w:rPr>
        <w:tab/>
        <w:t>*Group counseling</w:t>
      </w:r>
    </w:p>
    <w:p w:rsidR="00E60E47" w:rsidRPr="002B39FF" w:rsidRDefault="00E60E47" w:rsidP="00E60E47">
      <w:pPr>
        <w:tabs>
          <w:tab w:val="left" w:pos="720"/>
          <w:tab w:val="left" w:pos="1260"/>
          <w:tab w:val="left" w:pos="1800"/>
          <w:tab w:val="left" w:pos="2520"/>
          <w:tab w:val="left" w:pos="5040"/>
        </w:tabs>
        <w:spacing w:after="0"/>
        <w:rPr>
          <w:rFonts w:cstheme="minorHAnsi"/>
          <w:bCs/>
        </w:rPr>
      </w:pPr>
    </w:p>
    <w:p w:rsidR="00E60E47" w:rsidRPr="002B39FF" w:rsidRDefault="00E60E47" w:rsidP="00E60E47">
      <w:pPr>
        <w:tabs>
          <w:tab w:val="left" w:pos="720"/>
          <w:tab w:val="left" w:pos="1260"/>
          <w:tab w:val="left" w:pos="1800"/>
          <w:tab w:val="left" w:pos="2520"/>
          <w:tab w:val="left" w:pos="5040"/>
        </w:tabs>
        <w:spacing w:after="0"/>
        <w:rPr>
          <w:rFonts w:cstheme="minorHAnsi"/>
          <w:bCs/>
        </w:rPr>
      </w:pPr>
      <w:r w:rsidRPr="002B39FF">
        <w:rPr>
          <w:rFonts w:cstheme="minorHAnsi"/>
          <w:bCs/>
        </w:rPr>
        <w:t>5/10-6/11</w:t>
      </w:r>
      <w:r w:rsidRPr="002B39FF">
        <w:rPr>
          <w:rFonts w:cstheme="minorHAnsi"/>
          <w:bCs/>
        </w:rPr>
        <w:tab/>
      </w:r>
      <w:r w:rsidRPr="002B39FF">
        <w:rPr>
          <w:rFonts w:cstheme="minorHAnsi"/>
          <w:bCs/>
          <w:i/>
        </w:rPr>
        <w:t xml:space="preserve">Counselor volunteer (part-time), </w:t>
      </w:r>
      <w:proofErr w:type="spellStart"/>
      <w:r w:rsidRPr="002B39FF">
        <w:rPr>
          <w:rFonts w:cstheme="minorHAnsi"/>
          <w:bCs/>
          <w:i/>
        </w:rPr>
        <w:t>Spiritus</w:t>
      </w:r>
      <w:proofErr w:type="spellEnd"/>
      <w:r w:rsidRPr="002B39FF">
        <w:rPr>
          <w:rFonts w:cstheme="minorHAnsi"/>
          <w:bCs/>
          <w:i/>
        </w:rPr>
        <w:t xml:space="preserve"> Christi Mental Health Center</w:t>
      </w:r>
    </w:p>
    <w:p w:rsidR="00E60E47" w:rsidRDefault="00E60E47" w:rsidP="00E60E47">
      <w:pPr>
        <w:tabs>
          <w:tab w:val="left" w:pos="720"/>
          <w:tab w:val="left" w:pos="1260"/>
          <w:tab w:val="left" w:pos="1800"/>
          <w:tab w:val="left" w:pos="2520"/>
          <w:tab w:val="left" w:pos="5040"/>
        </w:tabs>
        <w:spacing w:after="0"/>
        <w:rPr>
          <w:rFonts w:cstheme="minorHAnsi"/>
        </w:rPr>
      </w:pPr>
      <w:r w:rsidRPr="002B39FF">
        <w:rPr>
          <w:rFonts w:cstheme="minorHAnsi"/>
          <w:b/>
        </w:rPr>
        <w:lastRenderedPageBreak/>
        <w:t>Signe M. Kastberg, Ph.D., NCC, LMHC</w:t>
      </w:r>
      <w:r w:rsidRPr="002B39FF">
        <w:rPr>
          <w:rFonts w:cstheme="minorHAnsi"/>
        </w:rPr>
        <w:tab/>
      </w:r>
    </w:p>
    <w:p w:rsidR="00E60E47" w:rsidRPr="002B39FF" w:rsidRDefault="00E60E47" w:rsidP="00E60E47">
      <w:pPr>
        <w:tabs>
          <w:tab w:val="left" w:pos="720"/>
          <w:tab w:val="left" w:pos="1260"/>
          <w:tab w:val="left" w:pos="1800"/>
          <w:tab w:val="left" w:pos="2520"/>
          <w:tab w:val="left" w:pos="5040"/>
        </w:tabs>
        <w:spacing w:after="0"/>
        <w:rPr>
          <w:rFonts w:cstheme="minorHAnsi"/>
          <w:bCs/>
        </w:rPr>
      </w:pPr>
      <w:r w:rsidRPr="002B39FF">
        <w:rPr>
          <w:rFonts w:cstheme="minorHAnsi"/>
        </w:rPr>
        <w:t>*Individual counseling to indigent and underemployed persons</w:t>
      </w:r>
    </w:p>
    <w:p w:rsidR="00E60E47" w:rsidRPr="002B39FF" w:rsidRDefault="00E60E47" w:rsidP="00E60E47">
      <w:pPr>
        <w:tabs>
          <w:tab w:val="left" w:pos="720"/>
          <w:tab w:val="left" w:pos="1260"/>
          <w:tab w:val="left" w:pos="1800"/>
          <w:tab w:val="left" w:pos="2520"/>
          <w:tab w:val="left" w:pos="5040"/>
        </w:tabs>
        <w:spacing w:after="0"/>
        <w:rPr>
          <w:rFonts w:cstheme="minorHAnsi"/>
          <w:bCs/>
          <w:i/>
          <w:iCs/>
        </w:rPr>
      </w:pPr>
      <w:r w:rsidRPr="002B39FF">
        <w:rPr>
          <w:rFonts w:cstheme="minorHAnsi"/>
          <w:bCs/>
        </w:rPr>
        <w:t>6/05-6/11</w:t>
      </w:r>
      <w:r w:rsidRPr="002B39FF">
        <w:rPr>
          <w:rFonts w:cstheme="minorHAnsi"/>
          <w:bCs/>
        </w:rPr>
        <w:tab/>
      </w:r>
      <w:r w:rsidRPr="002B39FF">
        <w:rPr>
          <w:rFonts w:cstheme="minorHAnsi"/>
          <w:bCs/>
          <w:i/>
        </w:rPr>
        <w:t>Tenured</w:t>
      </w:r>
      <w:r w:rsidRPr="002B39FF">
        <w:rPr>
          <w:rFonts w:cstheme="minorHAnsi"/>
          <w:bCs/>
        </w:rPr>
        <w:t xml:space="preserve"> </w:t>
      </w:r>
      <w:r w:rsidRPr="002B39FF">
        <w:rPr>
          <w:rFonts w:cstheme="minorHAnsi"/>
          <w:bCs/>
          <w:i/>
          <w:iCs/>
        </w:rPr>
        <w:t xml:space="preserve">Associate </w:t>
      </w:r>
      <w:proofErr w:type="gramStart"/>
      <w:r w:rsidRPr="002B39FF">
        <w:rPr>
          <w:rFonts w:cstheme="minorHAnsi"/>
          <w:bCs/>
          <w:i/>
          <w:iCs/>
        </w:rPr>
        <w:t>Professor &amp;</w:t>
      </w:r>
      <w:proofErr w:type="gramEnd"/>
      <w:r w:rsidRPr="002B39FF">
        <w:rPr>
          <w:rFonts w:cstheme="minorHAnsi"/>
          <w:bCs/>
          <w:i/>
          <w:iCs/>
        </w:rPr>
        <w:t xml:space="preserve"> Director (6/05-8/10), M.S. Program in Mental Health Counseling, St. John Fisher College, Rochester NY</w:t>
      </w:r>
    </w:p>
    <w:p w:rsidR="00E60E47" w:rsidRPr="002B39FF" w:rsidRDefault="00E60E47" w:rsidP="00E60E47">
      <w:pPr>
        <w:tabs>
          <w:tab w:val="left" w:pos="720"/>
          <w:tab w:val="left" w:pos="2520"/>
          <w:tab w:val="left" w:pos="5040"/>
        </w:tabs>
        <w:spacing w:after="0"/>
        <w:rPr>
          <w:rFonts w:cstheme="minorHAnsi"/>
        </w:rPr>
      </w:pPr>
      <w:r w:rsidRPr="002B39FF">
        <w:rPr>
          <w:rFonts w:cstheme="minorHAnsi"/>
        </w:rPr>
        <w:tab/>
        <w:t>*academic leadership</w:t>
      </w:r>
      <w:r w:rsidRPr="002B39FF">
        <w:rPr>
          <w:rFonts w:cstheme="minorHAnsi"/>
        </w:rPr>
        <w:tab/>
        <w:t>*instruction of graduate courses</w:t>
      </w:r>
    </w:p>
    <w:p w:rsidR="00E60E47" w:rsidRPr="002B39FF" w:rsidRDefault="00E60E47" w:rsidP="00E60E47">
      <w:pPr>
        <w:tabs>
          <w:tab w:val="left" w:pos="720"/>
          <w:tab w:val="left" w:pos="2520"/>
          <w:tab w:val="left" w:pos="5040"/>
        </w:tabs>
        <w:spacing w:after="0"/>
        <w:rPr>
          <w:rFonts w:cstheme="minorHAnsi"/>
        </w:rPr>
      </w:pPr>
      <w:r w:rsidRPr="002B39FF">
        <w:rPr>
          <w:rFonts w:cstheme="minorHAnsi"/>
        </w:rPr>
        <w:tab/>
        <w:t>*Counseling Theories &amp; Strategies</w:t>
      </w:r>
      <w:r w:rsidRPr="002B39FF">
        <w:rPr>
          <w:rFonts w:cstheme="minorHAnsi"/>
        </w:rPr>
        <w:tab/>
        <w:t>*Group Counseling</w:t>
      </w:r>
    </w:p>
    <w:p w:rsidR="00E60E47" w:rsidRPr="002B39FF" w:rsidRDefault="00E60E47" w:rsidP="00E60E47">
      <w:pPr>
        <w:tabs>
          <w:tab w:val="left" w:pos="720"/>
          <w:tab w:val="left" w:pos="2520"/>
          <w:tab w:val="left" w:pos="5040"/>
        </w:tabs>
        <w:spacing w:after="0"/>
        <w:rPr>
          <w:rFonts w:cstheme="minorHAnsi"/>
        </w:rPr>
      </w:pPr>
      <w:r w:rsidRPr="002B39FF">
        <w:rPr>
          <w:rFonts w:cstheme="minorHAnsi"/>
        </w:rPr>
        <w:tab/>
        <w:t>*Mental Health Counseling as a Profession</w:t>
      </w:r>
      <w:r w:rsidRPr="002B39FF">
        <w:rPr>
          <w:rFonts w:cstheme="minorHAnsi"/>
        </w:rPr>
        <w:tab/>
        <w:t>*Adult Lifestyle &amp; Career Counseling</w:t>
      </w:r>
    </w:p>
    <w:p w:rsidR="00E60E47" w:rsidRPr="002B39FF" w:rsidRDefault="00E60E47" w:rsidP="00E60E47">
      <w:pPr>
        <w:tabs>
          <w:tab w:val="left" w:pos="720"/>
          <w:tab w:val="left" w:pos="2520"/>
          <w:tab w:val="left" w:pos="5040"/>
        </w:tabs>
        <w:spacing w:after="0"/>
        <w:rPr>
          <w:rFonts w:cstheme="minorHAnsi"/>
        </w:rPr>
      </w:pPr>
      <w:r w:rsidRPr="002B39FF">
        <w:rPr>
          <w:rFonts w:cstheme="minorHAnsi"/>
        </w:rPr>
        <w:tab/>
        <w:t>*Counseling the Older Adult</w:t>
      </w:r>
      <w:r w:rsidRPr="002B39FF">
        <w:rPr>
          <w:rFonts w:cstheme="minorHAnsi"/>
        </w:rPr>
        <w:tab/>
        <w:t>*Human Sexuality for Counselors</w:t>
      </w:r>
    </w:p>
    <w:p w:rsidR="00E60E47" w:rsidRPr="002B39FF" w:rsidRDefault="00E60E47" w:rsidP="00E60E47">
      <w:pPr>
        <w:tabs>
          <w:tab w:val="left" w:pos="720"/>
          <w:tab w:val="left" w:pos="2520"/>
          <w:tab w:val="left" w:pos="5040"/>
        </w:tabs>
        <w:spacing w:after="0"/>
        <w:rPr>
          <w:rFonts w:cstheme="minorHAnsi"/>
        </w:rPr>
      </w:pPr>
      <w:r w:rsidRPr="002B39FF">
        <w:rPr>
          <w:rFonts w:cstheme="minorHAnsi"/>
        </w:rPr>
        <w:tab/>
        <w:t>*supervision of counselor interns</w:t>
      </w:r>
      <w:r w:rsidRPr="002B39FF">
        <w:rPr>
          <w:rFonts w:cstheme="minorHAnsi"/>
        </w:rPr>
        <w:tab/>
        <w:t>*mentoring of junior faculty</w:t>
      </w:r>
    </w:p>
    <w:p w:rsidR="00E60E47" w:rsidRPr="002B39FF" w:rsidRDefault="00E60E47" w:rsidP="00E60E47">
      <w:pPr>
        <w:tabs>
          <w:tab w:val="left" w:pos="720"/>
          <w:tab w:val="left" w:pos="1260"/>
          <w:tab w:val="left" w:pos="1800"/>
          <w:tab w:val="left" w:pos="2520"/>
          <w:tab w:val="left" w:pos="5040"/>
        </w:tabs>
        <w:spacing w:after="0"/>
        <w:rPr>
          <w:rFonts w:cstheme="minorHAnsi"/>
        </w:rPr>
      </w:pPr>
    </w:p>
    <w:p w:rsidR="00E60E47" w:rsidRPr="002B39FF" w:rsidRDefault="00E60E47" w:rsidP="00E60E47">
      <w:pPr>
        <w:tabs>
          <w:tab w:val="left" w:pos="720"/>
          <w:tab w:val="left" w:pos="1260"/>
          <w:tab w:val="left" w:pos="1800"/>
          <w:tab w:val="left" w:pos="2520"/>
          <w:tab w:val="left" w:pos="5040"/>
        </w:tabs>
        <w:spacing w:after="0"/>
        <w:rPr>
          <w:rFonts w:cstheme="minorHAnsi"/>
        </w:rPr>
      </w:pPr>
      <w:r w:rsidRPr="002B39FF">
        <w:rPr>
          <w:rFonts w:cstheme="minorHAnsi"/>
        </w:rPr>
        <w:t>8/03-5/05</w:t>
      </w:r>
      <w:r w:rsidRPr="002B39FF">
        <w:rPr>
          <w:rFonts w:cstheme="minorHAnsi"/>
        </w:rPr>
        <w:tab/>
      </w:r>
      <w:r w:rsidRPr="002B39FF">
        <w:rPr>
          <w:rFonts w:cstheme="minorHAnsi"/>
          <w:i/>
          <w:iCs/>
        </w:rPr>
        <w:t>Assistant Professor, Sociology Department, Ithaca College, Ithaca NY</w:t>
      </w:r>
    </w:p>
    <w:p w:rsidR="00E60E47" w:rsidRPr="002B39FF" w:rsidRDefault="00E60E47" w:rsidP="00E60E47">
      <w:pPr>
        <w:tabs>
          <w:tab w:val="left" w:pos="720"/>
          <w:tab w:val="left" w:pos="2520"/>
          <w:tab w:val="left" w:pos="5040"/>
        </w:tabs>
        <w:spacing w:after="0"/>
        <w:rPr>
          <w:rFonts w:cstheme="minorHAnsi"/>
        </w:rPr>
      </w:pPr>
      <w:r w:rsidRPr="002B39FF">
        <w:rPr>
          <w:rFonts w:cstheme="minorHAnsi"/>
        </w:rPr>
        <w:tab/>
        <w:t>*Intro. To Mental Health Issues</w:t>
      </w:r>
      <w:r w:rsidRPr="002B39FF">
        <w:rPr>
          <w:rFonts w:cstheme="minorHAnsi"/>
        </w:rPr>
        <w:tab/>
        <w:t>*Multicultural Perspectives in Counseling</w:t>
      </w:r>
    </w:p>
    <w:p w:rsidR="00E60E47" w:rsidRPr="002B39FF" w:rsidRDefault="00E60E47" w:rsidP="00E60E47">
      <w:pPr>
        <w:tabs>
          <w:tab w:val="left" w:pos="720"/>
          <w:tab w:val="left" w:pos="2520"/>
          <w:tab w:val="left" w:pos="5040"/>
        </w:tabs>
        <w:spacing w:after="0"/>
        <w:rPr>
          <w:rFonts w:cstheme="minorHAnsi"/>
        </w:rPr>
      </w:pPr>
      <w:r w:rsidRPr="002B39FF">
        <w:rPr>
          <w:rFonts w:cstheme="minorHAnsi"/>
        </w:rPr>
        <w:tab/>
        <w:t>*Counseling Theory &amp; Dynamics</w:t>
      </w:r>
      <w:r w:rsidRPr="002B39FF">
        <w:rPr>
          <w:rFonts w:cstheme="minorHAnsi"/>
        </w:rPr>
        <w:tab/>
        <w:t>*Group Counseling</w:t>
      </w:r>
    </w:p>
    <w:p w:rsidR="00E60E47" w:rsidRPr="002B39FF" w:rsidRDefault="00E60E47" w:rsidP="00E60E47">
      <w:pPr>
        <w:tabs>
          <w:tab w:val="left" w:pos="720"/>
          <w:tab w:val="left" w:pos="2520"/>
          <w:tab w:val="left" w:pos="5040"/>
        </w:tabs>
        <w:spacing w:after="0"/>
        <w:rPr>
          <w:rFonts w:cstheme="minorHAnsi"/>
        </w:rPr>
      </w:pPr>
      <w:r w:rsidRPr="002B39FF">
        <w:rPr>
          <w:rFonts w:cstheme="minorHAnsi"/>
        </w:rPr>
        <w:tab/>
        <w:t>*Intro to Mental Health Professions</w:t>
      </w:r>
      <w:r w:rsidRPr="002B39FF">
        <w:rPr>
          <w:rFonts w:cstheme="minorHAnsi"/>
        </w:rPr>
        <w:tab/>
        <w:t>*Career Counseling &amp; Development</w:t>
      </w:r>
    </w:p>
    <w:p w:rsidR="00E60E47" w:rsidRPr="002B39FF" w:rsidRDefault="00E60E47" w:rsidP="00E60E47">
      <w:pPr>
        <w:tabs>
          <w:tab w:val="left" w:pos="720"/>
          <w:tab w:val="left" w:pos="2520"/>
          <w:tab w:val="left" w:pos="5040"/>
        </w:tabs>
        <w:spacing w:after="0"/>
        <w:rPr>
          <w:rFonts w:cstheme="minorHAnsi"/>
        </w:rPr>
      </w:pPr>
      <w:r w:rsidRPr="002B39FF">
        <w:rPr>
          <w:rFonts w:cstheme="minorHAnsi"/>
        </w:rPr>
        <w:tab/>
        <w:t xml:space="preserve">* Mental Health </w:t>
      </w:r>
      <w:proofErr w:type="spellStart"/>
      <w:r w:rsidRPr="002B39FF">
        <w:rPr>
          <w:rFonts w:cstheme="minorHAnsi"/>
        </w:rPr>
        <w:t>Intervent</w:t>
      </w:r>
      <w:proofErr w:type="spellEnd"/>
      <w:r w:rsidRPr="002B39FF">
        <w:rPr>
          <w:rFonts w:cstheme="minorHAnsi"/>
        </w:rPr>
        <w:t xml:space="preserve">. </w:t>
      </w:r>
      <w:proofErr w:type="gramStart"/>
      <w:r w:rsidRPr="002B39FF">
        <w:rPr>
          <w:rFonts w:cstheme="minorHAnsi"/>
        </w:rPr>
        <w:t>w</w:t>
      </w:r>
      <w:proofErr w:type="gramEnd"/>
      <w:r w:rsidRPr="002B39FF">
        <w:rPr>
          <w:rFonts w:cstheme="minorHAnsi"/>
        </w:rPr>
        <w:t xml:space="preserve">/ Special </w:t>
      </w:r>
      <w:proofErr w:type="spellStart"/>
      <w:r w:rsidRPr="002B39FF">
        <w:rPr>
          <w:rFonts w:cstheme="minorHAnsi"/>
        </w:rPr>
        <w:t>Popula</w:t>
      </w:r>
      <w:proofErr w:type="spellEnd"/>
      <w:r w:rsidRPr="002B39FF">
        <w:rPr>
          <w:rFonts w:cstheme="minorHAnsi"/>
        </w:rPr>
        <w:t xml:space="preserve">. </w:t>
      </w:r>
      <w:r w:rsidRPr="002B39FF">
        <w:rPr>
          <w:rFonts w:cstheme="minorHAnsi"/>
        </w:rPr>
        <w:tab/>
        <w:t>*Counseling the Older Adult</w:t>
      </w:r>
    </w:p>
    <w:p w:rsidR="00E60E47" w:rsidRPr="002B39FF" w:rsidRDefault="00E60E47" w:rsidP="00E60E47">
      <w:pPr>
        <w:tabs>
          <w:tab w:val="left" w:pos="720"/>
          <w:tab w:val="left" w:pos="1260"/>
          <w:tab w:val="left" w:pos="1800"/>
          <w:tab w:val="left" w:pos="2520"/>
          <w:tab w:val="left" w:pos="5040"/>
        </w:tabs>
        <w:spacing w:after="0"/>
        <w:rPr>
          <w:rFonts w:cstheme="minorHAnsi"/>
          <w:b/>
        </w:rPr>
      </w:pPr>
    </w:p>
    <w:p w:rsidR="00E60E47" w:rsidRPr="002B39FF" w:rsidRDefault="00E60E47" w:rsidP="00E60E47">
      <w:pPr>
        <w:tabs>
          <w:tab w:val="left" w:pos="720"/>
          <w:tab w:val="left" w:pos="1260"/>
          <w:tab w:val="left" w:pos="1800"/>
          <w:tab w:val="left" w:pos="2520"/>
          <w:tab w:val="left" w:pos="5040"/>
        </w:tabs>
        <w:spacing w:after="0"/>
        <w:rPr>
          <w:rFonts w:cstheme="minorHAnsi"/>
          <w:i/>
          <w:iCs/>
        </w:rPr>
      </w:pPr>
      <w:r w:rsidRPr="002B39FF">
        <w:rPr>
          <w:rFonts w:cstheme="minorHAnsi"/>
        </w:rPr>
        <w:t>8/99-5/05</w:t>
      </w:r>
      <w:r w:rsidRPr="002B39FF">
        <w:rPr>
          <w:rFonts w:cstheme="minorHAnsi"/>
        </w:rPr>
        <w:tab/>
      </w:r>
      <w:r w:rsidRPr="002B39FF">
        <w:rPr>
          <w:rFonts w:cstheme="minorHAnsi"/>
          <w:i/>
          <w:iCs/>
        </w:rPr>
        <w:t>Counselor/Consultant (private practice), Ithaca NY</w:t>
      </w:r>
    </w:p>
    <w:p w:rsidR="00E60E47" w:rsidRPr="002B39FF" w:rsidRDefault="00E60E47" w:rsidP="00E60E47">
      <w:pPr>
        <w:tabs>
          <w:tab w:val="left" w:pos="720"/>
          <w:tab w:val="left" w:pos="2520"/>
          <w:tab w:val="left" w:pos="5040"/>
        </w:tabs>
        <w:spacing w:after="0"/>
        <w:rPr>
          <w:rFonts w:cstheme="minorHAnsi"/>
        </w:rPr>
      </w:pPr>
      <w:r w:rsidRPr="002B39FF">
        <w:rPr>
          <w:rFonts w:cstheme="minorHAnsi"/>
        </w:rPr>
        <w:tab/>
        <w:t>*Individual personal &amp; career counseling</w:t>
      </w:r>
      <w:r w:rsidRPr="002B39FF">
        <w:rPr>
          <w:rFonts w:cstheme="minorHAnsi"/>
        </w:rPr>
        <w:tab/>
        <w:t>*Organizational consulting &amp; training</w:t>
      </w:r>
    </w:p>
    <w:p w:rsidR="00E60E47" w:rsidRPr="002B39FF" w:rsidRDefault="00E60E47" w:rsidP="00E60E47">
      <w:pPr>
        <w:tabs>
          <w:tab w:val="left" w:pos="720"/>
          <w:tab w:val="left" w:pos="2520"/>
          <w:tab w:val="left" w:pos="5040"/>
        </w:tabs>
        <w:spacing w:after="0"/>
        <w:rPr>
          <w:rFonts w:cstheme="minorHAnsi"/>
        </w:rPr>
      </w:pPr>
      <w:r w:rsidRPr="002B39FF">
        <w:rPr>
          <w:rFonts w:cstheme="minorHAnsi"/>
        </w:rPr>
        <w:tab/>
        <w:t>*Group facilitation</w:t>
      </w:r>
      <w:r w:rsidRPr="002B39FF">
        <w:rPr>
          <w:rFonts w:cstheme="minorHAnsi"/>
        </w:rPr>
        <w:tab/>
      </w:r>
      <w:r w:rsidRPr="002B39FF">
        <w:rPr>
          <w:rFonts w:cstheme="minorHAnsi"/>
        </w:rPr>
        <w:tab/>
        <w:t>*</w:t>
      </w:r>
      <w:proofErr w:type="gramStart"/>
      <w:r w:rsidRPr="002B39FF">
        <w:rPr>
          <w:rFonts w:cstheme="minorHAnsi"/>
        </w:rPr>
        <w:t>Counseling</w:t>
      </w:r>
      <w:proofErr w:type="gramEnd"/>
      <w:r w:rsidRPr="002B39FF">
        <w:rPr>
          <w:rFonts w:cstheme="minorHAnsi"/>
        </w:rPr>
        <w:t xml:space="preserve"> contract: Cornell University</w:t>
      </w:r>
    </w:p>
    <w:p w:rsidR="00E60E47" w:rsidRPr="002B39FF" w:rsidRDefault="00E60E47" w:rsidP="00E60E47">
      <w:pPr>
        <w:tabs>
          <w:tab w:val="left" w:pos="720"/>
          <w:tab w:val="left" w:pos="2520"/>
          <w:tab w:val="left" w:pos="5040"/>
        </w:tabs>
        <w:spacing w:after="0"/>
        <w:rPr>
          <w:rFonts w:cstheme="minorHAnsi"/>
        </w:rPr>
      </w:pPr>
      <w:r w:rsidRPr="002B39FF">
        <w:rPr>
          <w:rFonts w:cstheme="minorHAnsi"/>
        </w:rPr>
        <w:tab/>
        <w:t>*Academic advising/mentoring</w:t>
      </w:r>
    </w:p>
    <w:p w:rsidR="00E60E47" w:rsidRPr="002B39FF" w:rsidRDefault="00E60E47" w:rsidP="00E60E47">
      <w:pPr>
        <w:tabs>
          <w:tab w:val="left" w:pos="720"/>
          <w:tab w:val="left" w:pos="1260"/>
          <w:tab w:val="left" w:pos="1800"/>
          <w:tab w:val="left" w:pos="2520"/>
          <w:tab w:val="left" w:pos="5040"/>
        </w:tabs>
        <w:spacing w:after="0"/>
        <w:rPr>
          <w:rFonts w:cstheme="minorHAnsi"/>
        </w:rPr>
      </w:pPr>
      <w:r w:rsidRPr="002B39FF">
        <w:rPr>
          <w:rFonts w:cstheme="minorHAnsi"/>
        </w:rPr>
        <w:tab/>
      </w:r>
      <w:r w:rsidRPr="002B39FF">
        <w:rPr>
          <w:rFonts w:cstheme="minorHAnsi"/>
        </w:rPr>
        <w:tab/>
      </w:r>
    </w:p>
    <w:p w:rsidR="00E60E47" w:rsidRPr="002B39FF" w:rsidRDefault="00E60E47" w:rsidP="00E60E47">
      <w:pPr>
        <w:tabs>
          <w:tab w:val="left" w:pos="720"/>
          <w:tab w:val="left" w:pos="1260"/>
          <w:tab w:val="left" w:pos="1800"/>
          <w:tab w:val="left" w:pos="2520"/>
          <w:tab w:val="left" w:pos="5040"/>
        </w:tabs>
        <w:spacing w:after="0"/>
        <w:rPr>
          <w:rFonts w:cstheme="minorHAnsi"/>
          <w:i/>
          <w:iCs/>
        </w:rPr>
      </w:pPr>
      <w:r w:rsidRPr="002B39FF">
        <w:rPr>
          <w:rFonts w:cstheme="minorHAnsi"/>
        </w:rPr>
        <w:t>9/98-8/99</w:t>
      </w:r>
      <w:r w:rsidRPr="002B39FF">
        <w:rPr>
          <w:rFonts w:cstheme="minorHAnsi"/>
        </w:rPr>
        <w:tab/>
      </w:r>
      <w:r w:rsidRPr="002B39FF">
        <w:rPr>
          <w:rFonts w:cstheme="minorHAnsi"/>
          <w:i/>
          <w:iCs/>
        </w:rPr>
        <w:t xml:space="preserve">Assistant Professor, Counselor Education; &amp; Counselor, Counseling Center, State </w:t>
      </w:r>
    </w:p>
    <w:p w:rsidR="00E60E47" w:rsidRPr="002B39FF" w:rsidRDefault="00E60E47" w:rsidP="00E60E47">
      <w:pPr>
        <w:tabs>
          <w:tab w:val="left" w:pos="720"/>
          <w:tab w:val="left" w:pos="1260"/>
          <w:tab w:val="left" w:pos="1800"/>
          <w:tab w:val="left" w:pos="2520"/>
          <w:tab w:val="left" w:pos="5040"/>
        </w:tabs>
        <w:spacing w:after="0"/>
        <w:rPr>
          <w:rFonts w:cstheme="minorHAnsi"/>
          <w:i/>
          <w:iCs/>
        </w:rPr>
      </w:pPr>
      <w:r w:rsidRPr="002B39FF">
        <w:rPr>
          <w:rFonts w:cstheme="minorHAnsi"/>
          <w:i/>
          <w:iCs/>
        </w:rPr>
        <w:tab/>
      </w:r>
      <w:r w:rsidRPr="002B39FF">
        <w:rPr>
          <w:rFonts w:cstheme="minorHAnsi"/>
          <w:i/>
          <w:iCs/>
        </w:rPr>
        <w:tab/>
        <w:t xml:space="preserve">University of </w:t>
      </w:r>
      <w:r w:rsidRPr="002B39FF">
        <w:rPr>
          <w:rFonts w:cstheme="minorHAnsi"/>
          <w:i/>
          <w:iCs/>
        </w:rPr>
        <w:tab/>
        <w:t>New York, College at Brockport</w:t>
      </w:r>
    </w:p>
    <w:p w:rsidR="00E60E47" w:rsidRPr="002B39FF" w:rsidRDefault="00E60E47" w:rsidP="00E60E47">
      <w:pPr>
        <w:tabs>
          <w:tab w:val="left" w:pos="720"/>
          <w:tab w:val="left" w:pos="2520"/>
          <w:tab w:val="left" w:pos="5040"/>
        </w:tabs>
        <w:spacing w:after="0"/>
        <w:rPr>
          <w:rFonts w:cstheme="minorHAnsi"/>
        </w:rPr>
      </w:pPr>
      <w:r w:rsidRPr="002B39FF">
        <w:rPr>
          <w:rFonts w:cstheme="minorHAnsi"/>
        </w:rPr>
        <w:tab/>
        <w:t>Courses taught and other duties:</w:t>
      </w:r>
    </w:p>
    <w:p w:rsidR="00E60E47" w:rsidRPr="002B39FF" w:rsidRDefault="00E60E47" w:rsidP="00E60E47">
      <w:pPr>
        <w:tabs>
          <w:tab w:val="left" w:pos="720"/>
          <w:tab w:val="left" w:pos="2520"/>
          <w:tab w:val="left" w:pos="5040"/>
        </w:tabs>
        <w:spacing w:after="0"/>
        <w:rPr>
          <w:rFonts w:cstheme="minorHAnsi"/>
        </w:rPr>
      </w:pPr>
      <w:r w:rsidRPr="002B39FF">
        <w:rPr>
          <w:rFonts w:cstheme="minorHAnsi"/>
        </w:rPr>
        <w:tab/>
        <w:t>*Contemporary Issues in Counseling</w:t>
      </w:r>
      <w:r w:rsidRPr="002B39FF">
        <w:rPr>
          <w:rFonts w:cstheme="minorHAnsi"/>
        </w:rPr>
        <w:tab/>
        <w:t>*supervision of counselors-in-training</w:t>
      </w:r>
    </w:p>
    <w:p w:rsidR="00E60E47" w:rsidRPr="002B39FF" w:rsidRDefault="00E60E47" w:rsidP="00E60E47">
      <w:pPr>
        <w:tabs>
          <w:tab w:val="left" w:pos="720"/>
          <w:tab w:val="left" w:pos="2520"/>
          <w:tab w:val="left" w:pos="5040"/>
        </w:tabs>
        <w:spacing w:after="0"/>
        <w:rPr>
          <w:rFonts w:cstheme="minorHAnsi"/>
        </w:rPr>
      </w:pPr>
      <w:r w:rsidRPr="002B39FF">
        <w:rPr>
          <w:rFonts w:cstheme="minorHAnsi"/>
        </w:rPr>
        <w:tab/>
        <w:t>*Introduction to Counseling</w:t>
      </w:r>
      <w:r w:rsidRPr="002B39FF">
        <w:rPr>
          <w:rFonts w:cstheme="minorHAnsi"/>
        </w:rPr>
        <w:tab/>
        <w:t>*individual and group counseling</w:t>
      </w:r>
    </w:p>
    <w:p w:rsidR="00E60E47" w:rsidRPr="002B39FF" w:rsidRDefault="00E60E47" w:rsidP="00E60E47">
      <w:pPr>
        <w:tabs>
          <w:tab w:val="left" w:pos="720"/>
          <w:tab w:val="left" w:pos="1260"/>
          <w:tab w:val="left" w:pos="1800"/>
          <w:tab w:val="left" w:pos="2520"/>
          <w:tab w:val="left" w:pos="5040"/>
        </w:tabs>
        <w:spacing w:after="0"/>
        <w:rPr>
          <w:rFonts w:cstheme="minorHAnsi"/>
        </w:rPr>
      </w:pPr>
    </w:p>
    <w:p w:rsidR="00E60E47" w:rsidRPr="002B39FF" w:rsidRDefault="00E60E47" w:rsidP="00E60E47">
      <w:pPr>
        <w:tabs>
          <w:tab w:val="left" w:pos="720"/>
          <w:tab w:val="left" w:pos="1260"/>
          <w:tab w:val="left" w:pos="1800"/>
          <w:tab w:val="left" w:pos="2520"/>
          <w:tab w:val="left" w:pos="5040"/>
        </w:tabs>
        <w:spacing w:after="0"/>
        <w:rPr>
          <w:rFonts w:cstheme="minorHAnsi"/>
          <w:i/>
          <w:iCs/>
        </w:rPr>
      </w:pPr>
      <w:r w:rsidRPr="002B39FF">
        <w:rPr>
          <w:rFonts w:cstheme="minorHAnsi"/>
        </w:rPr>
        <w:t>9/92-7/98</w:t>
      </w:r>
      <w:r w:rsidRPr="002B39FF">
        <w:rPr>
          <w:rFonts w:cstheme="minorHAnsi"/>
        </w:rPr>
        <w:tab/>
      </w:r>
      <w:r w:rsidRPr="002B39FF">
        <w:rPr>
          <w:rFonts w:cstheme="minorHAnsi"/>
          <w:i/>
          <w:iCs/>
        </w:rPr>
        <w:t xml:space="preserve">Assistant Professor, Counseling and Human Development, University of Rochester, </w:t>
      </w:r>
    </w:p>
    <w:p w:rsidR="00E60E47" w:rsidRPr="002B39FF" w:rsidRDefault="00E60E47" w:rsidP="00E60E47">
      <w:pPr>
        <w:tabs>
          <w:tab w:val="left" w:pos="720"/>
          <w:tab w:val="left" w:pos="1260"/>
          <w:tab w:val="left" w:pos="1800"/>
          <w:tab w:val="left" w:pos="2520"/>
          <w:tab w:val="left" w:pos="5040"/>
        </w:tabs>
        <w:spacing w:after="0"/>
        <w:rPr>
          <w:rFonts w:cstheme="minorHAnsi"/>
        </w:rPr>
      </w:pPr>
      <w:r w:rsidRPr="002B39FF">
        <w:rPr>
          <w:rFonts w:cstheme="minorHAnsi"/>
          <w:i/>
          <w:iCs/>
        </w:rPr>
        <w:tab/>
      </w:r>
      <w:r w:rsidRPr="002B39FF">
        <w:rPr>
          <w:rFonts w:cstheme="minorHAnsi"/>
          <w:i/>
          <w:iCs/>
        </w:rPr>
        <w:tab/>
        <w:t>Warner Graduate School of Education</w:t>
      </w:r>
    </w:p>
    <w:p w:rsidR="00E60E47" w:rsidRPr="002B39FF" w:rsidRDefault="00E60E47" w:rsidP="00E60E47">
      <w:pPr>
        <w:tabs>
          <w:tab w:val="left" w:pos="720"/>
          <w:tab w:val="left" w:pos="2520"/>
          <w:tab w:val="left" w:pos="5040"/>
        </w:tabs>
        <w:spacing w:after="0"/>
        <w:rPr>
          <w:rFonts w:cstheme="minorHAnsi"/>
        </w:rPr>
      </w:pPr>
      <w:r w:rsidRPr="002B39FF">
        <w:rPr>
          <w:rFonts w:cstheme="minorHAnsi"/>
        </w:rPr>
        <w:tab/>
        <w:t>(</w:t>
      </w:r>
      <w:proofErr w:type="gramStart"/>
      <w:r w:rsidRPr="002B39FF">
        <w:rPr>
          <w:rFonts w:cstheme="minorHAnsi"/>
        </w:rPr>
        <w:t>full-time</w:t>
      </w:r>
      <w:proofErr w:type="gramEnd"/>
      <w:r w:rsidRPr="002B39FF">
        <w:rPr>
          <w:rFonts w:cstheme="minorHAnsi"/>
        </w:rPr>
        <w:t xml:space="preserve"> instructor 7/97-7/98; part time 9/94-6/97, T.A. 2/97-5/97, research assistant 9/92-6/96)</w:t>
      </w:r>
    </w:p>
    <w:p w:rsidR="00E60E47" w:rsidRPr="002B39FF" w:rsidRDefault="00E60E47" w:rsidP="00E60E47">
      <w:pPr>
        <w:tabs>
          <w:tab w:val="left" w:pos="720"/>
          <w:tab w:val="left" w:pos="2520"/>
          <w:tab w:val="left" w:pos="5040"/>
        </w:tabs>
        <w:spacing w:after="0"/>
        <w:rPr>
          <w:rFonts w:cstheme="minorHAnsi"/>
        </w:rPr>
      </w:pPr>
      <w:r w:rsidRPr="002B39FF">
        <w:rPr>
          <w:rFonts w:cstheme="minorHAnsi"/>
        </w:rPr>
        <w:tab/>
        <w:t>Courses taught and other duties:</w:t>
      </w:r>
    </w:p>
    <w:p w:rsidR="00E60E47" w:rsidRPr="002B39FF" w:rsidRDefault="00E60E47" w:rsidP="00E60E47">
      <w:pPr>
        <w:tabs>
          <w:tab w:val="left" w:pos="720"/>
          <w:tab w:val="left" w:pos="2520"/>
          <w:tab w:val="left" w:pos="5040"/>
        </w:tabs>
        <w:spacing w:after="0"/>
        <w:rPr>
          <w:rFonts w:cstheme="minorHAnsi"/>
        </w:rPr>
      </w:pPr>
      <w:r w:rsidRPr="002B39FF">
        <w:rPr>
          <w:rFonts w:cstheme="minorHAnsi"/>
        </w:rPr>
        <w:tab/>
        <w:t>*Master’s Research Methods</w:t>
      </w:r>
      <w:r w:rsidRPr="002B39FF">
        <w:rPr>
          <w:rFonts w:cstheme="minorHAnsi"/>
        </w:rPr>
        <w:tab/>
        <w:t>*Career Counseling &amp; Development</w:t>
      </w:r>
    </w:p>
    <w:p w:rsidR="00E60E47" w:rsidRPr="002B39FF" w:rsidRDefault="00E60E47" w:rsidP="00E60E47">
      <w:pPr>
        <w:tabs>
          <w:tab w:val="left" w:pos="720"/>
          <w:tab w:val="left" w:pos="2520"/>
          <w:tab w:val="left" w:pos="5040"/>
        </w:tabs>
        <w:spacing w:after="0"/>
        <w:rPr>
          <w:rFonts w:cstheme="minorHAnsi"/>
        </w:rPr>
      </w:pPr>
      <w:r w:rsidRPr="002B39FF">
        <w:rPr>
          <w:rFonts w:cstheme="minorHAnsi"/>
        </w:rPr>
        <w:tab/>
        <w:t>*Introduction to Community Counseling</w:t>
      </w:r>
      <w:r w:rsidRPr="002B39FF">
        <w:rPr>
          <w:rFonts w:cstheme="minorHAnsi"/>
        </w:rPr>
        <w:tab/>
        <w:t>*Counseling Theory &amp; Practice</w:t>
      </w:r>
    </w:p>
    <w:p w:rsidR="00E60E47" w:rsidRPr="002B39FF" w:rsidRDefault="00E60E47" w:rsidP="00E60E47">
      <w:pPr>
        <w:tabs>
          <w:tab w:val="left" w:pos="720"/>
          <w:tab w:val="left" w:pos="2520"/>
          <w:tab w:val="left" w:pos="5040"/>
        </w:tabs>
        <w:spacing w:after="0"/>
        <w:rPr>
          <w:rFonts w:cstheme="minorHAnsi"/>
        </w:rPr>
      </w:pPr>
      <w:r w:rsidRPr="002B39FF">
        <w:rPr>
          <w:rFonts w:cstheme="minorHAnsi"/>
        </w:rPr>
        <w:tab/>
        <w:t>*Multicultural Perspectives in Counseling</w:t>
      </w:r>
      <w:r w:rsidRPr="002B39FF">
        <w:rPr>
          <w:rFonts w:cstheme="minorHAnsi"/>
        </w:rPr>
        <w:tab/>
        <w:t>*Family &amp; Social Dynamics</w:t>
      </w:r>
    </w:p>
    <w:p w:rsidR="00E60E47" w:rsidRPr="002B39FF" w:rsidRDefault="00E60E47" w:rsidP="00E60E47">
      <w:pPr>
        <w:tabs>
          <w:tab w:val="left" w:pos="720"/>
          <w:tab w:val="left" w:pos="2520"/>
          <w:tab w:val="left" w:pos="5040"/>
        </w:tabs>
        <w:spacing w:after="0"/>
        <w:rPr>
          <w:rFonts w:cstheme="minorHAnsi"/>
        </w:rPr>
      </w:pPr>
      <w:r w:rsidRPr="002B39FF">
        <w:rPr>
          <w:rFonts w:cstheme="minorHAnsi"/>
        </w:rPr>
        <w:tab/>
        <w:t>*T.A., Special Topics in Counseling (Addiction)</w:t>
      </w:r>
      <w:r w:rsidRPr="002B39FF">
        <w:rPr>
          <w:rFonts w:cstheme="minorHAnsi"/>
        </w:rPr>
        <w:tab/>
        <w:t>*T.A., Ethnographic Themes</w:t>
      </w:r>
    </w:p>
    <w:p w:rsidR="00E60E47" w:rsidRPr="002B39FF" w:rsidRDefault="00E60E47" w:rsidP="00E60E47">
      <w:pPr>
        <w:tabs>
          <w:tab w:val="left" w:pos="720"/>
          <w:tab w:val="left" w:pos="2520"/>
          <w:tab w:val="left" w:pos="5040"/>
        </w:tabs>
        <w:spacing w:after="0"/>
        <w:rPr>
          <w:rFonts w:cstheme="minorHAnsi"/>
        </w:rPr>
      </w:pPr>
      <w:r w:rsidRPr="002B39FF">
        <w:rPr>
          <w:rFonts w:cstheme="minorHAnsi"/>
        </w:rPr>
        <w:tab/>
        <w:t>*Adoption Issues seminar for counselors</w:t>
      </w:r>
      <w:r w:rsidRPr="002B39FF">
        <w:rPr>
          <w:rFonts w:cstheme="minorHAnsi"/>
        </w:rPr>
        <w:tab/>
        <w:t>*counselor supervision, individual/group</w:t>
      </w:r>
    </w:p>
    <w:p w:rsidR="00E60E47" w:rsidRPr="002B39FF" w:rsidRDefault="00E60E47" w:rsidP="00E60E47">
      <w:pPr>
        <w:tabs>
          <w:tab w:val="left" w:pos="720"/>
          <w:tab w:val="left" w:pos="2520"/>
          <w:tab w:val="left" w:pos="5040"/>
        </w:tabs>
        <w:spacing w:after="0"/>
        <w:rPr>
          <w:rFonts w:cstheme="minorHAnsi"/>
        </w:rPr>
      </w:pPr>
      <w:r w:rsidRPr="002B39FF">
        <w:rPr>
          <w:rFonts w:cstheme="minorHAnsi"/>
        </w:rPr>
        <w:tab/>
        <w:t>*academic advising of Master’s students</w:t>
      </w:r>
      <w:r w:rsidRPr="002B39FF">
        <w:rPr>
          <w:rFonts w:cstheme="minorHAnsi"/>
        </w:rPr>
        <w:tab/>
        <w:t>*ethnographic research</w:t>
      </w:r>
    </w:p>
    <w:p w:rsidR="00E60E47" w:rsidRPr="002B39FF" w:rsidRDefault="00E60E47" w:rsidP="00E60E47">
      <w:pPr>
        <w:tabs>
          <w:tab w:val="left" w:pos="720"/>
          <w:tab w:val="left" w:pos="2520"/>
          <w:tab w:val="left" w:pos="5040"/>
        </w:tabs>
        <w:spacing w:after="0"/>
        <w:rPr>
          <w:rFonts w:cstheme="minorHAnsi"/>
        </w:rPr>
      </w:pPr>
      <w:r w:rsidRPr="002B39FF">
        <w:rPr>
          <w:rFonts w:cstheme="minorHAnsi"/>
        </w:rPr>
        <w:tab/>
        <w:t>*bibliographic research</w:t>
      </w:r>
      <w:r w:rsidRPr="002B39FF">
        <w:rPr>
          <w:rFonts w:cstheme="minorHAnsi"/>
        </w:rPr>
        <w:tab/>
        <w:t>*workshop development</w:t>
      </w:r>
    </w:p>
    <w:p w:rsidR="00E60E47" w:rsidRPr="002B39FF" w:rsidRDefault="00E60E47" w:rsidP="00E60E47">
      <w:pPr>
        <w:tabs>
          <w:tab w:val="left" w:pos="720"/>
          <w:tab w:val="left" w:pos="1260"/>
          <w:tab w:val="left" w:pos="1800"/>
          <w:tab w:val="left" w:pos="2520"/>
          <w:tab w:val="left" w:pos="5040"/>
        </w:tabs>
        <w:spacing w:after="0"/>
        <w:rPr>
          <w:rFonts w:cstheme="minorHAnsi"/>
        </w:rPr>
      </w:pPr>
    </w:p>
    <w:p w:rsidR="00E60E47" w:rsidRDefault="00E60E47" w:rsidP="00E60E47">
      <w:pPr>
        <w:tabs>
          <w:tab w:val="left" w:pos="720"/>
          <w:tab w:val="left" w:pos="1260"/>
          <w:tab w:val="left" w:pos="1800"/>
          <w:tab w:val="left" w:pos="2520"/>
          <w:tab w:val="left" w:pos="5040"/>
        </w:tabs>
        <w:spacing w:after="0"/>
        <w:rPr>
          <w:rFonts w:cstheme="minorHAnsi"/>
        </w:rPr>
      </w:pPr>
    </w:p>
    <w:p w:rsidR="00E60E47" w:rsidRDefault="00E60E47" w:rsidP="00E60E47">
      <w:pPr>
        <w:tabs>
          <w:tab w:val="left" w:pos="720"/>
          <w:tab w:val="left" w:pos="1260"/>
          <w:tab w:val="left" w:pos="1800"/>
          <w:tab w:val="left" w:pos="2520"/>
          <w:tab w:val="left" w:pos="5040"/>
        </w:tabs>
        <w:spacing w:after="0"/>
        <w:rPr>
          <w:rFonts w:cstheme="minorHAnsi"/>
        </w:rPr>
      </w:pPr>
      <w:r w:rsidRPr="002B39FF">
        <w:rPr>
          <w:rFonts w:cstheme="minorHAnsi"/>
          <w:b/>
        </w:rPr>
        <w:lastRenderedPageBreak/>
        <w:t>Signe M. Kastberg, Ph.D., NCC, LMHC</w:t>
      </w:r>
      <w:r w:rsidRPr="002B39FF">
        <w:rPr>
          <w:rFonts w:cstheme="minorHAnsi"/>
        </w:rPr>
        <w:t xml:space="preserve"> </w:t>
      </w:r>
    </w:p>
    <w:p w:rsidR="00E60E47" w:rsidRPr="002B39FF" w:rsidRDefault="00E60E47" w:rsidP="00E60E47">
      <w:pPr>
        <w:tabs>
          <w:tab w:val="left" w:pos="720"/>
          <w:tab w:val="left" w:pos="1260"/>
          <w:tab w:val="left" w:pos="1800"/>
          <w:tab w:val="left" w:pos="2520"/>
          <w:tab w:val="left" w:pos="5040"/>
        </w:tabs>
        <w:spacing w:after="0"/>
        <w:rPr>
          <w:rFonts w:cstheme="minorHAnsi"/>
          <w:i/>
          <w:iCs/>
        </w:rPr>
      </w:pPr>
      <w:r w:rsidRPr="002B39FF">
        <w:rPr>
          <w:rFonts w:cstheme="minorHAnsi"/>
        </w:rPr>
        <w:t>8/95-6/96</w:t>
      </w:r>
      <w:r w:rsidRPr="002B39FF">
        <w:rPr>
          <w:rFonts w:cstheme="minorHAnsi"/>
        </w:rPr>
        <w:tab/>
      </w:r>
      <w:r w:rsidRPr="002B39FF">
        <w:rPr>
          <w:rFonts w:cstheme="minorHAnsi"/>
          <w:i/>
          <w:iCs/>
        </w:rPr>
        <w:t>Counselor, TRIO Programs, State University of New York, College at Brockport</w:t>
      </w:r>
    </w:p>
    <w:p w:rsidR="00E60E47" w:rsidRPr="002B39FF" w:rsidRDefault="00E60E47" w:rsidP="00E60E47">
      <w:pPr>
        <w:tabs>
          <w:tab w:val="left" w:pos="1260"/>
          <w:tab w:val="left" w:pos="2520"/>
          <w:tab w:val="left" w:pos="5040"/>
        </w:tabs>
        <w:spacing w:after="0"/>
        <w:rPr>
          <w:rFonts w:cstheme="minorHAnsi"/>
        </w:rPr>
      </w:pPr>
      <w:r w:rsidRPr="002B39FF">
        <w:rPr>
          <w:rFonts w:cstheme="minorHAnsi"/>
          <w:i/>
          <w:iCs/>
        </w:rPr>
        <w:tab/>
        <w:t>Student Support Services and McNair Program (part time)</w:t>
      </w:r>
    </w:p>
    <w:p w:rsidR="00E60E47" w:rsidRPr="002B39FF" w:rsidRDefault="00E60E47" w:rsidP="00E60E47">
      <w:pPr>
        <w:tabs>
          <w:tab w:val="left" w:pos="720"/>
          <w:tab w:val="left" w:pos="2520"/>
          <w:tab w:val="left" w:pos="5040"/>
        </w:tabs>
        <w:spacing w:after="0"/>
        <w:rPr>
          <w:rFonts w:cstheme="minorHAnsi"/>
        </w:rPr>
      </w:pPr>
      <w:r w:rsidRPr="002B39FF">
        <w:rPr>
          <w:rFonts w:cstheme="minorHAnsi"/>
        </w:rPr>
        <w:tab/>
        <w:t>*personal, academic, and career counseling</w:t>
      </w:r>
      <w:r w:rsidRPr="002B39FF">
        <w:rPr>
          <w:rFonts w:cstheme="minorHAnsi"/>
        </w:rPr>
        <w:tab/>
        <w:t>*intake testing &amp; referral</w:t>
      </w:r>
    </w:p>
    <w:p w:rsidR="00E60E47" w:rsidRPr="002B39FF" w:rsidRDefault="00E60E47" w:rsidP="00E60E47">
      <w:pPr>
        <w:tabs>
          <w:tab w:val="left" w:pos="720"/>
          <w:tab w:val="left" w:pos="2520"/>
          <w:tab w:val="left" w:pos="5040"/>
        </w:tabs>
        <w:spacing w:after="0"/>
        <w:rPr>
          <w:rFonts w:cstheme="minorHAnsi"/>
        </w:rPr>
      </w:pPr>
      <w:r w:rsidRPr="002B39FF">
        <w:rPr>
          <w:rFonts w:cstheme="minorHAnsi"/>
        </w:rPr>
        <w:tab/>
        <w:t>*group counseling/facilitation</w:t>
      </w:r>
      <w:r w:rsidRPr="002B39FF">
        <w:rPr>
          <w:rFonts w:cstheme="minorHAnsi"/>
        </w:rPr>
        <w:tab/>
        <w:t>*workshop development &amp; delivery</w:t>
      </w:r>
    </w:p>
    <w:p w:rsidR="00E60E47" w:rsidRPr="002B39FF" w:rsidRDefault="00E60E47" w:rsidP="00E60E47">
      <w:pPr>
        <w:tabs>
          <w:tab w:val="left" w:pos="720"/>
          <w:tab w:val="left" w:pos="2520"/>
          <w:tab w:val="left" w:pos="5040"/>
        </w:tabs>
        <w:spacing w:after="0"/>
        <w:rPr>
          <w:rFonts w:cstheme="minorHAnsi"/>
        </w:rPr>
      </w:pPr>
    </w:p>
    <w:p w:rsidR="00E60E47" w:rsidRPr="002B39FF" w:rsidRDefault="00E60E47" w:rsidP="00E60E47">
      <w:pPr>
        <w:tabs>
          <w:tab w:val="left" w:pos="1260"/>
          <w:tab w:val="left" w:pos="2520"/>
          <w:tab w:val="left" w:pos="5040"/>
        </w:tabs>
        <w:spacing w:after="0"/>
        <w:rPr>
          <w:rFonts w:cstheme="minorHAnsi"/>
        </w:rPr>
      </w:pPr>
      <w:r w:rsidRPr="002B39FF">
        <w:rPr>
          <w:rFonts w:cstheme="minorHAnsi"/>
        </w:rPr>
        <w:t>2/82-6/82</w:t>
      </w:r>
      <w:r w:rsidRPr="002B39FF">
        <w:rPr>
          <w:rFonts w:cstheme="minorHAnsi"/>
        </w:rPr>
        <w:tab/>
      </w:r>
      <w:r w:rsidRPr="002B39FF">
        <w:rPr>
          <w:rFonts w:cstheme="minorHAnsi"/>
          <w:i/>
          <w:iCs/>
        </w:rPr>
        <w:t>Research Assistant, Harvard University Graduate School of Education (part time)</w:t>
      </w:r>
    </w:p>
    <w:p w:rsidR="00E60E47" w:rsidRPr="002B39FF" w:rsidRDefault="00E60E47" w:rsidP="00E60E47">
      <w:pPr>
        <w:tabs>
          <w:tab w:val="left" w:pos="720"/>
          <w:tab w:val="left" w:pos="2520"/>
          <w:tab w:val="left" w:pos="5040"/>
        </w:tabs>
        <w:spacing w:after="0"/>
        <w:rPr>
          <w:rFonts w:cstheme="minorHAnsi"/>
        </w:rPr>
      </w:pPr>
      <w:r w:rsidRPr="002B39FF">
        <w:rPr>
          <w:rFonts w:cstheme="minorHAnsi"/>
        </w:rPr>
        <w:tab/>
        <w:t>*bibliographic research, interviewing</w:t>
      </w:r>
      <w:r w:rsidRPr="002B39FF">
        <w:rPr>
          <w:rFonts w:cstheme="minorHAnsi"/>
        </w:rPr>
        <w:tab/>
        <w:t>*case study writing on adult education</w:t>
      </w:r>
    </w:p>
    <w:p w:rsidR="00E60E47" w:rsidRPr="002B39FF" w:rsidRDefault="00E60E47" w:rsidP="00E60E47">
      <w:pPr>
        <w:tabs>
          <w:tab w:val="left" w:pos="720"/>
          <w:tab w:val="left" w:pos="5040"/>
        </w:tabs>
        <w:spacing w:after="0"/>
        <w:rPr>
          <w:rFonts w:cstheme="minorHAnsi"/>
        </w:rPr>
      </w:pPr>
    </w:p>
    <w:p w:rsidR="00E60E47" w:rsidRPr="002B39FF" w:rsidRDefault="00E60E47" w:rsidP="00E60E47">
      <w:pPr>
        <w:pStyle w:val="BodyText"/>
        <w:rPr>
          <w:rFonts w:asciiTheme="minorHAnsi" w:hAnsiTheme="minorHAnsi" w:cstheme="minorHAnsi"/>
          <w:i/>
          <w:sz w:val="22"/>
          <w:szCs w:val="22"/>
        </w:rPr>
      </w:pPr>
      <w:r w:rsidRPr="002B39FF">
        <w:rPr>
          <w:rFonts w:asciiTheme="minorHAnsi" w:hAnsiTheme="minorHAnsi" w:cstheme="minorHAnsi"/>
          <w:sz w:val="22"/>
          <w:szCs w:val="22"/>
        </w:rPr>
        <w:t xml:space="preserve">9/81-1/82 </w:t>
      </w:r>
      <w:r w:rsidRPr="002B39FF">
        <w:rPr>
          <w:rFonts w:asciiTheme="minorHAnsi" w:hAnsiTheme="minorHAnsi" w:cstheme="minorHAnsi"/>
          <w:sz w:val="22"/>
          <w:szCs w:val="22"/>
        </w:rPr>
        <w:tab/>
      </w:r>
      <w:r w:rsidRPr="002B39FF">
        <w:rPr>
          <w:rFonts w:asciiTheme="minorHAnsi" w:hAnsiTheme="minorHAnsi" w:cstheme="minorHAnsi"/>
          <w:i/>
          <w:sz w:val="22"/>
          <w:szCs w:val="22"/>
        </w:rPr>
        <w:t>Intern and Teaching Assistant, Multidisciplinary Institute for Neuropsychological Development, Cambridge, MA (part time)</w:t>
      </w:r>
    </w:p>
    <w:p w:rsidR="00E60E47" w:rsidRPr="002B39FF" w:rsidRDefault="00E60E47" w:rsidP="00E60E47">
      <w:pPr>
        <w:tabs>
          <w:tab w:val="left" w:pos="720"/>
          <w:tab w:val="left" w:pos="5040"/>
        </w:tabs>
        <w:spacing w:after="0"/>
        <w:rPr>
          <w:rFonts w:cstheme="minorHAnsi"/>
        </w:rPr>
      </w:pPr>
      <w:r w:rsidRPr="002B39FF">
        <w:rPr>
          <w:rFonts w:cstheme="minorHAnsi"/>
        </w:rPr>
        <w:tab/>
        <w:t>*assisted in intake, testing, and diagnosis</w:t>
      </w:r>
      <w:r w:rsidRPr="002B39FF">
        <w:rPr>
          <w:rFonts w:cstheme="minorHAnsi"/>
        </w:rPr>
        <w:tab/>
        <w:t>*taught units on developmental disabilities</w:t>
      </w:r>
    </w:p>
    <w:p w:rsidR="00E60E47" w:rsidRPr="002B39FF" w:rsidRDefault="00E60E47" w:rsidP="00E60E47">
      <w:pPr>
        <w:tabs>
          <w:tab w:val="left" w:pos="720"/>
          <w:tab w:val="left" w:pos="5040"/>
        </w:tabs>
        <w:spacing w:after="0"/>
        <w:rPr>
          <w:rFonts w:cstheme="minorHAnsi"/>
        </w:rPr>
      </w:pPr>
      <w:r w:rsidRPr="002B39FF">
        <w:rPr>
          <w:rFonts w:cstheme="minorHAnsi"/>
        </w:rPr>
        <w:tab/>
        <w:t>*developed IEP’s for clients</w:t>
      </w:r>
      <w:r w:rsidRPr="002B39FF">
        <w:rPr>
          <w:rFonts w:cstheme="minorHAnsi"/>
        </w:rPr>
        <w:tab/>
        <w:t>*worked individually with clients</w:t>
      </w:r>
    </w:p>
    <w:p w:rsidR="00E60E47" w:rsidRPr="002B39FF" w:rsidRDefault="00E60E47" w:rsidP="00E60E47">
      <w:pPr>
        <w:tabs>
          <w:tab w:val="left" w:pos="720"/>
          <w:tab w:val="left" w:pos="1260"/>
          <w:tab w:val="left" w:pos="1800"/>
          <w:tab w:val="left" w:pos="2520"/>
          <w:tab w:val="left" w:pos="5040"/>
        </w:tabs>
        <w:spacing w:after="0"/>
        <w:rPr>
          <w:rFonts w:cstheme="minorHAnsi"/>
        </w:rPr>
      </w:pPr>
    </w:p>
    <w:p w:rsidR="00E60E47" w:rsidRPr="002B39FF" w:rsidRDefault="00E60E47" w:rsidP="00E60E47">
      <w:pPr>
        <w:tabs>
          <w:tab w:val="left" w:pos="720"/>
          <w:tab w:val="left" w:pos="1260"/>
          <w:tab w:val="left" w:pos="1800"/>
          <w:tab w:val="left" w:pos="2520"/>
          <w:tab w:val="left" w:pos="5040"/>
        </w:tabs>
        <w:spacing w:after="0"/>
        <w:rPr>
          <w:rFonts w:cstheme="minorHAnsi"/>
          <w:b/>
          <w:bCs/>
        </w:rPr>
      </w:pPr>
      <w:r w:rsidRPr="002B39FF">
        <w:rPr>
          <w:rFonts w:cstheme="minorHAnsi"/>
          <w:b/>
          <w:bCs/>
        </w:rPr>
        <w:t>Higher Education Leadership Positions</w:t>
      </w:r>
    </w:p>
    <w:p w:rsidR="00E60E47" w:rsidRPr="002B39FF" w:rsidRDefault="00E60E47" w:rsidP="00E60E47">
      <w:pPr>
        <w:tabs>
          <w:tab w:val="left" w:pos="720"/>
          <w:tab w:val="left" w:pos="1260"/>
          <w:tab w:val="left" w:pos="1800"/>
          <w:tab w:val="left" w:pos="2520"/>
          <w:tab w:val="left" w:pos="5040"/>
        </w:tabs>
        <w:spacing w:after="0"/>
        <w:rPr>
          <w:rFonts w:cstheme="minorHAnsi"/>
        </w:rPr>
      </w:pPr>
      <w:r w:rsidRPr="002B39FF">
        <w:rPr>
          <w:rFonts w:cstheme="minorHAnsi"/>
        </w:rPr>
        <w:t>7/88-6/92</w:t>
      </w:r>
      <w:r w:rsidRPr="002B39FF">
        <w:rPr>
          <w:rFonts w:cstheme="minorHAnsi"/>
        </w:rPr>
        <w:tab/>
      </w:r>
      <w:r w:rsidRPr="002B39FF">
        <w:rPr>
          <w:rFonts w:cstheme="minorHAnsi"/>
          <w:i/>
          <w:iCs/>
        </w:rPr>
        <w:t xml:space="preserve">Director, Continuing Education Division, Champlain College, Burlington VT </w:t>
      </w:r>
    </w:p>
    <w:p w:rsidR="00E60E47" w:rsidRPr="002B39FF" w:rsidRDefault="00E60E47" w:rsidP="00E60E47">
      <w:pPr>
        <w:tabs>
          <w:tab w:val="left" w:pos="720"/>
          <w:tab w:val="left" w:pos="2520"/>
          <w:tab w:val="left" w:pos="5040"/>
        </w:tabs>
        <w:spacing w:after="0"/>
        <w:rPr>
          <w:rFonts w:cstheme="minorHAnsi"/>
        </w:rPr>
      </w:pPr>
      <w:r w:rsidRPr="002B39FF">
        <w:rPr>
          <w:rFonts w:cstheme="minorHAnsi"/>
        </w:rPr>
        <w:tab/>
        <w:t>Programs administered:</w:t>
      </w:r>
    </w:p>
    <w:p w:rsidR="00E60E47" w:rsidRPr="002B39FF" w:rsidRDefault="00E60E47" w:rsidP="00E60E47">
      <w:pPr>
        <w:tabs>
          <w:tab w:val="left" w:pos="720"/>
          <w:tab w:val="left" w:pos="2520"/>
          <w:tab w:val="left" w:pos="5040"/>
        </w:tabs>
        <w:spacing w:after="0"/>
        <w:rPr>
          <w:rFonts w:cstheme="minorHAnsi"/>
        </w:rPr>
      </w:pPr>
      <w:r w:rsidRPr="002B39FF">
        <w:rPr>
          <w:rFonts w:cstheme="minorHAnsi"/>
        </w:rPr>
        <w:tab/>
        <w:t>*evening division, credit courses</w:t>
      </w:r>
      <w:r w:rsidRPr="002B39FF">
        <w:rPr>
          <w:rFonts w:cstheme="minorHAnsi"/>
        </w:rPr>
        <w:tab/>
        <w:t>*computer seminars</w:t>
      </w:r>
    </w:p>
    <w:p w:rsidR="00E60E47" w:rsidRPr="002B39FF" w:rsidRDefault="00E60E47" w:rsidP="00E60E47">
      <w:pPr>
        <w:tabs>
          <w:tab w:val="left" w:pos="720"/>
          <w:tab w:val="left" w:pos="2520"/>
          <w:tab w:val="left" w:pos="5040"/>
        </w:tabs>
        <w:spacing w:after="0"/>
        <w:rPr>
          <w:rFonts w:cstheme="minorHAnsi"/>
        </w:rPr>
      </w:pPr>
      <w:r w:rsidRPr="002B39FF">
        <w:rPr>
          <w:rFonts w:cstheme="minorHAnsi"/>
        </w:rPr>
        <w:tab/>
        <w:t>*summer sessions</w:t>
      </w:r>
      <w:r w:rsidRPr="002B39FF">
        <w:rPr>
          <w:rFonts w:cstheme="minorHAnsi"/>
        </w:rPr>
        <w:tab/>
      </w:r>
      <w:r w:rsidRPr="002B39FF">
        <w:rPr>
          <w:rFonts w:cstheme="minorHAnsi"/>
        </w:rPr>
        <w:tab/>
        <w:t>*Vermont Insurance Institute</w:t>
      </w:r>
    </w:p>
    <w:p w:rsidR="00E60E47" w:rsidRPr="002B39FF" w:rsidRDefault="00E60E47" w:rsidP="00E60E47">
      <w:pPr>
        <w:tabs>
          <w:tab w:val="left" w:pos="720"/>
          <w:tab w:val="left" w:pos="2520"/>
          <w:tab w:val="left" w:pos="5040"/>
        </w:tabs>
        <w:spacing w:after="0"/>
        <w:rPr>
          <w:rFonts w:cstheme="minorHAnsi"/>
        </w:rPr>
      </w:pPr>
      <w:r w:rsidRPr="002B39FF">
        <w:rPr>
          <w:rFonts w:cstheme="minorHAnsi"/>
        </w:rPr>
        <w:tab/>
        <w:t>*corporate contract training</w:t>
      </w:r>
      <w:r w:rsidRPr="002B39FF">
        <w:rPr>
          <w:rFonts w:cstheme="minorHAnsi"/>
        </w:rPr>
        <w:tab/>
        <w:t>*IBM Technician Training (electronics)</w:t>
      </w:r>
    </w:p>
    <w:p w:rsidR="00E60E47" w:rsidRPr="002B39FF" w:rsidRDefault="00E60E47" w:rsidP="00E60E47">
      <w:pPr>
        <w:tabs>
          <w:tab w:val="left" w:pos="720"/>
          <w:tab w:val="left" w:pos="2520"/>
          <w:tab w:val="left" w:pos="5040"/>
        </w:tabs>
        <w:spacing w:after="0"/>
        <w:rPr>
          <w:rFonts w:cstheme="minorHAnsi"/>
        </w:rPr>
      </w:pPr>
      <w:r w:rsidRPr="002B39FF">
        <w:rPr>
          <w:rFonts w:cstheme="minorHAnsi"/>
        </w:rPr>
        <w:tab/>
      </w:r>
      <w:proofErr w:type="gramStart"/>
      <w:r w:rsidRPr="002B39FF">
        <w:rPr>
          <w:rFonts w:cstheme="minorHAnsi"/>
        </w:rPr>
        <w:t>*non-credit programs</w:t>
      </w:r>
      <w:r w:rsidRPr="002B39FF">
        <w:rPr>
          <w:rFonts w:cstheme="minorHAnsi"/>
        </w:rPr>
        <w:tab/>
        <w:t xml:space="preserve">*staff selection, training, supervision, </w:t>
      </w:r>
      <w:proofErr w:type="spellStart"/>
      <w:r w:rsidRPr="002B39FF">
        <w:rPr>
          <w:rFonts w:cstheme="minorHAnsi"/>
        </w:rPr>
        <w:t>eval</w:t>
      </w:r>
      <w:proofErr w:type="spellEnd"/>
      <w:r w:rsidRPr="002B39FF">
        <w:rPr>
          <w:rFonts w:cstheme="minorHAnsi"/>
        </w:rPr>
        <w:t>.</w:t>
      </w:r>
      <w:proofErr w:type="gramEnd"/>
    </w:p>
    <w:p w:rsidR="00E60E47" w:rsidRPr="002B39FF" w:rsidRDefault="00E60E47" w:rsidP="00E60E47">
      <w:pPr>
        <w:tabs>
          <w:tab w:val="left" w:pos="720"/>
          <w:tab w:val="left" w:pos="2520"/>
          <w:tab w:val="left" w:pos="5040"/>
        </w:tabs>
        <w:spacing w:after="0"/>
        <w:rPr>
          <w:rFonts w:cstheme="minorHAnsi"/>
        </w:rPr>
      </w:pPr>
      <w:r w:rsidRPr="002B39FF">
        <w:rPr>
          <w:rFonts w:cstheme="minorHAnsi"/>
        </w:rPr>
        <w:tab/>
        <w:t>*satellite location: NJCC (Job Corps)</w:t>
      </w:r>
    </w:p>
    <w:p w:rsidR="00E60E47" w:rsidRPr="002B39FF" w:rsidRDefault="00E60E47" w:rsidP="00E60E47">
      <w:pPr>
        <w:tabs>
          <w:tab w:val="left" w:pos="720"/>
          <w:tab w:val="left" w:pos="1260"/>
          <w:tab w:val="left" w:pos="1800"/>
          <w:tab w:val="left" w:pos="2520"/>
          <w:tab w:val="left" w:pos="5040"/>
        </w:tabs>
        <w:spacing w:after="0"/>
        <w:rPr>
          <w:rFonts w:cstheme="minorHAnsi"/>
        </w:rPr>
      </w:pPr>
    </w:p>
    <w:p w:rsidR="00E60E47" w:rsidRPr="002B39FF" w:rsidRDefault="00E60E47" w:rsidP="00E60E47">
      <w:pPr>
        <w:tabs>
          <w:tab w:val="left" w:pos="720"/>
          <w:tab w:val="left" w:pos="1260"/>
          <w:tab w:val="left" w:pos="1800"/>
          <w:tab w:val="left" w:pos="2520"/>
          <w:tab w:val="left" w:pos="5040"/>
        </w:tabs>
        <w:spacing w:after="0"/>
        <w:rPr>
          <w:rFonts w:cstheme="minorHAnsi"/>
        </w:rPr>
      </w:pPr>
      <w:r w:rsidRPr="002B39FF">
        <w:rPr>
          <w:rFonts w:cstheme="minorHAnsi"/>
        </w:rPr>
        <w:t>9/84-8/86</w:t>
      </w:r>
      <w:r w:rsidRPr="002B39FF">
        <w:rPr>
          <w:rFonts w:cstheme="minorHAnsi"/>
        </w:rPr>
        <w:tab/>
      </w:r>
      <w:r w:rsidRPr="002B39FF">
        <w:rPr>
          <w:rFonts w:cstheme="minorHAnsi"/>
          <w:i/>
          <w:iCs/>
        </w:rPr>
        <w:t>Director, Outreach Education, Summer Sessions; Conferences &amp; Institutes, University of Alaska, Juneau AK</w:t>
      </w:r>
    </w:p>
    <w:p w:rsidR="00E60E47" w:rsidRPr="002B39FF" w:rsidRDefault="00E60E47" w:rsidP="00E60E47">
      <w:pPr>
        <w:tabs>
          <w:tab w:val="left" w:pos="720"/>
          <w:tab w:val="left" w:pos="2520"/>
          <w:tab w:val="left" w:pos="5040"/>
        </w:tabs>
        <w:spacing w:after="0"/>
        <w:rPr>
          <w:rFonts w:cstheme="minorHAnsi"/>
        </w:rPr>
      </w:pPr>
      <w:r w:rsidRPr="002B39FF">
        <w:rPr>
          <w:rFonts w:cstheme="minorHAnsi"/>
        </w:rPr>
        <w:tab/>
        <w:t>Faculty rank: Assistant Professor of Education (5/85-8/86)</w:t>
      </w:r>
    </w:p>
    <w:p w:rsidR="00E60E47" w:rsidRPr="002B39FF" w:rsidRDefault="00E60E47" w:rsidP="00E60E47">
      <w:pPr>
        <w:tabs>
          <w:tab w:val="left" w:pos="720"/>
          <w:tab w:val="left" w:pos="2520"/>
          <w:tab w:val="left" w:pos="5040"/>
        </w:tabs>
        <w:spacing w:after="0"/>
        <w:rPr>
          <w:rFonts w:cstheme="minorHAnsi"/>
        </w:rPr>
      </w:pPr>
      <w:r w:rsidRPr="002B39FF">
        <w:rPr>
          <w:rFonts w:cstheme="minorHAnsi"/>
        </w:rPr>
        <w:tab/>
        <w:t>Programs administered:</w:t>
      </w:r>
    </w:p>
    <w:p w:rsidR="00E60E47" w:rsidRPr="002B39FF" w:rsidRDefault="00E60E47" w:rsidP="00E60E47">
      <w:pPr>
        <w:tabs>
          <w:tab w:val="left" w:pos="720"/>
          <w:tab w:val="left" w:pos="2520"/>
          <w:tab w:val="left" w:pos="5040"/>
        </w:tabs>
        <w:spacing w:after="0"/>
        <w:rPr>
          <w:rFonts w:cstheme="minorHAnsi"/>
        </w:rPr>
      </w:pPr>
      <w:r w:rsidRPr="002B39FF">
        <w:rPr>
          <w:rFonts w:cstheme="minorHAnsi"/>
        </w:rPr>
        <w:tab/>
        <w:t>*summer sessions, credit &amp; non-credit</w:t>
      </w:r>
      <w:r w:rsidRPr="002B39FF">
        <w:rPr>
          <w:rFonts w:cstheme="minorHAnsi"/>
        </w:rPr>
        <w:tab/>
        <w:t>*outreach education in 13 communities</w:t>
      </w:r>
    </w:p>
    <w:p w:rsidR="00E60E47" w:rsidRPr="002B39FF" w:rsidRDefault="00E60E47" w:rsidP="00E60E47">
      <w:pPr>
        <w:tabs>
          <w:tab w:val="left" w:pos="720"/>
          <w:tab w:val="left" w:pos="2520"/>
          <w:tab w:val="left" w:pos="5040"/>
        </w:tabs>
        <w:spacing w:after="0"/>
        <w:rPr>
          <w:rFonts w:cstheme="minorHAnsi"/>
        </w:rPr>
      </w:pPr>
      <w:r w:rsidRPr="002B39FF">
        <w:rPr>
          <w:rFonts w:cstheme="minorHAnsi"/>
        </w:rPr>
        <w:tab/>
        <w:t>*prison education program</w:t>
      </w:r>
      <w:r w:rsidRPr="002B39FF">
        <w:rPr>
          <w:rFonts w:cstheme="minorHAnsi"/>
        </w:rPr>
        <w:tab/>
        <w:t>*developed Juneau’s first Elderhostel</w:t>
      </w:r>
    </w:p>
    <w:p w:rsidR="00E60E47" w:rsidRPr="002B39FF" w:rsidRDefault="00E60E47" w:rsidP="00E60E47">
      <w:pPr>
        <w:tabs>
          <w:tab w:val="left" w:pos="720"/>
          <w:tab w:val="left" w:pos="2520"/>
          <w:tab w:val="left" w:pos="5040"/>
        </w:tabs>
        <w:spacing w:after="0"/>
        <w:rPr>
          <w:rFonts w:cstheme="minorHAnsi"/>
        </w:rPr>
      </w:pPr>
      <w:r w:rsidRPr="002B39FF">
        <w:rPr>
          <w:rFonts w:cstheme="minorHAnsi"/>
        </w:rPr>
        <w:tab/>
        <w:t>*distance learning program (via satellite)</w:t>
      </w:r>
      <w:r w:rsidRPr="002B39FF">
        <w:rPr>
          <w:rFonts w:cstheme="minorHAnsi"/>
        </w:rPr>
        <w:tab/>
        <w:t>*coordinated faculty research council</w:t>
      </w:r>
    </w:p>
    <w:p w:rsidR="00E60E47" w:rsidRPr="002B39FF" w:rsidRDefault="00E60E47" w:rsidP="00E60E47">
      <w:pPr>
        <w:tabs>
          <w:tab w:val="left" w:pos="720"/>
          <w:tab w:val="left" w:pos="2520"/>
          <w:tab w:val="left" w:pos="5040"/>
        </w:tabs>
        <w:spacing w:after="0"/>
        <w:rPr>
          <w:rFonts w:cstheme="minorHAnsi"/>
        </w:rPr>
      </w:pPr>
      <w:r w:rsidRPr="002B39FF">
        <w:rPr>
          <w:rFonts w:cstheme="minorHAnsi"/>
        </w:rPr>
        <w:tab/>
        <w:t>*concert series and fine arts program</w:t>
      </w:r>
      <w:r w:rsidRPr="002B39FF">
        <w:rPr>
          <w:rFonts w:cstheme="minorHAnsi"/>
        </w:rPr>
        <w:tab/>
        <w:t>*developed first summer dance academy</w:t>
      </w:r>
    </w:p>
    <w:p w:rsidR="00E60E47" w:rsidRPr="002B39FF" w:rsidRDefault="00E60E47" w:rsidP="00E60E47">
      <w:pPr>
        <w:tabs>
          <w:tab w:val="left" w:pos="720"/>
          <w:tab w:val="left" w:pos="2520"/>
          <w:tab w:val="left" w:pos="5040"/>
        </w:tabs>
        <w:spacing w:after="0"/>
        <w:rPr>
          <w:rFonts w:cstheme="minorHAnsi"/>
        </w:rPr>
      </w:pPr>
      <w:r w:rsidRPr="002B39FF">
        <w:rPr>
          <w:rFonts w:cstheme="minorHAnsi"/>
        </w:rPr>
        <w:tab/>
        <w:t>*developed seminars, workshops, retreats</w:t>
      </w:r>
      <w:r w:rsidRPr="002B39FF">
        <w:rPr>
          <w:rFonts w:cstheme="minorHAnsi"/>
        </w:rPr>
        <w:tab/>
        <w:t>*developed state employee training events</w:t>
      </w:r>
    </w:p>
    <w:p w:rsidR="00E60E47" w:rsidRPr="002B39FF" w:rsidRDefault="00E60E47" w:rsidP="00E60E47">
      <w:pPr>
        <w:tabs>
          <w:tab w:val="left" w:pos="720"/>
          <w:tab w:val="left" w:pos="2520"/>
          <w:tab w:val="left" w:pos="5040"/>
        </w:tabs>
        <w:spacing w:after="0"/>
        <w:rPr>
          <w:rFonts w:cstheme="minorHAnsi"/>
        </w:rPr>
      </w:pPr>
      <w:r w:rsidRPr="002B39FF">
        <w:rPr>
          <w:rFonts w:cstheme="minorHAnsi"/>
        </w:rPr>
        <w:tab/>
        <w:t>*formulated marketing plans</w:t>
      </w:r>
      <w:r w:rsidRPr="002B39FF">
        <w:rPr>
          <w:rFonts w:cstheme="minorHAnsi"/>
        </w:rPr>
        <w:tab/>
        <w:t>*extensive public relations work</w:t>
      </w:r>
    </w:p>
    <w:p w:rsidR="00E60E47" w:rsidRPr="002B39FF" w:rsidRDefault="00E60E47" w:rsidP="00E60E47">
      <w:pPr>
        <w:tabs>
          <w:tab w:val="left" w:pos="720"/>
          <w:tab w:val="left" w:pos="2520"/>
          <w:tab w:val="left" w:pos="5040"/>
        </w:tabs>
        <w:spacing w:after="0"/>
        <w:rPr>
          <w:rFonts w:cstheme="minorHAnsi"/>
        </w:rPr>
      </w:pPr>
      <w:r w:rsidRPr="002B39FF">
        <w:rPr>
          <w:rFonts w:cstheme="minorHAnsi"/>
        </w:rPr>
        <w:tab/>
        <w:t xml:space="preserve">*selection, training, supervision, &amp; evaluation of faculty &amp; staff </w:t>
      </w:r>
    </w:p>
    <w:p w:rsidR="00E60E47" w:rsidRPr="002B39FF" w:rsidRDefault="00E60E47" w:rsidP="00E60E47">
      <w:pPr>
        <w:tabs>
          <w:tab w:val="left" w:pos="720"/>
          <w:tab w:val="left" w:pos="1260"/>
          <w:tab w:val="left" w:pos="1800"/>
          <w:tab w:val="left" w:pos="2520"/>
          <w:tab w:val="left" w:pos="5040"/>
        </w:tabs>
        <w:spacing w:after="0"/>
        <w:rPr>
          <w:rFonts w:cstheme="minorHAnsi"/>
        </w:rPr>
      </w:pPr>
    </w:p>
    <w:p w:rsidR="00E60E47" w:rsidRPr="002B39FF" w:rsidRDefault="00E60E47" w:rsidP="00E60E47">
      <w:pPr>
        <w:tabs>
          <w:tab w:val="left" w:pos="720"/>
          <w:tab w:val="left" w:pos="1260"/>
          <w:tab w:val="left" w:pos="1800"/>
          <w:tab w:val="left" w:pos="2520"/>
          <w:tab w:val="left" w:pos="5040"/>
        </w:tabs>
        <w:spacing w:after="0"/>
        <w:rPr>
          <w:rFonts w:cstheme="minorHAnsi"/>
        </w:rPr>
      </w:pPr>
      <w:r w:rsidRPr="002B39FF">
        <w:rPr>
          <w:rFonts w:cstheme="minorHAnsi"/>
        </w:rPr>
        <w:t>7/83-7/84</w:t>
      </w:r>
      <w:r w:rsidRPr="002B39FF">
        <w:rPr>
          <w:rFonts w:cstheme="minorHAnsi"/>
        </w:rPr>
        <w:tab/>
      </w:r>
      <w:r w:rsidRPr="002B39FF">
        <w:rPr>
          <w:rFonts w:cstheme="minorHAnsi"/>
          <w:i/>
          <w:iCs/>
        </w:rPr>
        <w:t xml:space="preserve">Continuing Education </w:t>
      </w:r>
      <w:proofErr w:type="gramStart"/>
      <w:r w:rsidRPr="002B39FF">
        <w:rPr>
          <w:rFonts w:cstheme="minorHAnsi"/>
          <w:i/>
          <w:iCs/>
        </w:rPr>
        <w:t>Director ,</w:t>
      </w:r>
      <w:proofErr w:type="gramEnd"/>
      <w:r w:rsidRPr="002B39FF">
        <w:rPr>
          <w:rFonts w:cstheme="minorHAnsi"/>
          <w:i/>
          <w:iCs/>
        </w:rPr>
        <w:t xml:space="preserve"> Fisher Junior College, Boston MA (Everett Campus)</w:t>
      </w:r>
    </w:p>
    <w:p w:rsidR="00E60E47" w:rsidRPr="002B39FF" w:rsidRDefault="00E60E47" w:rsidP="00E60E47">
      <w:pPr>
        <w:tabs>
          <w:tab w:val="left" w:pos="720"/>
          <w:tab w:val="left" w:pos="2520"/>
          <w:tab w:val="left" w:pos="5040"/>
        </w:tabs>
        <w:spacing w:after="0"/>
        <w:rPr>
          <w:rFonts w:cstheme="minorHAnsi"/>
        </w:rPr>
      </w:pPr>
      <w:r w:rsidRPr="002B39FF">
        <w:rPr>
          <w:rFonts w:cstheme="minorHAnsi"/>
        </w:rPr>
        <w:tab/>
        <w:t>*coordinated 5 off-campus sites</w:t>
      </w:r>
      <w:r w:rsidRPr="002B39FF">
        <w:rPr>
          <w:rFonts w:cstheme="minorHAnsi"/>
        </w:rPr>
        <w:tab/>
        <w:t>*academic &amp; student services administration</w:t>
      </w:r>
    </w:p>
    <w:p w:rsidR="00E60E47" w:rsidRPr="002B39FF" w:rsidRDefault="00E60E47" w:rsidP="00E60E47">
      <w:pPr>
        <w:tabs>
          <w:tab w:val="left" w:pos="720"/>
          <w:tab w:val="left" w:pos="2520"/>
          <w:tab w:val="left" w:pos="5040"/>
        </w:tabs>
        <w:spacing w:after="0"/>
        <w:rPr>
          <w:rFonts w:cstheme="minorHAnsi"/>
        </w:rPr>
      </w:pPr>
      <w:r w:rsidRPr="002B39FF">
        <w:rPr>
          <w:rFonts w:cstheme="minorHAnsi"/>
        </w:rPr>
        <w:tab/>
        <w:t>*curriculum scheduling</w:t>
      </w:r>
      <w:r w:rsidRPr="002B39FF">
        <w:rPr>
          <w:rFonts w:cstheme="minorHAnsi"/>
        </w:rPr>
        <w:tab/>
        <w:t>*student advisement</w:t>
      </w:r>
    </w:p>
    <w:p w:rsidR="00E60E47" w:rsidRPr="002B39FF" w:rsidRDefault="00E60E47" w:rsidP="00E60E47">
      <w:pPr>
        <w:tabs>
          <w:tab w:val="left" w:pos="720"/>
          <w:tab w:val="left" w:pos="2520"/>
          <w:tab w:val="left" w:pos="5040"/>
        </w:tabs>
        <w:spacing w:after="0"/>
        <w:rPr>
          <w:rFonts w:cstheme="minorHAnsi"/>
        </w:rPr>
      </w:pPr>
      <w:r w:rsidRPr="002B39FF">
        <w:rPr>
          <w:rFonts w:cstheme="minorHAnsi"/>
        </w:rPr>
        <w:tab/>
        <w:t>*faculty/staff selection, training, evaluation</w:t>
      </w:r>
      <w:r w:rsidRPr="002B39FF">
        <w:rPr>
          <w:rFonts w:cstheme="minorHAnsi"/>
        </w:rPr>
        <w:tab/>
        <w:t>*student recruitment &amp; retention</w:t>
      </w:r>
    </w:p>
    <w:p w:rsidR="00E60E47" w:rsidRPr="002B39FF" w:rsidRDefault="00E60E47" w:rsidP="00E60E47">
      <w:pPr>
        <w:tabs>
          <w:tab w:val="left" w:pos="720"/>
          <w:tab w:val="left" w:pos="2520"/>
          <w:tab w:val="left" w:pos="5040"/>
        </w:tabs>
        <w:spacing w:after="0"/>
        <w:rPr>
          <w:rFonts w:cstheme="minorHAnsi"/>
        </w:rPr>
      </w:pPr>
      <w:r w:rsidRPr="002B39FF">
        <w:rPr>
          <w:rFonts w:cstheme="minorHAnsi"/>
        </w:rPr>
        <w:tab/>
        <w:t>*curriculum development for industry</w:t>
      </w:r>
      <w:r w:rsidRPr="002B39FF">
        <w:rPr>
          <w:rFonts w:cstheme="minorHAnsi"/>
        </w:rPr>
        <w:tab/>
        <w:t>*marketing and advertising planning</w:t>
      </w:r>
    </w:p>
    <w:p w:rsidR="00E60E47" w:rsidRPr="002B39FF" w:rsidRDefault="00E60E47" w:rsidP="00E60E47">
      <w:pPr>
        <w:tabs>
          <w:tab w:val="left" w:pos="720"/>
          <w:tab w:val="left" w:pos="1260"/>
          <w:tab w:val="left" w:pos="1800"/>
          <w:tab w:val="left" w:pos="2520"/>
          <w:tab w:val="left" w:pos="5040"/>
        </w:tabs>
        <w:spacing w:after="0"/>
        <w:rPr>
          <w:rFonts w:cstheme="minorHAnsi"/>
        </w:rPr>
      </w:pPr>
    </w:p>
    <w:p w:rsidR="00E60E47" w:rsidRPr="002B39FF" w:rsidRDefault="00E60E47" w:rsidP="00E60E47">
      <w:pPr>
        <w:tabs>
          <w:tab w:val="left" w:pos="720"/>
          <w:tab w:val="left" w:pos="1260"/>
          <w:tab w:val="left" w:pos="1800"/>
          <w:tab w:val="left" w:pos="2520"/>
          <w:tab w:val="left" w:pos="5040"/>
        </w:tabs>
        <w:spacing w:after="0"/>
        <w:rPr>
          <w:rFonts w:cstheme="minorHAnsi"/>
        </w:rPr>
      </w:pPr>
      <w:r w:rsidRPr="002B39FF">
        <w:rPr>
          <w:rFonts w:cstheme="minorHAnsi"/>
          <w:b/>
        </w:rPr>
        <w:lastRenderedPageBreak/>
        <w:t>Signe M. Kastberg, Ph.D., NCC, LMHC</w:t>
      </w:r>
    </w:p>
    <w:p w:rsidR="00E60E47" w:rsidRPr="002B39FF" w:rsidRDefault="00E60E47" w:rsidP="00E60E47">
      <w:pPr>
        <w:tabs>
          <w:tab w:val="left" w:pos="720"/>
          <w:tab w:val="left" w:pos="1260"/>
          <w:tab w:val="left" w:pos="1800"/>
          <w:tab w:val="left" w:pos="2520"/>
          <w:tab w:val="left" w:pos="5040"/>
        </w:tabs>
        <w:spacing w:after="0"/>
        <w:rPr>
          <w:rFonts w:cstheme="minorHAnsi"/>
        </w:rPr>
      </w:pPr>
      <w:r w:rsidRPr="002B39FF">
        <w:rPr>
          <w:rFonts w:cstheme="minorHAnsi"/>
        </w:rPr>
        <w:t>6/80-9/81</w:t>
      </w:r>
      <w:r w:rsidRPr="002B39FF">
        <w:rPr>
          <w:rFonts w:cstheme="minorHAnsi"/>
        </w:rPr>
        <w:tab/>
      </w:r>
      <w:r w:rsidRPr="002B39FF">
        <w:rPr>
          <w:rFonts w:cstheme="minorHAnsi"/>
          <w:i/>
          <w:iCs/>
        </w:rPr>
        <w:t>Academic Advisor and Financial Aid Officer, USNY Regents College, Albany NY</w:t>
      </w:r>
    </w:p>
    <w:p w:rsidR="00E60E47" w:rsidRPr="002B39FF" w:rsidRDefault="00E60E47" w:rsidP="00E60E47">
      <w:pPr>
        <w:tabs>
          <w:tab w:val="left" w:pos="720"/>
          <w:tab w:val="left" w:pos="5040"/>
        </w:tabs>
        <w:spacing w:after="0"/>
        <w:rPr>
          <w:rFonts w:cstheme="minorHAnsi"/>
        </w:rPr>
      </w:pPr>
      <w:r w:rsidRPr="002B39FF">
        <w:rPr>
          <w:rFonts w:cstheme="minorHAnsi"/>
        </w:rPr>
        <w:tab/>
        <w:t>*academic advising</w:t>
      </w:r>
      <w:r w:rsidRPr="002B39FF">
        <w:rPr>
          <w:rFonts w:cstheme="minorHAnsi"/>
        </w:rPr>
        <w:tab/>
        <w:t>*financial aid counseling &amp; administration</w:t>
      </w:r>
    </w:p>
    <w:p w:rsidR="00E60E47" w:rsidRPr="002B39FF" w:rsidRDefault="00E60E47" w:rsidP="00E60E47">
      <w:pPr>
        <w:tabs>
          <w:tab w:val="left" w:pos="720"/>
          <w:tab w:val="left" w:pos="5040"/>
        </w:tabs>
        <w:spacing w:after="0"/>
        <w:rPr>
          <w:rFonts w:cstheme="minorHAnsi"/>
        </w:rPr>
      </w:pPr>
      <w:r w:rsidRPr="002B39FF">
        <w:rPr>
          <w:rFonts w:cstheme="minorHAnsi"/>
        </w:rPr>
        <w:tab/>
        <w:t>*designed automated financial aid system</w:t>
      </w:r>
      <w:r w:rsidRPr="002B39FF">
        <w:rPr>
          <w:rFonts w:cstheme="minorHAnsi"/>
        </w:rPr>
        <w:tab/>
        <w:t>*coordinated faculty policy committee</w:t>
      </w:r>
    </w:p>
    <w:p w:rsidR="00E60E47" w:rsidRDefault="00E60E47" w:rsidP="00E60E47">
      <w:pPr>
        <w:tabs>
          <w:tab w:val="left" w:pos="720"/>
          <w:tab w:val="left" w:pos="1260"/>
          <w:tab w:val="left" w:pos="1800"/>
          <w:tab w:val="left" w:pos="2520"/>
          <w:tab w:val="left" w:pos="5040"/>
        </w:tabs>
        <w:spacing w:after="0"/>
        <w:rPr>
          <w:rFonts w:cstheme="minorHAnsi"/>
          <w:b/>
        </w:rPr>
      </w:pPr>
    </w:p>
    <w:p w:rsidR="00E60E47" w:rsidRPr="002B39FF" w:rsidRDefault="00E60E47" w:rsidP="00E60E47">
      <w:pPr>
        <w:tabs>
          <w:tab w:val="left" w:pos="720"/>
          <w:tab w:val="left" w:pos="1260"/>
          <w:tab w:val="left" w:pos="1800"/>
          <w:tab w:val="left" w:pos="2520"/>
          <w:tab w:val="left" w:pos="5040"/>
        </w:tabs>
        <w:spacing w:after="0"/>
        <w:rPr>
          <w:rFonts w:cstheme="minorHAnsi"/>
          <w:b/>
          <w:bCs/>
        </w:rPr>
      </w:pPr>
      <w:r w:rsidRPr="002B39FF">
        <w:rPr>
          <w:rFonts w:cstheme="minorHAnsi"/>
          <w:b/>
          <w:bCs/>
        </w:rPr>
        <w:t>Other Employment</w:t>
      </w:r>
    </w:p>
    <w:p w:rsidR="00E60E47" w:rsidRPr="002B39FF" w:rsidRDefault="00E60E47" w:rsidP="00E60E47">
      <w:pPr>
        <w:tabs>
          <w:tab w:val="left" w:pos="720"/>
          <w:tab w:val="left" w:pos="1260"/>
          <w:tab w:val="left" w:pos="1800"/>
          <w:tab w:val="left" w:pos="2520"/>
          <w:tab w:val="left" w:pos="5040"/>
        </w:tabs>
        <w:spacing w:after="0"/>
        <w:rPr>
          <w:rFonts w:cstheme="minorHAnsi"/>
        </w:rPr>
      </w:pPr>
      <w:r w:rsidRPr="002B39FF">
        <w:rPr>
          <w:rFonts w:cstheme="minorHAnsi"/>
        </w:rPr>
        <w:t>11/86-12/87</w:t>
      </w:r>
      <w:r w:rsidRPr="002B39FF">
        <w:rPr>
          <w:rFonts w:cstheme="minorHAnsi"/>
        </w:rPr>
        <w:tab/>
      </w:r>
      <w:r w:rsidRPr="002B39FF">
        <w:rPr>
          <w:rFonts w:cstheme="minorHAnsi"/>
          <w:i/>
          <w:iCs/>
        </w:rPr>
        <w:t>Assistant to the President, Altair Information Systems, San Diego CA</w:t>
      </w:r>
    </w:p>
    <w:p w:rsidR="00E60E47" w:rsidRPr="002B39FF" w:rsidRDefault="00E60E47" w:rsidP="00E60E47">
      <w:pPr>
        <w:tabs>
          <w:tab w:val="left" w:pos="720"/>
          <w:tab w:val="left" w:pos="2520"/>
          <w:tab w:val="left" w:pos="5040"/>
        </w:tabs>
        <w:spacing w:after="0"/>
        <w:rPr>
          <w:rFonts w:cstheme="minorHAnsi"/>
        </w:rPr>
      </w:pPr>
      <w:r w:rsidRPr="002B39FF">
        <w:rPr>
          <w:rFonts w:cstheme="minorHAnsi"/>
        </w:rPr>
        <w:tab/>
        <w:t>*coordinated personnel administration</w:t>
      </w:r>
      <w:r w:rsidRPr="002B39FF">
        <w:rPr>
          <w:rFonts w:cstheme="minorHAnsi"/>
        </w:rPr>
        <w:tab/>
        <w:t>*developed personnel manual</w:t>
      </w:r>
    </w:p>
    <w:p w:rsidR="00E60E47" w:rsidRPr="002B39FF" w:rsidRDefault="00E60E47" w:rsidP="00E60E47">
      <w:pPr>
        <w:tabs>
          <w:tab w:val="left" w:pos="720"/>
          <w:tab w:val="left" w:pos="2520"/>
          <w:tab w:val="left" w:pos="5040"/>
        </w:tabs>
        <w:spacing w:after="0"/>
        <w:rPr>
          <w:rFonts w:cstheme="minorHAnsi"/>
        </w:rPr>
      </w:pPr>
      <w:r w:rsidRPr="002B39FF">
        <w:rPr>
          <w:rFonts w:cstheme="minorHAnsi"/>
        </w:rPr>
        <w:tab/>
        <w:t>*wrote software user documentation</w:t>
      </w:r>
      <w:r w:rsidRPr="002B39FF">
        <w:rPr>
          <w:rFonts w:cstheme="minorHAnsi"/>
        </w:rPr>
        <w:tab/>
        <w:t>*conducted staff selection/training process</w:t>
      </w:r>
    </w:p>
    <w:p w:rsidR="00E60E47" w:rsidRPr="002B39FF" w:rsidRDefault="00E60E47" w:rsidP="00E60E47">
      <w:pPr>
        <w:tabs>
          <w:tab w:val="left" w:pos="720"/>
          <w:tab w:val="left" w:pos="2520"/>
          <w:tab w:val="left" w:pos="5040"/>
        </w:tabs>
        <w:spacing w:after="0"/>
        <w:rPr>
          <w:rFonts w:cstheme="minorHAnsi"/>
        </w:rPr>
      </w:pPr>
      <w:r w:rsidRPr="002B39FF">
        <w:rPr>
          <w:rFonts w:cstheme="minorHAnsi"/>
        </w:rPr>
        <w:tab/>
        <w:t>*developed performance appraisal system</w:t>
      </w:r>
      <w:r w:rsidRPr="002B39FF">
        <w:rPr>
          <w:rFonts w:cstheme="minorHAnsi"/>
        </w:rPr>
        <w:tab/>
        <w:t>*wrote speeches, proposals, partner reports</w:t>
      </w:r>
    </w:p>
    <w:p w:rsidR="00E60E47" w:rsidRPr="002B39FF" w:rsidRDefault="00E60E47" w:rsidP="00E60E47">
      <w:pPr>
        <w:tabs>
          <w:tab w:val="left" w:pos="720"/>
          <w:tab w:val="left" w:pos="2520"/>
          <w:tab w:val="left" w:pos="5040"/>
        </w:tabs>
        <w:spacing w:after="0"/>
        <w:rPr>
          <w:rFonts w:cstheme="minorHAnsi"/>
        </w:rPr>
      </w:pPr>
      <w:r w:rsidRPr="002B39FF">
        <w:rPr>
          <w:rFonts w:cstheme="minorHAnsi"/>
        </w:rPr>
        <w:tab/>
        <w:t>*tested software in research &amp; development</w:t>
      </w:r>
    </w:p>
    <w:p w:rsidR="00E60E47" w:rsidRPr="002B39FF" w:rsidRDefault="00E60E47" w:rsidP="00E60E47">
      <w:pPr>
        <w:tabs>
          <w:tab w:val="left" w:pos="720"/>
          <w:tab w:val="left" w:pos="1260"/>
          <w:tab w:val="left" w:pos="1800"/>
          <w:tab w:val="left" w:pos="2520"/>
          <w:tab w:val="left" w:pos="5040"/>
        </w:tabs>
        <w:spacing w:after="0"/>
        <w:rPr>
          <w:rFonts w:cstheme="minorHAnsi"/>
        </w:rPr>
      </w:pPr>
    </w:p>
    <w:p w:rsidR="00E60E47" w:rsidRPr="002B39FF" w:rsidRDefault="00E60E47" w:rsidP="00E60E47">
      <w:pPr>
        <w:tabs>
          <w:tab w:val="left" w:pos="1260"/>
          <w:tab w:val="left" w:pos="5040"/>
        </w:tabs>
        <w:spacing w:after="0"/>
        <w:rPr>
          <w:rFonts w:cstheme="minorHAnsi"/>
        </w:rPr>
      </w:pPr>
      <w:r w:rsidRPr="002B39FF">
        <w:rPr>
          <w:rFonts w:cstheme="minorHAnsi"/>
        </w:rPr>
        <w:t xml:space="preserve">6/76-6/80  </w:t>
      </w:r>
      <w:r w:rsidRPr="002B39FF">
        <w:rPr>
          <w:rFonts w:cstheme="minorHAnsi"/>
        </w:rPr>
        <w:tab/>
      </w:r>
      <w:r w:rsidRPr="002B39FF">
        <w:rPr>
          <w:rFonts w:cstheme="minorHAnsi"/>
          <w:i/>
          <w:iCs/>
        </w:rPr>
        <w:t xml:space="preserve">Administrative Assistant, Skidmore College, University </w:t>
      </w:r>
      <w:proofErr w:type="gramStart"/>
      <w:r w:rsidRPr="002B39FF">
        <w:rPr>
          <w:rFonts w:cstheme="minorHAnsi"/>
          <w:i/>
          <w:iCs/>
        </w:rPr>
        <w:t>Without</w:t>
      </w:r>
      <w:proofErr w:type="gramEnd"/>
      <w:r w:rsidRPr="002B39FF">
        <w:rPr>
          <w:rFonts w:cstheme="minorHAnsi"/>
          <w:i/>
          <w:iCs/>
        </w:rPr>
        <w:t xml:space="preserve"> Walls, Saratoga NY</w:t>
      </w:r>
    </w:p>
    <w:p w:rsidR="00E60E47" w:rsidRPr="002B39FF" w:rsidRDefault="00E60E47" w:rsidP="00E60E47">
      <w:pPr>
        <w:tabs>
          <w:tab w:val="left" w:pos="720"/>
          <w:tab w:val="left" w:pos="5040"/>
        </w:tabs>
        <w:spacing w:after="0"/>
        <w:rPr>
          <w:rFonts w:cstheme="minorHAnsi"/>
        </w:rPr>
      </w:pPr>
      <w:r w:rsidRPr="002B39FF">
        <w:rPr>
          <w:rFonts w:cstheme="minorHAnsi"/>
        </w:rPr>
        <w:tab/>
        <w:t>*admissions coordinator</w:t>
      </w:r>
      <w:r w:rsidRPr="002B39FF">
        <w:rPr>
          <w:rFonts w:cstheme="minorHAnsi"/>
        </w:rPr>
        <w:tab/>
        <w:t>*prison project registrar</w:t>
      </w:r>
    </w:p>
    <w:p w:rsidR="00E60E47" w:rsidRPr="002B39FF" w:rsidRDefault="00E60E47" w:rsidP="00E60E47">
      <w:pPr>
        <w:tabs>
          <w:tab w:val="left" w:pos="720"/>
          <w:tab w:val="left" w:pos="5040"/>
        </w:tabs>
        <w:spacing w:after="0"/>
        <w:rPr>
          <w:rFonts w:cstheme="minorHAnsi"/>
        </w:rPr>
      </w:pPr>
      <w:r w:rsidRPr="002B39FF">
        <w:rPr>
          <w:rFonts w:cstheme="minorHAnsi"/>
        </w:rPr>
        <w:tab/>
        <w:t>*Head Start and HEOP grant reporting</w:t>
      </w:r>
      <w:r w:rsidRPr="002B39FF">
        <w:rPr>
          <w:rFonts w:cstheme="minorHAnsi"/>
        </w:rPr>
        <w:tab/>
        <w:t>*composed newsletter and press releases</w:t>
      </w:r>
    </w:p>
    <w:p w:rsidR="00E60E47" w:rsidRPr="002B39FF" w:rsidRDefault="00E60E47" w:rsidP="00E60E47">
      <w:pPr>
        <w:tabs>
          <w:tab w:val="left" w:pos="720"/>
          <w:tab w:val="left" w:pos="5040"/>
        </w:tabs>
        <w:spacing w:after="0"/>
        <w:rPr>
          <w:rFonts w:cstheme="minorHAnsi"/>
        </w:rPr>
      </w:pPr>
      <w:r w:rsidRPr="002B39FF">
        <w:rPr>
          <w:rFonts w:cstheme="minorHAnsi"/>
        </w:rPr>
        <w:tab/>
        <w:t>*designed and wrote college brochure</w:t>
      </w:r>
      <w:r w:rsidRPr="002B39FF">
        <w:rPr>
          <w:rFonts w:cstheme="minorHAnsi"/>
        </w:rPr>
        <w:tab/>
        <w:t>*developed departmental accounting system</w:t>
      </w:r>
    </w:p>
    <w:p w:rsidR="00E60E47" w:rsidRPr="002B39FF" w:rsidRDefault="00E60E47" w:rsidP="00E60E47">
      <w:pPr>
        <w:tabs>
          <w:tab w:val="left" w:pos="720"/>
          <w:tab w:val="left" w:pos="2520"/>
          <w:tab w:val="left" w:pos="5040"/>
        </w:tabs>
        <w:spacing w:after="0"/>
        <w:rPr>
          <w:rFonts w:cstheme="minorHAnsi"/>
          <w:b/>
        </w:rPr>
      </w:pPr>
    </w:p>
    <w:p w:rsidR="00E60E47" w:rsidRPr="002B39FF" w:rsidRDefault="00E60E47" w:rsidP="00E60E47">
      <w:pPr>
        <w:tabs>
          <w:tab w:val="left" w:pos="720"/>
          <w:tab w:val="left" w:pos="2520"/>
          <w:tab w:val="left" w:pos="5040"/>
        </w:tabs>
        <w:spacing w:after="0"/>
        <w:rPr>
          <w:rFonts w:cstheme="minorHAnsi"/>
          <w:b/>
        </w:rPr>
      </w:pPr>
      <w:r w:rsidRPr="002B39FF">
        <w:rPr>
          <w:rFonts w:cstheme="minorHAnsi"/>
          <w:b/>
        </w:rPr>
        <w:t>Publications</w:t>
      </w:r>
    </w:p>
    <w:p w:rsidR="00E60E47" w:rsidRPr="002B39FF" w:rsidRDefault="00E60E47" w:rsidP="00E60E47">
      <w:pPr>
        <w:pStyle w:val="NoSpacing1"/>
        <w:rPr>
          <w:rFonts w:asciiTheme="minorHAnsi" w:hAnsiTheme="minorHAnsi" w:cstheme="minorHAnsi"/>
        </w:rPr>
      </w:pPr>
      <w:proofErr w:type="gramStart"/>
      <w:r w:rsidRPr="002B39FF">
        <w:rPr>
          <w:rFonts w:asciiTheme="minorHAnsi" w:hAnsiTheme="minorHAnsi" w:cstheme="minorHAnsi"/>
        </w:rPr>
        <w:t xml:space="preserve">Kastberg, S., Jordan, R., </w:t>
      </w:r>
      <w:proofErr w:type="spellStart"/>
      <w:r w:rsidRPr="002B39FF">
        <w:rPr>
          <w:rFonts w:asciiTheme="minorHAnsi" w:hAnsiTheme="minorHAnsi" w:cstheme="minorHAnsi"/>
        </w:rPr>
        <w:t>Kiweewa</w:t>
      </w:r>
      <w:proofErr w:type="spellEnd"/>
      <w:r w:rsidRPr="002B39FF">
        <w:rPr>
          <w:rFonts w:asciiTheme="minorHAnsi" w:hAnsiTheme="minorHAnsi" w:cstheme="minorHAnsi"/>
        </w:rPr>
        <w:t xml:space="preserve">, J., and </w:t>
      </w:r>
      <w:proofErr w:type="spellStart"/>
      <w:r w:rsidRPr="002B39FF">
        <w:rPr>
          <w:rFonts w:asciiTheme="minorHAnsi" w:hAnsiTheme="minorHAnsi" w:cstheme="minorHAnsi"/>
        </w:rPr>
        <w:t>Clingerman</w:t>
      </w:r>
      <w:proofErr w:type="spellEnd"/>
      <w:r w:rsidRPr="002B39FF">
        <w:rPr>
          <w:rFonts w:asciiTheme="minorHAnsi" w:hAnsiTheme="minorHAnsi" w:cstheme="minorHAnsi"/>
        </w:rPr>
        <w:t>, T. (under review).</w:t>
      </w:r>
      <w:proofErr w:type="gramEnd"/>
      <w:r w:rsidRPr="002B39FF">
        <w:rPr>
          <w:rFonts w:asciiTheme="minorHAnsi" w:hAnsiTheme="minorHAnsi" w:cstheme="minorHAnsi"/>
        </w:rPr>
        <w:t xml:space="preserve"> Counselor as client: Emerging answers and new questions.  </w:t>
      </w:r>
      <w:r w:rsidRPr="002B39FF">
        <w:rPr>
          <w:rFonts w:asciiTheme="minorHAnsi" w:hAnsiTheme="minorHAnsi" w:cstheme="minorHAnsi"/>
          <w:i/>
        </w:rPr>
        <w:t>The Practitioner Scholar: Journal of Counseling and Professional Psychology</w:t>
      </w:r>
      <w:r w:rsidRPr="002B39FF">
        <w:rPr>
          <w:rFonts w:asciiTheme="minorHAnsi" w:hAnsiTheme="minorHAnsi" w:cstheme="minorHAnsi"/>
        </w:rPr>
        <w:t>.</w:t>
      </w:r>
    </w:p>
    <w:p w:rsidR="00E60E47" w:rsidRPr="002B39FF" w:rsidRDefault="00E60E47" w:rsidP="00E60E47">
      <w:pPr>
        <w:pStyle w:val="NoSpacing1"/>
        <w:rPr>
          <w:rFonts w:asciiTheme="minorHAnsi" w:hAnsiTheme="minorHAnsi" w:cstheme="minorHAnsi"/>
        </w:rPr>
      </w:pPr>
    </w:p>
    <w:p w:rsidR="00E60E47" w:rsidRPr="002B39FF" w:rsidRDefault="00E60E47" w:rsidP="00E60E47">
      <w:pPr>
        <w:pStyle w:val="NoSpacing1"/>
        <w:rPr>
          <w:rStyle w:val="Strong"/>
          <w:rFonts w:asciiTheme="minorHAnsi" w:hAnsiTheme="minorHAnsi" w:cstheme="minorHAnsi"/>
        </w:rPr>
      </w:pPr>
      <w:r w:rsidRPr="002B39FF">
        <w:rPr>
          <w:rFonts w:asciiTheme="minorHAnsi" w:hAnsiTheme="minorHAnsi" w:cstheme="minorHAnsi"/>
        </w:rPr>
        <w:t>Kastberg, S., (in press)</w:t>
      </w:r>
      <w:r w:rsidRPr="002B39FF">
        <w:rPr>
          <w:rStyle w:val="Strong"/>
          <w:rFonts w:asciiTheme="minorHAnsi" w:hAnsiTheme="minorHAnsi" w:cstheme="minorHAnsi"/>
          <w:b w:val="0"/>
        </w:rPr>
        <w:t xml:space="preserve">.  </w:t>
      </w:r>
      <w:proofErr w:type="gramStart"/>
      <w:r w:rsidRPr="002B39FF">
        <w:rPr>
          <w:rStyle w:val="Strong"/>
          <w:rFonts w:asciiTheme="minorHAnsi" w:hAnsiTheme="minorHAnsi" w:cstheme="minorHAnsi"/>
          <w:b w:val="0"/>
        </w:rPr>
        <w:t>Trust.</w:t>
      </w:r>
      <w:proofErr w:type="gramEnd"/>
      <w:r w:rsidRPr="002B39FF">
        <w:rPr>
          <w:rStyle w:val="Strong"/>
          <w:rFonts w:asciiTheme="minorHAnsi" w:hAnsiTheme="minorHAnsi" w:cstheme="minorHAnsi"/>
          <w:b w:val="0"/>
        </w:rPr>
        <w:t xml:space="preserve"> </w:t>
      </w:r>
      <w:proofErr w:type="gramStart"/>
      <w:r w:rsidRPr="002B39FF">
        <w:rPr>
          <w:rFonts w:asciiTheme="minorHAnsi" w:hAnsiTheme="minorHAnsi" w:cstheme="minorHAnsi"/>
          <w:i/>
        </w:rPr>
        <w:t>The Person-Centered Journal</w:t>
      </w:r>
      <w:r w:rsidRPr="002B39FF">
        <w:rPr>
          <w:rFonts w:asciiTheme="minorHAnsi" w:hAnsiTheme="minorHAnsi" w:cstheme="minorHAnsi"/>
        </w:rPr>
        <w:t>.</w:t>
      </w:r>
      <w:proofErr w:type="gramEnd"/>
      <w:r w:rsidRPr="002B39FF">
        <w:rPr>
          <w:rFonts w:asciiTheme="minorHAnsi" w:hAnsiTheme="minorHAnsi" w:cstheme="minorHAnsi"/>
        </w:rPr>
        <w:t xml:space="preserve"> </w:t>
      </w:r>
      <w:r w:rsidRPr="002B39FF">
        <w:rPr>
          <w:rFonts w:asciiTheme="minorHAnsi" w:hAnsiTheme="minorHAnsi" w:cstheme="minorHAnsi"/>
          <w:i/>
        </w:rPr>
        <w:t>19</w:t>
      </w:r>
      <w:r w:rsidRPr="002B39FF">
        <w:rPr>
          <w:rFonts w:asciiTheme="minorHAnsi" w:hAnsiTheme="minorHAnsi" w:cstheme="minorHAnsi"/>
        </w:rPr>
        <w:t xml:space="preserve"> (1-2).</w:t>
      </w:r>
    </w:p>
    <w:p w:rsidR="00E60E47" w:rsidRPr="002B39FF" w:rsidRDefault="00E60E47" w:rsidP="00E60E47">
      <w:pPr>
        <w:tabs>
          <w:tab w:val="left" w:pos="720"/>
          <w:tab w:val="left" w:pos="2520"/>
          <w:tab w:val="left" w:pos="5040"/>
        </w:tabs>
        <w:spacing w:after="0"/>
        <w:ind w:right="720"/>
        <w:rPr>
          <w:rFonts w:cstheme="minorHAnsi"/>
        </w:rPr>
      </w:pPr>
    </w:p>
    <w:p w:rsidR="00E60E47" w:rsidRPr="002B39FF" w:rsidRDefault="00E60E47" w:rsidP="00E60E47">
      <w:pPr>
        <w:tabs>
          <w:tab w:val="left" w:pos="720"/>
          <w:tab w:val="left" w:pos="2520"/>
          <w:tab w:val="left" w:pos="5040"/>
        </w:tabs>
        <w:spacing w:after="0"/>
        <w:ind w:right="720"/>
        <w:rPr>
          <w:rFonts w:cstheme="minorHAnsi"/>
        </w:rPr>
      </w:pPr>
      <w:r w:rsidRPr="002B39FF">
        <w:rPr>
          <w:rFonts w:cstheme="minorHAnsi"/>
        </w:rPr>
        <w:t xml:space="preserve">Kastberg, S. (December 2010).  Book Review:  </w:t>
      </w:r>
      <w:r w:rsidRPr="002B39FF">
        <w:rPr>
          <w:rFonts w:cstheme="minorHAnsi"/>
          <w:i/>
        </w:rPr>
        <w:t xml:space="preserve">Low-Income Students and the Perpetuation of </w:t>
      </w:r>
      <w:proofErr w:type="gramStart"/>
      <w:r w:rsidRPr="002B39FF">
        <w:rPr>
          <w:rFonts w:cstheme="minorHAnsi"/>
          <w:i/>
        </w:rPr>
        <w:t>Inequality</w:t>
      </w:r>
      <w:r w:rsidRPr="002B39FF">
        <w:rPr>
          <w:rFonts w:cstheme="minorHAnsi"/>
        </w:rPr>
        <w:t xml:space="preserve">  by</w:t>
      </w:r>
      <w:proofErr w:type="gramEnd"/>
      <w:r w:rsidRPr="002B39FF">
        <w:rPr>
          <w:rFonts w:cstheme="minorHAnsi"/>
        </w:rPr>
        <w:t xml:space="preserve"> Gary A. Berg.  </w:t>
      </w:r>
      <w:proofErr w:type="gramStart"/>
      <w:r w:rsidRPr="002B39FF">
        <w:rPr>
          <w:rFonts w:cstheme="minorHAnsi"/>
          <w:i/>
        </w:rPr>
        <w:t>Education Review</w:t>
      </w:r>
      <w:r w:rsidRPr="002B39FF">
        <w:rPr>
          <w:rFonts w:cstheme="minorHAnsi"/>
        </w:rPr>
        <w:t>.</w:t>
      </w:r>
      <w:proofErr w:type="gramEnd"/>
      <w:r w:rsidRPr="002B39FF">
        <w:rPr>
          <w:rFonts w:cstheme="minorHAnsi"/>
        </w:rPr>
        <w:t xml:space="preserve">  Tempe, AZ.  </w:t>
      </w:r>
      <w:hyperlink r:id="rId5" w:history="1">
        <w:r w:rsidRPr="002B39FF">
          <w:rPr>
            <w:rStyle w:val="Hyperlink"/>
            <w:rFonts w:cstheme="minorHAnsi"/>
          </w:rPr>
          <w:t>http://www.edrev.info/reviews/rev1007.pdf</w:t>
        </w:r>
      </w:hyperlink>
    </w:p>
    <w:p w:rsidR="00E60E47" w:rsidRPr="002B39FF" w:rsidRDefault="00E60E47" w:rsidP="00E60E47">
      <w:pPr>
        <w:tabs>
          <w:tab w:val="left" w:pos="720"/>
          <w:tab w:val="left" w:pos="2520"/>
          <w:tab w:val="left" w:pos="5040"/>
        </w:tabs>
        <w:spacing w:after="0"/>
        <w:ind w:right="720"/>
        <w:rPr>
          <w:rFonts w:cstheme="minorHAnsi"/>
        </w:rPr>
      </w:pPr>
    </w:p>
    <w:p w:rsidR="00E60E47" w:rsidRPr="002B39FF" w:rsidRDefault="00E60E47" w:rsidP="00E60E47">
      <w:pPr>
        <w:tabs>
          <w:tab w:val="left" w:pos="720"/>
          <w:tab w:val="left" w:pos="2520"/>
          <w:tab w:val="left" w:pos="5040"/>
        </w:tabs>
        <w:spacing w:after="0"/>
        <w:ind w:right="720"/>
        <w:rPr>
          <w:rFonts w:cstheme="minorHAnsi"/>
        </w:rPr>
      </w:pPr>
      <w:r w:rsidRPr="002B39FF">
        <w:rPr>
          <w:rFonts w:cstheme="minorHAnsi"/>
        </w:rPr>
        <w:t xml:space="preserve">Kastberg, S. (March 2008).  Book Review:  </w:t>
      </w:r>
      <w:proofErr w:type="spellStart"/>
      <w:r w:rsidRPr="002B39FF">
        <w:rPr>
          <w:rFonts w:cstheme="minorHAnsi"/>
          <w:i/>
        </w:rPr>
        <w:t>Mindworks</w:t>
      </w:r>
      <w:proofErr w:type="spellEnd"/>
      <w:r w:rsidRPr="002B39FF">
        <w:rPr>
          <w:rFonts w:cstheme="minorHAnsi"/>
        </w:rPr>
        <w:t xml:space="preserve"> by Alexander </w:t>
      </w:r>
      <w:proofErr w:type="spellStart"/>
      <w:r w:rsidRPr="002B39FF">
        <w:rPr>
          <w:rFonts w:cstheme="minorHAnsi"/>
        </w:rPr>
        <w:t>Astin</w:t>
      </w:r>
      <w:proofErr w:type="spellEnd"/>
      <w:r w:rsidRPr="002B39FF">
        <w:rPr>
          <w:rFonts w:cstheme="minorHAnsi"/>
        </w:rPr>
        <w:t xml:space="preserve">.  </w:t>
      </w:r>
      <w:proofErr w:type="gramStart"/>
      <w:r w:rsidRPr="002B39FF">
        <w:rPr>
          <w:rFonts w:cstheme="minorHAnsi"/>
          <w:i/>
        </w:rPr>
        <w:t>Education Review</w:t>
      </w:r>
      <w:r w:rsidRPr="002B39FF">
        <w:rPr>
          <w:rFonts w:cstheme="minorHAnsi"/>
        </w:rPr>
        <w:t>.</w:t>
      </w:r>
      <w:proofErr w:type="gramEnd"/>
      <w:r w:rsidRPr="002B39FF">
        <w:rPr>
          <w:rFonts w:cstheme="minorHAnsi"/>
        </w:rPr>
        <w:t xml:space="preserve">  Tempe, AZ.  http://edrev.asu.edu/reviews/rev640.htm.</w:t>
      </w:r>
    </w:p>
    <w:p w:rsidR="00E60E47" w:rsidRPr="002B39FF" w:rsidRDefault="00E60E47" w:rsidP="00E60E47">
      <w:pPr>
        <w:tabs>
          <w:tab w:val="left" w:pos="720"/>
          <w:tab w:val="left" w:pos="2520"/>
          <w:tab w:val="left" w:pos="5040"/>
        </w:tabs>
        <w:spacing w:after="0"/>
        <w:ind w:right="720"/>
        <w:rPr>
          <w:rFonts w:cstheme="minorHAnsi"/>
          <w:b/>
        </w:rPr>
      </w:pPr>
    </w:p>
    <w:p w:rsidR="00E60E47" w:rsidRPr="002B39FF" w:rsidRDefault="00E60E47" w:rsidP="00E60E47">
      <w:pPr>
        <w:tabs>
          <w:tab w:val="left" w:pos="720"/>
          <w:tab w:val="left" w:pos="2520"/>
          <w:tab w:val="left" w:pos="5040"/>
        </w:tabs>
        <w:spacing w:after="0"/>
        <w:ind w:right="720"/>
        <w:rPr>
          <w:rFonts w:cstheme="minorHAnsi"/>
        </w:rPr>
      </w:pPr>
      <w:proofErr w:type="gramStart"/>
      <w:r w:rsidRPr="002B39FF">
        <w:rPr>
          <w:rFonts w:cstheme="minorHAnsi"/>
        </w:rPr>
        <w:t>Kastberg, S. (2007).</w:t>
      </w:r>
      <w:proofErr w:type="gramEnd"/>
      <w:r w:rsidRPr="002B39FF">
        <w:rPr>
          <w:rFonts w:cstheme="minorHAnsi"/>
        </w:rPr>
        <w:t xml:space="preserve"> </w:t>
      </w:r>
      <w:r w:rsidRPr="002B39FF">
        <w:rPr>
          <w:rFonts w:cstheme="minorHAnsi"/>
          <w:i/>
          <w:iCs/>
        </w:rPr>
        <w:t>Servants in the House of the Masters: A Social Class Primer for Educators, Helping Professionals, and Others who want to Change the World.</w:t>
      </w:r>
      <w:r w:rsidRPr="002B39FF">
        <w:rPr>
          <w:rFonts w:cstheme="minorHAnsi"/>
          <w:i/>
        </w:rPr>
        <w:t xml:space="preserve"> </w:t>
      </w:r>
      <w:r w:rsidRPr="002B39FF">
        <w:rPr>
          <w:rFonts w:cstheme="minorHAnsi"/>
        </w:rPr>
        <w:t xml:space="preserve"> New York: </w:t>
      </w:r>
      <w:proofErr w:type="spellStart"/>
      <w:r w:rsidRPr="002B39FF">
        <w:rPr>
          <w:rFonts w:cstheme="minorHAnsi"/>
        </w:rPr>
        <w:t>iUniverse</w:t>
      </w:r>
      <w:proofErr w:type="spellEnd"/>
      <w:r w:rsidRPr="002B39FF">
        <w:rPr>
          <w:rFonts w:cstheme="minorHAnsi"/>
        </w:rPr>
        <w:t>, Inc.</w:t>
      </w:r>
    </w:p>
    <w:p w:rsidR="00E60E47" w:rsidRPr="002B39FF" w:rsidRDefault="00E60E47" w:rsidP="00E60E47">
      <w:pPr>
        <w:tabs>
          <w:tab w:val="left" w:pos="720"/>
          <w:tab w:val="left" w:pos="2520"/>
          <w:tab w:val="left" w:pos="5040"/>
        </w:tabs>
        <w:spacing w:after="0"/>
        <w:rPr>
          <w:rFonts w:cstheme="minorHAnsi"/>
          <w:b/>
        </w:rPr>
      </w:pPr>
    </w:p>
    <w:p w:rsidR="00E60E47" w:rsidRPr="002B39FF" w:rsidRDefault="00E60E47" w:rsidP="00E60E47">
      <w:pPr>
        <w:tabs>
          <w:tab w:val="left" w:pos="720"/>
          <w:tab w:val="left" w:pos="2520"/>
          <w:tab w:val="left" w:pos="5040"/>
        </w:tabs>
        <w:spacing w:after="0"/>
        <w:ind w:right="720"/>
        <w:rPr>
          <w:rFonts w:cstheme="minorHAnsi"/>
        </w:rPr>
      </w:pPr>
      <w:proofErr w:type="spellStart"/>
      <w:proofErr w:type="gramStart"/>
      <w:r w:rsidRPr="002B39FF">
        <w:rPr>
          <w:rFonts w:cstheme="minorHAnsi"/>
        </w:rPr>
        <w:t>Collet</w:t>
      </w:r>
      <w:proofErr w:type="spellEnd"/>
      <w:r w:rsidRPr="002B39FF">
        <w:rPr>
          <w:rFonts w:cstheme="minorHAnsi"/>
        </w:rPr>
        <w:t xml:space="preserve">, P. (2004) </w:t>
      </w:r>
      <w:r w:rsidRPr="002B39FF">
        <w:rPr>
          <w:rFonts w:cstheme="minorHAnsi"/>
          <w:i/>
          <w:iCs/>
        </w:rPr>
        <w:t>Women Contesting the Mainstream Discourses of the Art World</w:t>
      </w:r>
      <w:r w:rsidRPr="002B39FF">
        <w:rPr>
          <w:rFonts w:cstheme="minorHAnsi"/>
        </w:rPr>
        <w:t xml:space="preserve"> (preface by S. Kastberg); Edwin </w:t>
      </w:r>
      <w:proofErr w:type="spellStart"/>
      <w:r w:rsidRPr="002B39FF">
        <w:rPr>
          <w:rFonts w:cstheme="minorHAnsi"/>
        </w:rPr>
        <w:t>Mellen</w:t>
      </w:r>
      <w:proofErr w:type="spellEnd"/>
      <w:r w:rsidRPr="002B39FF">
        <w:rPr>
          <w:rFonts w:cstheme="minorHAnsi"/>
        </w:rPr>
        <w:t xml:space="preserve"> Press.</w:t>
      </w:r>
      <w:proofErr w:type="gramEnd"/>
    </w:p>
    <w:p w:rsidR="00E60E47" w:rsidRPr="002B39FF" w:rsidRDefault="00E60E47" w:rsidP="00E60E47">
      <w:pPr>
        <w:tabs>
          <w:tab w:val="left" w:pos="720"/>
          <w:tab w:val="left" w:pos="2520"/>
          <w:tab w:val="left" w:pos="5040"/>
        </w:tabs>
        <w:spacing w:after="0"/>
        <w:rPr>
          <w:rFonts w:cstheme="minorHAnsi"/>
          <w:b/>
        </w:rPr>
      </w:pPr>
    </w:p>
    <w:p w:rsidR="00E60E47" w:rsidRPr="002B39FF" w:rsidRDefault="00E60E47" w:rsidP="00E60E47">
      <w:pPr>
        <w:tabs>
          <w:tab w:val="left" w:pos="720"/>
          <w:tab w:val="left" w:pos="2520"/>
          <w:tab w:val="left" w:pos="5040"/>
        </w:tabs>
        <w:spacing w:after="0"/>
        <w:rPr>
          <w:rFonts w:cstheme="minorHAnsi"/>
        </w:rPr>
      </w:pPr>
      <w:r w:rsidRPr="002B39FF">
        <w:rPr>
          <w:rFonts w:cstheme="minorHAnsi"/>
        </w:rPr>
        <w:t xml:space="preserve">Levers, L., N. Alford, P. </w:t>
      </w:r>
      <w:proofErr w:type="spellStart"/>
      <w:r w:rsidRPr="002B39FF">
        <w:rPr>
          <w:rFonts w:cstheme="minorHAnsi"/>
        </w:rPr>
        <w:t>Goodspeed</w:t>
      </w:r>
      <w:proofErr w:type="spellEnd"/>
      <w:r w:rsidRPr="002B39FF">
        <w:rPr>
          <w:rFonts w:cstheme="minorHAnsi"/>
        </w:rPr>
        <w:t xml:space="preserve">,, J. Jankowski, S. Kastberg, B. Peck, S. Smith, T. </w:t>
      </w:r>
      <w:proofErr w:type="spellStart"/>
      <w:r w:rsidRPr="002B39FF">
        <w:rPr>
          <w:rFonts w:cstheme="minorHAnsi"/>
        </w:rPr>
        <w:t>Stinchfield</w:t>
      </w:r>
      <w:proofErr w:type="spellEnd"/>
      <w:r w:rsidRPr="002B39FF">
        <w:rPr>
          <w:rFonts w:cstheme="minorHAnsi"/>
        </w:rPr>
        <w:t>, B. Willow, “Dissertations in Counselor Education: Locating the Confluence of Theory and Practice,” at the 14</w:t>
      </w:r>
      <w:r w:rsidRPr="002B39FF">
        <w:rPr>
          <w:rFonts w:cstheme="minorHAnsi"/>
          <w:vertAlign w:val="superscript"/>
        </w:rPr>
        <w:t>th</w:t>
      </w:r>
      <w:r w:rsidRPr="002B39FF">
        <w:rPr>
          <w:rFonts w:cstheme="minorHAnsi"/>
        </w:rPr>
        <w:t xml:space="preserve"> Annual Ethnographic and Qualitative Research in Education Conference, Duquesne University, June 2002, Pittsburgh PA.  </w:t>
      </w:r>
      <w:r w:rsidRPr="002B39FF">
        <w:rPr>
          <w:rFonts w:cstheme="minorHAnsi"/>
          <w:i/>
        </w:rPr>
        <w:t>Proceedings</w:t>
      </w:r>
      <w:r w:rsidRPr="002B39FF">
        <w:rPr>
          <w:rFonts w:cstheme="minorHAnsi"/>
        </w:rPr>
        <w:t>:  http://www.education.duq.edu/leaders/EQRE/papers2002.html.</w:t>
      </w:r>
    </w:p>
    <w:p w:rsidR="00E60E47" w:rsidRDefault="00E60E47" w:rsidP="00E60E47">
      <w:pPr>
        <w:tabs>
          <w:tab w:val="left" w:pos="720"/>
          <w:tab w:val="left" w:pos="2520"/>
          <w:tab w:val="left" w:pos="5040"/>
        </w:tabs>
        <w:spacing w:after="0"/>
        <w:rPr>
          <w:rFonts w:cstheme="minorHAnsi"/>
          <w:b/>
        </w:rPr>
      </w:pPr>
      <w:r w:rsidRPr="002B39FF">
        <w:rPr>
          <w:rFonts w:cstheme="minorHAnsi"/>
          <w:b/>
        </w:rPr>
        <w:lastRenderedPageBreak/>
        <w:t>Signe M. Kastberg, Ph.D., NCC, LMHC</w:t>
      </w:r>
    </w:p>
    <w:p w:rsidR="00E60E47" w:rsidRPr="002B39FF" w:rsidRDefault="00E60E47" w:rsidP="00E60E47">
      <w:pPr>
        <w:tabs>
          <w:tab w:val="left" w:pos="720"/>
          <w:tab w:val="left" w:pos="2520"/>
          <w:tab w:val="left" w:pos="5040"/>
        </w:tabs>
        <w:spacing w:after="0"/>
        <w:rPr>
          <w:rFonts w:cstheme="minorHAnsi"/>
        </w:rPr>
      </w:pPr>
      <w:proofErr w:type="gramStart"/>
      <w:r w:rsidRPr="002B39FF">
        <w:rPr>
          <w:rFonts w:cstheme="minorHAnsi"/>
        </w:rPr>
        <w:t>Kastberg, S. (2000).</w:t>
      </w:r>
      <w:proofErr w:type="gramEnd"/>
      <w:r w:rsidRPr="002B39FF">
        <w:rPr>
          <w:rFonts w:cstheme="minorHAnsi"/>
        </w:rPr>
        <w:t xml:space="preserve"> The Meaning of a Silence: Class and Gender Discrimination in Education.  </w:t>
      </w:r>
      <w:r w:rsidRPr="002B39FF">
        <w:rPr>
          <w:rFonts w:cstheme="minorHAnsi"/>
          <w:i/>
        </w:rPr>
        <w:t>Women's Studies Quarterly: Keeping Gender on the Blackboard</w:t>
      </w:r>
      <w:r w:rsidRPr="002B39FF">
        <w:rPr>
          <w:rFonts w:cstheme="minorHAnsi"/>
        </w:rPr>
        <w:t>, Vol. XXVIII, Nos. 3 &amp; 4 (pp. 97-105).</w:t>
      </w:r>
    </w:p>
    <w:p w:rsidR="00E60E47" w:rsidRPr="002B39FF" w:rsidRDefault="00E60E47" w:rsidP="00E60E47">
      <w:pPr>
        <w:tabs>
          <w:tab w:val="left" w:pos="720"/>
          <w:tab w:val="left" w:pos="2520"/>
          <w:tab w:val="left" w:pos="5040"/>
        </w:tabs>
        <w:spacing w:after="0"/>
        <w:rPr>
          <w:rFonts w:cstheme="minorHAnsi"/>
        </w:rPr>
      </w:pPr>
    </w:p>
    <w:p w:rsidR="00E60E47" w:rsidRPr="002B39FF" w:rsidRDefault="00E60E47" w:rsidP="00E60E47">
      <w:pPr>
        <w:tabs>
          <w:tab w:val="left" w:pos="720"/>
          <w:tab w:val="left" w:pos="2520"/>
          <w:tab w:val="left" w:pos="5040"/>
        </w:tabs>
        <w:spacing w:after="0"/>
        <w:rPr>
          <w:rFonts w:cstheme="minorHAnsi"/>
        </w:rPr>
      </w:pPr>
      <w:r w:rsidRPr="002B39FF">
        <w:rPr>
          <w:rFonts w:cstheme="minorHAnsi"/>
        </w:rPr>
        <w:t xml:space="preserve">Kastberg, S. (2000) Turning Fish Into Swans: The Ambiguous Transformation of Women from Blue-Collar Backgrounds into Higher Education Professionals.  </w:t>
      </w:r>
      <w:r w:rsidRPr="002B39FF">
        <w:rPr>
          <w:rFonts w:cstheme="minorHAnsi"/>
          <w:i/>
        </w:rPr>
        <w:t>Initiatives</w:t>
      </w:r>
      <w:r w:rsidRPr="002B39FF">
        <w:rPr>
          <w:rFonts w:cstheme="minorHAnsi"/>
        </w:rPr>
        <w:t>, 59:4.</w:t>
      </w:r>
    </w:p>
    <w:p w:rsidR="00E60E47" w:rsidRPr="002B39FF" w:rsidRDefault="00E60E47" w:rsidP="00E60E47">
      <w:pPr>
        <w:tabs>
          <w:tab w:val="left" w:pos="720"/>
          <w:tab w:val="left" w:pos="2520"/>
          <w:tab w:val="left" w:pos="5040"/>
        </w:tabs>
        <w:spacing w:after="0"/>
        <w:rPr>
          <w:rFonts w:cstheme="minorHAnsi"/>
        </w:rPr>
      </w:pPr>
    </w:p>
    <w:p w:rsidR="00E60E47" w:rsidRPr="002B39FF" w:rsidRDefault="00E60E47" w:rsidP="00E60E47">
      <w:pPr>
        <w:tabs>
          <w:tab w:val="left" w:pos="720"/>
          <w:tab w:val="left" w:pos="2520"/>
          <w:tab w:val="left" w:pos="5040"/>
        </w:tabs>
        <w:spacing w:after="0"/>
        <w:rPr>
          <w:rFonts w:cstheme="minorHAnsi"/>
        </w:rPr>
      </w:pPr>
      <w:proofErr w:type="gramStart"/>
      <w:r w:rsidRPr="002B39FF">
        <w:rPr>
          <w:rFonts w:cstheme="minorHAnsi"/>
        </w:rPr>
        <w:t>Kastberg, S. and Miller, D. (1996).</w:t>
      </w:r>
      <w:proofErr w:type="gramEnd"/>
      <w:r w:rsidRPr="002B39FF">
        <w:rPr>
          <w:rFonts w:cstheme="minorHAnsi"/>
        </w:rPr>
        <w:t xml:space="preserve">  Of Blue Collars and Ivory Towers: Women from Blue-Collar Backgrounds in Higher Education, in Arnold, K., Noble, K., and </w:t>
      </w:r>
      <w:proofErr w:type="spellStart"/>
      <w:r w:rsidRPr="002B39FF">
        <w:rPr>
          <w:rFonts w:cstheme="minorHAnsi"/>
        </w:rPr>
        <w:t>Subotnik</w:t>
      </w:r>
      <w:proofErr w:type="spellEnd"/>
      <w:r w:rsidRPr="002B39FF">
        <w:rPr>
          <w:rFonts w:cstheme="minorHAnsi"/>
        </w:rPr>
        <w:t xml:space="preserve">, R. (eds.) </w:t>
      </w:r>
      <w:r w:rsidRPr="002B39FF">
        <w:rPr>
          <w:rFonts w:cstheme="minorHAnsi"/>
          <w:i/>
        </w:rPr>
        <w:t>Remarkable Women: Perspectives on Female Talent Development</w:t>
      </w:r>
      <w:r w:rsidRPr="002B39FF">
        <w:rPr>
          <w:rFonts w:cstheme="minorHAnsi"/>
        </w:rPr>
        <w:t>.  New York: Hampton Press.</w:t>
      </w:r>
    </w:p>
    <w:p w:rsidR="00E60E47" w:rsidRPr="002B39FF" w:rsidRDefault="00E60E47" w:rsidP="00E60E47">
      <w:pPr>
        <w:tabs>
          <w:tab w:val="left" w:pos="720"/>
          <w:tab w:val="left" w:pos="2520"/>
          <w:tab w:val="left" w:pos="5040"/>
        </w:tabs>
        <w:spacing w:after="0"/>
        <w:rPr>
          <w:rFonts w:cstheme="minorHAnsi"/>
        </w:rPr>
      </w:pPr>
    </w:p>
    <w:p w:rsidR="00E60E47" w:rsidRPr="002B39FF" w:rsidRDefault="00E60E47" w:rsidP="00E60E47">
      <w:pPr>
        <w:tabs>
          <w:tab w:val="left" w:pos="720"/>
          <w:tab w:val="left" w:pos="2520"/>
          <w:tab w:val="left" w:pos="5040"/>
        </w:tabs>
        <w:spacing w:after="0"/>
        <w:rPr>
          <w:rFonts w:cstheme="minorHAnsi"/>
        </w:rPr>
      </w:pPr>
      <w:r w:rsidRPr="002B39FF">
        <w:rPr>
          <w:rFonts w:cstheme="minorHAnsi"/>
        </w:rPr>
        <w:t xml:space="preserve">Miller, D., and Kastberg, S. (1995).  Of Blue Collars and Ivory Towers: Women from Blue-Collar Backgrounds in Higher Education, </w:t>
      </w:r>
      <w:proofErr w:type="spellStart"/>
      <w:r w:rsidRPr="002B39FF">
        <w:rPr>
          <w:rFonts w:cstheme="minorHAnsi"/>
          <w:i/>
        </w:rPr>
        <w:t>Roeper</w:t>
      </w:r>
      <w:proofErr w:type="spellEnd"/>
      <w:r w:rsidRPr="002B39FF">
        <w:rPr>
          <w:rFonts w:cstheme="minorHAnsi"/>
          <w:i/>
        </w:rPr>
        <w:t xml:space="preserve"> Review</w:t>
      </w:r>
      <w:r w:rsidRPr="002B39FF">
        <w:rPr>
          <w:rFonts w:cstheme="minorHAnsi"/>
        </w:rPr>
        <w:t xml:space="preserve">, </w:t>
      </w:r>
      <w:proofErr w:type="gramStart"/>
      <w:r w:rsidRPr="002B39FF">
        <w:rPr>
          <w:rFonts w:cstheme="minorHAnsi"/>
        </w:rPr>
        <w:t>September</w:t>
      </w:r>
      <w:proofErr w:type="gramEnd"/>
      <w:r w:rsidRPr="002B39FF">
        <w:rPr>
          <w:rFonts w:cstheme="minorHAnsi"/>
        </w:rPr>
        <w:t>.</w:t>
      </w:r>
    </w:p>
    <w:p w:rsidR="00E60E47" w:rsidRPr="002B39FF" w:rsidRDefault="00E60E47" w:rsidP="00E60E47">
      <w:pPr>
        <w:tabs>
          <w:tab w:val="left" w:pos="720"/>
          <w:tab w:val="left" w:pos="2520"/>
          <w:tab w:val="left" w:pos="5040"/>
        </w:tabs>
        <w:spacing w:after="0"/>
        <w:rPr>
          <w:rFonts w:cstheme="minorHAnsi"/>
        </w:rPr>
      </w:pPr>
    </w:p>
    <w:p w:rsidR="00E60E47" w:rsidRPr="002B39FF" w:rsidRDefault="00E60E47" w:rsidP="00E60E47">
      <w:pPr>
        <w:tabs>
          <w:tab w:val="left" w:pos="720"/>
          <w:tab w:val="left" w:pos="2520"/>
          <w:tab w:val="left" w:pos="5040"/>
        </w:tabs>
        <w:spacing w:after="0"/>
        <w:rPr>
          <w:rFonts w:cstheme="minorHAnsi"/>
        </w:rPr>
      </w:pPr>
      <w:proofErr w:type="gramStart"/>
      <w:r w:rsidRPr="002B39FF">
        <w:rPr>
          <w:rFonts w:cstheme="minorHAnsi"/>
        </w:rPr>
        <w:t>Kastberg, S. (1993).</w:t>
      </w:r>
      <w:proofErr w:type="gramEnd"/>
      <w:r w:rsidRPr="002B39FF">
        <w:rPr>
          <w:rFonts w:cstheme="minorHAnsi"/>
        </w:rPr>
        <w:t xml:space="preserve"> Women Leaders are Readers. </w:t>
      </w:r>
      <w:proofErr w:type="gramStart"/>
      <w:r w:rsidRPr="002B39FF">
        <w:rPr>
          <w:rFonts w:cstheme="minorHAnsi"/>
          <w:i/>
        </w:rPr>
        <w:t>The Journal</w:t>
      </w:r>
      <w:r w:rsidRPr="002B39FF">
        <w:rPr>
          <w:rFonts w:cstheme="minorHAnsi"/>
        </w:rPr>
        <w:t>.</w:t>
      </w:r>
      <w:proofErr w:type="gramEnd"/>
      <w:r w:rsidRPr="002B39FF">
        <w:rPr>
          <w:rFonts w:cstheme="minorHAnsi"/>
        </w:rPr>
        <w:t xml:space="preserve"> </w:t>
      </w:r>
      <w:proofErr w:type="gramStart"/>
      <w:r w:rsidRPr="002B39FF">
        <w:rPr>
          <w:rFonts w:cstheme="minorHAnsi"/>
        </w:rPr>
        <w:t>American Association of Women in Community and Junior Colleges.</w:t>
      </w:r>
      <w:proofErr w:type="gramEnd"/>
    </w:p>
    <w:p w:rsidR="00E60E47" w:rsidRPr="002B39FF" w:rsidRDefault="00E60E47" w:rsidP="00E60E47">
      <w:pPr>
        <w:tabs>
          <w:tab w:val="left" w:pos="720"/>
          <w:tab w:val="left" w:pos="2520"/>
          <w:tab w:val="left" w:pos="5040"/>
        </w:tabs>
        <w:spacing w:after="0"/>
        <w:rPr>
          <w:rFonts w:cstheme="minorHAnsi"/>
        </w:rPr>
      </w:pPr>
    </w:p>
    <w:p w:rsidR="00E60E47" w:rsidRPr="002B39FF" w:rsidRDefault="00E60E47" w:rsidP="00E60E47">
      <w:pPr>
        <w:tabs>
          <w:tab w:val="left" w:pos="720"/>
          <w:tab w:val="left" w:pos="2520"/>
          <w:tab w:val="left" w:pos="5040"/>
        </w:tabs>
        <w:spacing w:after="0"/>
        <w:rPr>
          <w:rFonts w:cstheme="minorHAnsi"/>
        </w:rPr>
      </w:pPr>
      <w:r w:rsidRPr="002B39FF">
        <w:rPr>
          <w:rFonts w:cstheme="minorHAnsi"/>
          <w:b/>
        </w:rPr>
        <w:t>Conference Presentations and Invited Talks</w:t>
      </w:r>
    </w:p>
    <w:p w:rsidR="00E60E47" w:rsidRPr="002B39FF" w:rsidRDefault="00E60E47" w:rsidP="00E60E47">
      <w:pPr>
        <w:tabs>
          <w:tab w:val="left" w:pos="720"/>
          <w:tab w:val="left" w:pos="2520"/>
          <w:tab w:val="left" w:pos="5040"/>
        </w:tabs>
        <w:spacing w:after="0"/>
        <w:rPr>
          <w:rFonts w:cstheme="minorHAnsi"/>
        </w:rPr>
      </w:pPr>
      <w:r w:rsidRPr="002B39FF">
        <w:rPr>
          <w:rFonts w:cstheme="minorHAnsi"/>
        </w:rPr>
        <w:t xml:space="preserve">Kastberg, S. “MHC Challenges &amp; Opportunities.” </w:t>
      </w:r>
      <w:proofErr w:type="gramStart"/>
      <w:r w:rsidRPr="002B39FF">
        <w:rPr>
          <w:rFonts w:cstheme="minorHAnsi"/>
        </w:rPr>
        <w:t>Nu Chapter of Chi Sigma Iota Counseling Honor Society, State of the Counseling Profession, January 2010, Rochester NY.</w:t>
      </w:r>
      <w:proofErr w:type="gramEnd"/>
    </w:p>
    <w:p w:rsidR="00E60E47" w:rsidRPr="002B39FF" w:rsidRDefault="00E60E47" w:rsidP="00E60E47">
      <w:pPr>
        <w:tabs>
          <w:tab w:val="left" w:pos="720"/>
          <w:tab w:val="left" w:pos="2520"/>
          <w:tab w:val="left" w:pos="5040"/>
        </w:tabs>
        <w:spacing w:after="0"/>
        <w:rPr>
          <w:rFonts w:cstheme="minorHAnsi"/>
        </w:rPr>
      </w:pPr>
    </w:p>
    <w:p w:rsidR="00E60E47" w:rsidRPr="002B39FF" w:rsidRDefault="00E60E47" w:rsidP="00E60E47">
      <w:pPr>
        <w:tabs>
          <w:tab w:val="left" w:pos="720"/>
          <w:tab w:val="left" w:pos="2520"/>
          <w:tab w:val="left" w:pos="5040"/>
        </w:tabs>
        <w:spacing w:after="0"/>
        <w:rPr>
          <w:rFonts w:cstheme="minorHAnsi"/>
        </w:rPr>
      </w:pPr>
      <w:r w:rsidRPr="002B39FF">
        <w:rPr>
          <w:rFonts w:cstheme="minorHAnsi"/>
        </w:rPr>
        <w:t xml:space="preserve">Kastberg, S. “What’s Class Got to Do </w:t>
      </w:r>
      <w:proofErr w:type="gramStart"/>
      <w:r w:rsidRPr="002B39FF">
        <w:rPr>
          <w:rFonts w:cstheme="minorHAnsi"/>
        </w:rPr>
        <w:t>With</w:t>
      </w:r>
      <w:proofErr w:type="gramEnd"/>
      <w:r w:rsidRPr="002B39FF">
        <w:rPr>
          <w:rFonts w:cstheme="minorHAnsi"/>
        </w:rPr>
        <w:t xml:space="preserve"> It? </w:t>
      </w:r>
      <w:proofErr w:type="gramStart"/>
      <w:r w:rsidRPr="002B39FF">
        <w:rPr>
          <w:rFonts w:cstheme="minorHAnsi"/>
        </w:rPr>
        <w:t>The Importance of Social Class Issues in Group Counseling,” Rochester Area Group Psychotherapy Society, September 2008, Rochester, NY.</w:t>
      </w:r>
      <w:proofErr w:type="gramEnd"/>
    </w:p>
    <w:p w:rsidR="00E60E47" w:rsidRPr="002B39FF" w:rsidRDefault="00E60E47" w:rsidP="00E60E47">
      <w:pPr>
        <w:tabs>
          <w:tab w:val="left" w:pos="720"/>
          <w:tab w:val="left" w:pos="2520"/>
          <w:tab w:val="left" w:pos="5040"/>
        </w:tabs>
        <w:spacing w:after="0"/>
        <w:rPr>
          <w:rFonts w:cstheme="minorHAnsi"/>
        </w:rPr>
      </w:pPr>
    </w:p>
    <w:p w:rsidR="00E60E47" w:rsidRPr="002B39FF" w:rsidRDefault="00E60E47" w:rsidP="00E60E47">
      <w:pPr>
        <w:tabs>
          <w:tab w:val="left" w:pos="720"/>
          <w:tab w:val="left" w:pos="2520"/>
          <w:tab w:val="left" w:pos="5040"/>
        </w:tabs>
        <w:spacing w:after="0"/>
        <w:rPr>
          <w:rFonts w:cstheme="minorHAnsi"/>
        </w:rPr>
      </w:pPr>
      <w:proofErr w:type="gramStart"/>
      <w:r w:rsidRPr="002B39FF">
        <w:rPr>
          <w:rFonts w:cstheme="minorHAnsi"/>
        </w:rPr>
        <w:t>Kastberg, S.</w:t>
      </w:r>
      <w:proofErr w:type="gramEnd"/>
      <w:r w:rsidRPr="002B39FF">
        <w:rPr>
          <w:rFonts w:cstheme="minorHAnsi"/>
        </w:rPr>
        <w:t xml:space="preserve">  </w:t>
      </w:r>
      <w:proofErr w:type="gramStart"/>
      <w:r w:rsidRPr="002B39FF">
        <w:rPr>
          <w:rFonts w:cstheme="minorHAnsi"/>
        </w:rPr>
        <w:t>“The Therapist’s Role in Chronic Pain Management,” at the New York Mental Health Counselors convention, April 2008, Albany, NY.</w:t>
      </w:r>
      <w:proofErr w:type="gramEnd"/>
    </w:p>
    <w:p w:rsidR="00E60E47" w:rsidRPr="002B39FF" w:rsidRDefault="00E60E47" w:rsidP="00E60E47">
      <w:pPr>
        <w:tabs>
          <w:tab w:val="left" w:pos="720"/>
          <w:tab w:val="left" w:pos="2520"/>
          <w:tab w:val="left" w:pos="5040"/>
        </w:tabs>
        <w:spacing w:after="0"/>
        <w:rPr>
          <w:rFonts w:cstheme="minorHAnsi"/>
        </w:rPr>
      </w:pPr>
    </w:p>
    <w:p w:rsidR="00E60E47" w:rsidRPr="002B39FF" w:rsidRDefault="00E60E47" w:rsidP="00E60E47">
      <w:pPr>
        <w:tabs>
          <w:tab w:val="left" w:pos="720"/>
          <w:tab w:val="left" w:pos="2520"/>
          <w:tab w:val="left" w:pos="5040"/>
        </w:tabs>
        <w:spacing w:after="0"/>
        <w:rPr>
          <w:rFonts w:cstheme="minorHAnsi"/>
        </w:rPr>
      </w:pPr>
      <w:r w:rsidRPr="002B39FF">
        <w:rPr>
          <w:rFonts w:cstheme="minorHAnsi"/>
        </w:rPr>
        <w:t xml:space="preserve">Kastberg, S. “5 Minutes of Ethics:  A Mental Health Counselor’s View,” part of “Confidentiality Issues in Health Care” panel, 2008 Annual Wilmot Lecture on Health Care Ethics, at the </w:t>
      </w:r>
      <w:proofErr w:type="spellStart"/>
      <w:r w:rsidRPr="002B39FF">
        <w:rPr>
          <w:rFonts w:cstheme="minorHAnsi"/>
        </w:rPr>
        <w:t>Wegman’s</w:t>
      </w:r>
      <w:proofErr w:type="spellEnd"/>
      <w:r w:rsidRPr="002B39FF">
        <w:rPr>
          <w:rFonts w:cstheme="minorHAnsi"/>
        </w:rPr>
        <w:t xml:space="preserve"> School of Nursing, St. John Fisher College, April 2008, Rochester, NY.</w:t>
      </w:r>
    </w:p>
    <w:p w:rsidR="00E60E47" w:rsidRPr="002B39FF" w:rsidRDefault="00E60E47" w:rsidP="00E60E47">
      <w:pPr>
        <w:tabs>
          <w:tab w:val="left" w:pos="720"/>
          <w:tab w:val="left" w:pos="2520"/>
          <w:tab w:val="left" w:pos="5040"/>
        </w:tabs>
        <w:spacing w:after="0"/>
        <w:rPr>
          <w:rFonts w:cstheme="minorHAnsi"/>
        </w:rPr>
      </w:pPr>
    </w:p>
    <w:p w:rsidR="00E60E47" w:rsidRPr="002B39FF" w:rsidRDefault="00E60E47" w:rsidP="00E60E47">
      <w:pPr>
        <w:tabs>
          <w:tab w:val="left" w:pos="720"/>
          <w:tab w:val="left" w:pos="2520"/>
          <w:tab w:val="left" w:pos="5040"/>
        </w:tabs>
        <w:spacing w:after="0"/>
        <w:rPr>
          <w:rFonts w:cstheme="minorHAnsi"/>
        </w:rPr>
      </w:pPr>
      <w:r w:rsidRPr="002B39FF">
        <w:rPr>
          <w:rFonts w:cstheme="minorHAnsi"/>
        </w:rPr>
        <w:t>Kastberg, S. “10 Minutes of Ethics,” part of “Ethical Dilemmas and the Group Therapist: A Panel Discussion and Open Forum,” Rochester Area Group Psychotherapy Society, March 2008, Rochester, NY.</w:t>
      </w:r>
    </w:p>
    <w:p w:rsidR="00E60E47" w:rsidRPr="002B39FF" w:rsidRDefault="00E60E47" w:rsidP="00E60E47">
      <w:pPr>
        <w:tabs>
          <w:tab w:val="left" w:pos="720"/>
          <w:tab w:val="left" w:pos="2520"/>
          <w:tab w:val="left" w:pos="5040"/>
        </w:tabs>
        <w:spacing w:after="0"/>
        <w:rPr>
          <w:rFonts w:cstheme="minorHAnsi"/>
        </w:rPr>
      </w:pPr>
    </w:p>
    <w:p w:rsidR="00E60E47" w:rsidRPr="002B39FF" w:rsidRDefault="00E60E47" w:rsidP="00E60E47">
      <w:pPr>
        <w:tabs>
          <w:tab w:val="left" w:pos="720"/>
          <w:tab w:val="left" w:pos="2520"/>
          <w:tab w:val="left" w:pos="5040"/>
        </w:tabs>
        <w:spacing w:after="0"/>
        <w:rPr>
          <w:rFonts w:cstheme="minorHAnsi"/>
        </w:rPr>
      </w:pPr>
      <w:proofErr w:type="gramStart"/>
      <w:r w:rsidRPr="002B39FF">
        <w:rPr>
          <w:rFonts w:cstheme="minorHAnsi"/>
        </w:rPr>
        <w:t>Kastberg, S. and Hawley, L.</w:t>
      </w:r>
      <w:proofErr w:type="gramEnd"/>
      <w:r w:rsidRPr="002B39FF">
        <w:rPr>
          <w:rFonts w:cstheme="minorHAnsi"/>
        </w:rPr>
        <w:t xml:space="preserve">  </w:t>
      </w:r>
      <w:proofErr w:type="gramStart"/>
      <w:r w:rsidRPr="002B39FF">
        <w:rPr>
          <w:rFonts w:cstheme="minorHAnsi"/>
        </w:rPr>
        <w:t>“Social Class: An Overlooked Factor in Group Therapy,” at the Association for Specialists in Group Work Conference, February 2008, St. Petersburg Beach, FL.</w:t>
      </w:r>
      <w:proofErr w:type="gramEnd"/>
      <w:r w:rsidRPr="002B39FF">
        <w:rPr>
          <w:rFonts w:cstheme="minorHAnsi"/>
        </w:rPr>
        <w:t xml:space="preserve"> </w:t>
      </w:r>
    </w:p>
    <w:p w:rsidR="00E60E47" w:rsidRPr="002B39FF" w:rsidRDefault="00E60E47" w:rsidP="00E60E47">
      <w:pPr>
        <w:tabs>
          <w:tab w:val="left" w:pos="720"/>
          <w:tab w:val="left" w:pos="2520"/>
          <w:tab w:val="left" w:pos="5040"/>
        </w:tabs>
        <w:spacing w:after="0"/>
        <w:rPr>
          <w:rFonts w:cstheme="minorHAnsi"/>
        </w:rPr>
      </w:pPr>
    </w:p>
    <w:p w:rsidR="00E60E47" w:rsidRPr="002B39FF" w:rsidRDefault="00E60E47" w:rsidP="00E60E47">
      <w:pPr>
        <w:tabs>
          <w:tab w:val="left" w:pos="720"/>
          <w:tab w:val="left" w:pos="2520"/>
          <w:tab w:val="left" w:pos="5040"/>
        </w:tabs>
        <w:spacing w:after="0"/>
        <w:rPr>
          <w:rFonts w:cstheme="minorHAnsi"/>
        </w:rPr>
      </w:pPr>
      <w:proofErr w:type="gramStart"/>
      <w:r w:rsidRPr="002B39FF">
        <w:rPr>
          <w:rFonts w:cstheme="minorHAnsi"/>
        </w:rPr>
        <w:t xml:space="preserve">Kastberg, S.; </w:t>
      </w:r>
      <w:proofErr w:type="spellStart"/>
      <w:r w:rsidRPr="002B39FF">
        <w:rPr>
          <w:rFonts w:cstheme="minorHAnsi"/>
        </w:rPr>
        <w:t>Infantino</w:t>
      </w:r>
      <w:proofErr w:type="spellEnd"/>
      <w:r w:rsidRPr="002B39FF">
        <w:rPr>
          <w:rFonts w:cstheme="minorHAnsi"/>
        </w:rPr>
        <w:t>, K.; Janus, M.; Woodruff, M.</w:t>
      </w:r>
      <w:proofErr w:type="gramEnd"/>
      <w:r w:rsidRPr="002B39FF">
        <w:rPr>
          <w:rFonts w:cstheme="minorHAnsi"/>
        </w:rPr>
        <w:t xml:space="preserve">  </w:t>
      </w:r>
      <w:proofErr w:type="gramStart"/>
      <w:r w:rsidRPr="002B39FF">
        <w:rPr>
          <w:rFonts w:cstheme="minorHAnsi"/>
        </w:rPr>
        <w:t>“’</w:t>
      </w:r>
      <w:proofErr w:type="spellStart"/>
      <w:r w:rsidRPr="002B39FF">
        <w:rPr>
          <w:rFonts w:cstheme="minorHAnsi"/>
        </w:rPr>
        <w:t>U’nified</w:t>
      </w:r>
      <w:proofErr w:type="spellEnd"/>
      <w:r w:rsidRPr="002B39FF">
        <w:rPr>
          <w:rFonts w:cstheme="minorHAnsi"/>
        </w:rPr>
        <w:t xml:space="preserve"> Journey: Out-of-the-Box Thinking About Group Counseling,” at the North Atlantic Regional Association of Counselor Educators and Supervisors, October 2006, Lake George, NY.</w:t>
      </w:r>
      <w:proofErr w:type="gramEnd"/>
    </w:p>
    <w:p w:rsidR="00E60E47" w:rsidRDefault="00E60E47" w:rsidP="00E60E47">
      <w:pPr>
        <w:tabs>
          <w:tab w:val="left" w:pos="720"/>
          <w:tab w:val="left" w:pos="2520"/>
          <w:tab w:val="left" w:pos="5040"/>
        </w:tabs>
        <w:spacing w:after="0"/>
        <w:rPr>
          <w:rFonts w:cstheme="minorHAnsi"/>
          <w:b/>
        </w:rPr>
      </w:pPr>
    </w:p>
    <w:p w:rsidR="00E60E47" w:rsidRPr="002B39FF" w:rsidRDefault="00E60E47" w:rsidP="00E60E47">
      <w:pPr>
        <w:tabs>
          <w:tab w:val="left" w:pos="720"/>
          <w:tab w:val="left" w:pos="2520"/>
          <w:tab w:val="left" w:pos="5040"/>
        </w:tabs>
        <w:spacing w:after="0"/>
        <w:rPr>
          <w:rFonts w:cstheme="minorHAnsi"/>
          <w:b/>
        </w:rPr>
      </w:pPr>
      <w:r w:rsidRPr="002B39FF">
        <w:rPr>
          <w:rFonts w:cstheme="minorHAnsi"/>
          <w:b/>
        </w:rPr>
        <w:lastRenderedPageBreak/>
        <w:t>Signe M. Kastberg, Ph.D., NCC, LMHC</w:t>
      </w:r>
    </w:p>
    <w:p w:rsidR="00E60E47" w:rsidRPr="002B39FF" w:rsidRDefault="00E60E47" w:rsidP="00E60E47">
      <w:pPr>
        <w:tabs>
          <w:tab w:val="left" w:pos="720"/>
          <w:tab w:val="left" w:pos="2520"/>
          <w:tab w:val="left" w:pos="5040"/>
        </w:tabs>
        <w:spacing w:after="0"/>
        <w:rPr>
          <w:rFonts w:cstheme="minorHAnsi"/>
        </w:rPr>
      </w:pPr>
      <w:r w:rsidRPr="002B39FF">
        <w:rPr>
          <w:rFonts w:cstheme="minorHAnsi"/>
        </w:rPr>
        <w:t xml:space="preserve">Kastberg, S., Dunn, M.; </w:t>
      </w:r>
      <w:proofErr w:type="spellStart"/>
      <w:r w:rsidRPr="002B39FF">
        <w:rPr>
          <w:rFonts w:cstheme="minorHAnsi"/>
        </w:rPr>
        <w:t>Infantino</w:t>
      </w:r>
      <w:proofErr w:type="spellEnd"/>
      <w:r w:rsidRPr="002B39FF">
        <w:rPr>
          <w:rFonts w:cstheme="minorHAnsi"/>
        </w:rPr>
        <w:t>, K.; Janus, M</w:t>
      </w:r>
      <w:proofErr w:type="gramStart"/>
      <w:r w:rsidRPr="002B39FF">
        <w:rPr>
          <w:rFonts w:cstheme="minorHAnsi"/>
        </w:rPr>
        <w:t>..</w:t>
      </w:r>
      <w:proofErr w:type="gramEnd"/>
      <w:r w:rsidRPr="002B39FF">
        <w:rPr>
          <w:rFonts w:cstheme="minorHAnsi"/>
        </w:rPr>
        <w:t xml:space="preserve">  </w:t>
      </w:r>
      <w:proofErr w:type="gramStart"/>
      <w:r w:rsidRPr="002B39FF">
        <w:rPr>
          <w:rFonts w:cstheme="minorHAnsi"/>
        </w:rPr>
        <w:t>“’</w:t>
      </w:r>
      <w:proofErr w:type="spellStart"/>
      <w:r w:rsidRPr="002B39FF">
        <w:rPr>
          <w:rFonts w:cstheme="minorHAnsi"/>
        </w:rPr>
        <w:t>U’niqueness</w:t>
      </w:r>
      <w:proofErr w:type="spellEnd"/>
      <w:r w:rsidRPr="002B39FF">
        <w:rPr>
          <w:rFonts w:cstheme="minorHAnsi"/>
        </w:rPr>
        <w:t xml:space="preserve"> of Design: An Innovative Approach to Group Counseling,” at the New York Association for Specialists in Group Work Conference, May 2006, Getzville, NY.</w:t>
      </w:r>
      <w:proofErr w:type="gramEnd"/>
    </w:p>
    <w:p w:rsidR="00E60E47" w:rsidRDefault="00E60E47" w:rsidP="00E60E47">
      <w:pPr>
        <w:tabs>
          <w:tab w:val="left" w:pos="720"/>
          <w:tab w:val="left" w:pos="2520"/>
          <w:tab w:val="left" w:pos="5040"/>
        </w:tabs>
        <w:spacing w:after="0"/>
        <w:rPr>
          <w:rFonts w:cstheme="minorHAnsi"/>
          <w:b/>
        </w:rPr>
      </w:pPr>
    </w:p>
    <w:p w:rsidR="00E60E47" w:rsidRPr="002B39FF" w:rsidRDefault="00E60E47" w:rsidP="00E60E47">
      <w:pPr>
        <w:tabs>
          <w:tab w:val="left" w:pos="720"/>
          <w:tab w:val="left" w:pos="2520"/>
          <w:tab w:val="left" w:pos="5040"/>
        </w:tabs>
        <w:spacing w:after="0"/>
        <w:rPr>
          <w:rFonts w:cstheme="minorHAnsi"/>
        </w:rPr>
      </w:pPr>
      <w:r w:rsidRPr="002B39FF">
        <w:rPr>
          <w:rFonts w:cstheme="minorHAnsi"/>
        </w:rPr>
        <w:t>Kastberg, S. “Development of a Social Class Primer,” at the Working-Class Academics Conference, Brunel University, Uxbridge, England, July 2003.</w:t>
      </w:r>
    </w:p>
    <w:p w:rsidR="00E60E47" w:rsidRPr="002B39FF" w:rsidRDefault="00E60E47" w:rsidP="00E60E47">
      <w:pPr>
        <w:tabs>
          <w:tab w:val="left" w:pos="720"/>
          <w:tab w:val="left" w:pos="2520"/>
          <w:tab w:val="left" w:pos="5040"/>
        </w:tabs>
        <w:spacing w:after="0"/>
        <w:rPr>
          <w:rFonts w:cstheme="minorHAnsi"/>
        </w:rPr>
      </w:pPr>
    </w:p>
    <w:p w:rsidR="00E60E47" w:rsidRPr="002B39FF" w:rsidRDefault="00E60E47" w:rsidP="00E60E47">
      <w:pPr>
        <w:tabs>
          <w:tab w:val="left" w:pos="720"/>
          <w:tab w:val="left" w:pos="2520"/>
          <w:tab w:val="left" w:pos="5040"/>
        </w:tabs>
        <w:spacing w:after="0"/>
        <w:rPr>
          <w:rFonts w:cstheme="minorHAnsi"/>
        </w:rPr>
      </w:pPr>
      <w:r w:rsidRPr="002B39FF">
        <w:rPr>
          <w:rFonts w:cstheme="minorHAnsi"/>
        </w:rPr>
        <w:t>Kastberg, S. “Development of a Social Class Primer,” at the 14</w:t>
      </w:r>
      <w:r w:rsidRPr="002B39FF">
        <w:rPr>
          <w:rFonts w:cstheme="minorHAnsi"/>
          <w:vertAlign w:val="superscript"/>
        </w:rPr>
        <w:t>th</w:t>
      </w:r>
      <w:r w:rsidRPr="002B39FF">
        <w:rPr>
          <w:rFonts w:cstheme="minorHAnsi"/>
        </w:rPr>
        <w:t xml:space="preserve"> Annual Ethnographic and Qualitative Research in Education Conference, Duquesne University, June 2002, Pittsburgh PA.</w:t>
      </w:r>
    </w:p>
    <w:p w:rsidR="00E60E47" w:rsidRPr="002B39FF" w:rsidRDefault="00E60E47" w:rsidP="00E60E47">
      <w:pPr>
        <w:tabs>
          <w:tab w:val="left" w:pos="720"/>
          <w:tab w:val="left" w:pos="2520"/>
          <w:tab w:val="left" w:pos="5040"/>
        </w:tabs>
        <w:spacing w:after="0"/>
        <w:rPr>
          <w:rFonts w:cstheme="minorHAnsi"/>
        </w:rPr>
      </w:pPr>
    </w:p>
    <w:p w:rsidR="00E60E47" w:rsidRPr="002B39FF" w:rsidRDefault="00E60E47" w:rsidP="00E60E47">
      <w:pPr>
        <w:tabs>
          <w:tab w:val="left" w:pos="720"/>
          <w:tab w:val="left" w:pos="2520"/>
          <w:tab w:val="left" w:pos="5040"/>
        </w:tabs>
        <w:spacing w:after="0"/>
        <w:rPr>
          <w:rFonts w:cstheme="minorHAnsi"/>
        </w:rPr>
      </w:pPr>
      <w:r w:rsidRPr="002B39FF">
        <w:rPr>
          <w:rFonts w:cstheme="minorHAnsi"/>
        </w:rPr>
        <w:t>Kastberg, S. “Women in Transition: Changing Social Locations and Identities,” at the biennial conference of the Center for Working-Class Studies, Youngstown University, June 1999, Youngstown OH.</w:t>
      </w:r>
    </w:p>
    <w:p w:rsidR="00E60E47" w:rsidRPr="002B39FF" w:rsidRDefault="00E60E47" w:rsidP="00E60E47">
      <w:pPr>
        <w:tabs>
          <w:tab w:val="left" w:pos="720"/>
          <w:tab w:val="left" w:pos="2520"/>
          <w:tab w:val="left" w:pos="5040"/>
        </w:tabs>
        <w:spacing w:after="0"/>
        <w:rPr>
          <w:rFonts w:cstheme="minorHAnsi"/>
        </w:rPr>
      </w:pPr>
    </w:p>
    <w:p w:rsidR="00E60E47" w:rsidRPr="002B39FF" w:rsidRDefault="00E60E47" w:rsidP="00E60E47">
      <w:pPr>
        <w:tabs>
          <w:tab w:val="left" w:pos="720"/>
          <w:tab w:val="left" w:pos="2520"/>
          <w:tab w:val="left" w:pos="5040"/>
        </w:tabs>
        <w:spacing w:after="0"/>
        <w:rPr>
          <w:rFonts w:cstheme="minorHAnsi"/>
        </w:rPr>
      </w:pPr>
      <w:r w:rsidRPr="002B39FF">
        <w:rPr>
          <w:rFonts w:cstheme="minorHAnsi"/>
        </w:rPr>
        <w:t xml:space="preserve">Kastberg, S., “Turning Fish </w:t>
      </w:r>
      <w:proofErr w:type="gramStart"/>
      <w:r w:rsidRPr="002B39FF">
        <w:rPr>
          <w:rFonts w:cstheme="minorHAnsi"/>
        </w:rPr>
        <w:t>Into</w:t>
      </w:r>
      <w:proofErr w:type="gramEnd"/>
      <w:r w:rsidRPr="002B39FF">
        <w:rPr>
          <w:rFonts w:cstheme="minorHAnsi"/>
        </w:rPr>
        <w:t xml:space="preserve"> Swans: The Ambiguous Transformation of Women from Blue-Collar Backgrounds into Higher Education Professionals," at annual Scholar’s Day, SUNY College at Brockport, March 1999, Brockport NY.</w:t>
      </w:r>
    </w:p>
    <w:p w:rsidR="00E60E47" w:rsidRPr="002B39FF" w:rsidRDefault="00E60E47" w:rsidP="00E60E47">
      <w:pPr>
        <w:tabs>
          <w:tab w:val="left" w:pos="720"/>
          <w:tab w:val="left" w:pos="2520"/>
          <w:tab w:val="left" w:pos="5040"/>
        </w:tabs>
        <w:spacing w:after="0"/>
        <w:rPr>
          <w:rFonts w:cstheme="minorHAnsi"/>
        </w:rPr>
      </w:pPr>
    </w:p>
    <w:p w:rsidR="00E60E47" w:rsidRPr="002B39FF" w:rsidRDefault="00E60E47" w:rsidP="00E60E47">
      <w:pPr>
        <w:tabs>
          <w:tab w:val="left" w:pos="720"/>
          <w:tab w:val="left" w:pos="2520"/>
          <w:tab w:val="left" w:pos="5040"/>
        </w:tabs>
        <w:spacing w:after="0"/>
        <w:rPr>
          <w:rFonts w:cstheme="minorHAnsi"/>
        </w:rPr>
      </w:pPr>
      <w:r w:rsidRPr="002B39FF">
        <w:rPr>
          <w:rFonts w:cstheme="minorHAnsi"/>
        </w:rPr>
        <w:t>Kastberg, S., “Decision 2000,” moderator/</w:t>
      </w:r>
      <w:proofErr w:type="gramStart"/>
      <w:r w:rsidRPr="002B39FF">
        <w:rPr>
          <w:rFonts w:cstheme="minorHAnsi"/>
        </w:rPr>
        <w:t>panelist ,</w:t>
      </w:r>
      <w:proofErr w:type="gramEnd"/>
      <w:r w:rsidRPr="002B39FF">
        <w:rPr>
          <w:rFonts w:cstheme="minorHAnsi"/>
        </w:rPr>
        <w:t xml:space="preserve"> at the annual conference of the National Association for Women in Education, February 1999, Denver CO.</w:t>
      </w:r>
    </w:p>
    <w:p w:rsidR="00E60E47" w:rsidRPr="002B39FF" w:rsidRDefault="00E60E47" w:rsidP="00E60E47">
      <w:pPr>
        <w:tabs>
          <w:tab w:val="left" w:pos="720"/>
          <w:tab w:val="left" w:pos="2520"/>
          <w:tab w:val="left" w:pos="5040"/>
        </w:tabs>
        <w:spacing w:after="0"/>
        <w:rPr>
          <w:rFonts w:cstheme="minorHAnsi"/>
        </w:rPr>
      </w:pPr>
    </w:p>
    <w:p w:rsidR="00E60E47" w:rsidRPr="002B39FF" w:rsidRDefault="00E60E47" w:rsidP="00E60E47">
      <w:pPr>
        <w:tabs>
          <w:tab w:val="left" w:pos="720"/>
          <w:tab w:val="left" w:pos="2520"/>
          <w:tab w:val="left" w:pos="5040"/>
        </w:tabs>
        <w:spacing w:after="0"/>
        <w:rPr>
          <w:rFonts w:cstheme="minorHAnsi"/>
        </w:rPr>
      </w:pPr>
      <w:r w:rsidRPr="002B39FF">
        <w:rPr>
          <w:rFonts w:cstheme="minorHAnsi"/>
        </w:rPr>
        <w:t xml:space="preserve">Kastberg, S., “The Woman Within,” pre-conference </w:t>
      </w:r>
      <w:proofErr w:type="gramStart"/>
      <w:r w:rsidRPr="002B39FF">
        <w:rPr>
          <w:rFonts w:cstheme="minorHAnsi"/>
        </w:rPr>
        <w:t>workshop ,</w:t>
      </w:r>
      <w:proofErr w:type="gramEnd"/>
      <w:r w:rsidRPr="002B39FF">
        <w:rPr>
          <w:rFonts w:cstheme="minorHAnsi"/>
        </w:rPr>
        <w:t xml:space="preserve"> at the annual conference of the National Association for Women in Education, February 1999, Denver CO. </w:t>
      </w:r>
    </w:p>
    <w:p w:rsidR="00E60E47" w:rsidRPr="002B39FF" w:rsidRDefault="00E60E47" w:rsidP="00E60E47">
      <w:pPr>
        <w:tabs>
          <w:tab w:val="left" w:pos="720"/>
          <w:tab w:val="left" w:pos="2520"/>
          <w:tab w:val="left" w:pos="5040"/>
        </w:tabs>
        <w:spacing w:after="0"/>
        <w:rPr>
          <w:rFonts w:cstheme="minorHAnsi"/>
        </w:rPr>
      </w:pPr>
    </w:p>
    <w:p w:rsidR="00E60E47" w:rsidRPr="002B39FF" w:rsidRDefault="00E60E47" w:rsidP="00E60E47">
      <w:pPr>
        <w:tabs>
          <w:tab w:val="left" w:pos="720"/>
          <w:tab w:val="left" w:pos="2520"/>
          <w:tab w:val="left" w:pos="5040"/>
        </w:tabs>
        <w:spacing w:after="0"/>
        <w:rPr>
          <w:rFonts w:cstheme="minorHAnsi"/>
        </w:rPr>
      </w:pPr>
      <w:r w:rsidRPr="002B39FF">
        <w:rPr>
          <w:rFonts w:cstheme="minorHAnsi"/>
        </w:rPr>
        <w:t>Kastberg, S., "Social Reproduction in Counseling," invited address for Chi Sigma Iota's (academic and professional counselor’s honor society) Nu Chapter, September 1998, SUNY Brockport, Brockport NY.</w:t>
      </w:r>
    </w:p>
    <w:p w:rsidR="00E60E47" w:rsidRPr="002B39FF" w:rsidRDefault="00E60E47" w:rsidP="00E60E47">
      <w:pPr>
        <w:tabs>
          <w:tab w:val="left" w:pos="720"/>
          <w:tab w:val="left" w:pos="2520"/>
          <w:tab w:val="left" w:pos="5040"/>
        </w:tabs>
        <w:spacing w:after="0"/>
        <w:rPr>
          <w:rFonts w:cstheme="minorHAnsi"/>
        </w:rPr>
      </w:pPr>
    </w:p>
    <w:p w:rsidR="00E60E47" w:rsidRPr="002B39FF" w:rsidRDefault="00E60E47" w:rsidP="00E60E47">
      <w:pPr>
        <w:tabs>
          <w:tab w:val="left" w:pos="720"/>
          <w:tab w:val="left" w:pos="2520"/>
          <w:tab w:val="left" w:pos="5040"/>
        </w:tabs>
        <w:spacing w:after="0"/>
        <w:rPr>
          <w:rFonts w:cstheme="minorHAnsi"/>
        </w:rPr>
      </w:pPr>
      <w:r w:rsidRPr="002B39FF">
        <w:rPr>
          <w:rFonts w:cstheme="minorHAnsi"/>
        </w:rPr>
        <w:t xml:space="preserve">Kastberg, S., "Who's At The Helm? </w:t>
      </w:r>
      <w:proofErr w:type="gramStart"/>
      <w:r w:rsidRPr="002B39FF">
        <w:rPr>
          <w:rFonts w:cstheme="minorHAnsi"/>
        </w:rPr>
        <w:t>Members of the Club," at the annual conference of the National Association for Women in Education, February 1998, Baltimore MD.</w:t>
      </w:r>
      <w:proofErr w:type="gramEnd"/>
    </w:p>
    <w:p w:rsidR="00E60E47" w:rsidRPr="002B39FF" w:rsidRDefault="00E60E47" w:rsidP="00E60E47">
      <w:pPr>
        <w:tabs>
          <w:tab w:val="left" w:pos="720"/>
          <w:tab w:val="left" w:pos="2520"/>
          <w:tab w:val="left" w:pos="5040"/>
        </w:tabs>
        <w:spacing w:after="0"/>
        <w:rPr>
          <w:rFonts w:cstheme="minorHAnsi"/>
        </w:rPr>
      </w:pPr>
    </w:p>
    <w:p w:rsidR="00E60E47" w:rsidRPr="002B39FF" w:rsidRDefault="00E60E47" w:rsidP="00E60E47">
      <w:pPr>
        <w:pStyle w:val="BodyText"/>
        <w:tabs>
          <w:tab w:val="left" w:pos="720"/>
          <w:tab w:val="left" w:pos="2520"/>
          <w:tab w:val="left" w:pos="5040"/>
        </w:tabs>
        <w:rPr>
          <w:rFonts w:asciiTheme="minorHAnsi" w:hAnsiTheme="minorHAnsi" w:cstheme="minorHAnsi"/>
          <w:sz w:val="22"/>
          <w:szCs w:val="22"/>
        </w:rPr>
      </w:pPr>
      <w:r w:rsidRPr="002B39FF">
        <w:rPr>
          <w:rFonts w:asciiTheme="minorHAnsi" w:hAnsiTheme="minorHAnsi" w:cstheme="minorHAnsi"/>
          <w:sz w:val="22"/>
          <w:szCs w:val="22"/>
        </w:rPr>
        <w:t xml:space="preserve">Kastberg, S., "Leadership from the Margins," at the Women's Educational Leadership Institute, Educational Leadership: Women Making a Difference, November 1977, University of Rochester, </w:t>
      </w:r>
      <w:proofErr w:type="gramStart"/>
      <w:r w:rsidRPr="002B39FF">
        <w:rPr>
          <w:rFonts w:asciiTheme="minorHAnsi" w:hAnsiTheme="minorHAnsi" w:cstheme="minorHAnsi"/>
          <w:sz w:val="22"/>
          <w:szCs w:val="22"/>
        </w:rPr>
        <w:t>Rochester</w:t>
      </w:r>
      <w:proofErr w:type="gramEnd"/>
      <w:r w:rsidRPr="002B39FF">
        <w:rPr>
          <w:rFonts w:asciiTheme="minorHAnsi" w:hAnsiTheme="minorHAnsi" w:cstheme="minorHAnsi"/>
          <w:sz w:val="22"/>
          <w:szCs w:val="22"/>
        </w:rPr>
        <w:t>, NY.</w:t>
      </w:r>
    </w:p>
    <w:p w:rsidR="00E60E47" w:rsidRPr="002B39FF" w:rsidRDefault="00E60E47" w:rsidP="00E60E47">
      <w:pPr>
        <w:tabs>
          <w:tab w:val="left" w:pos="720"/>
          <w:tab w:val="left" w:pos="2520"/>
          <w:tab w:val="left" w:pos="5040"/>
        </w:tabs>
        <w:spacing w:after="0"/>
        <w:rPr>
          <w:rFonts w:cstheme="minorHAnsi"/>
        </w:rPr>
      </w:pPr>
    </w:p>
    <w:p w:rsidR="00E60E47" w:rsidRPr="002B39FF" w:rsidRDefault="00E60E47" w:rsidP="00E60E47">
      <w:pPr>
        <w:tabs>
          <w:tab w:val="left" w:pos="720"/>
          <w:tab w:val="left" w:pos="2520"/>
          <w:tab w:val="left" w:pos="5040"/>
        </w:tabs>
        <w:spacing w:after="0"/>
        <w:rPr>
          <w:rFonts w:cstheme="minorHAnsi"/>
        </w:rPr>
      </w:pPr>
      <w:r w:rsidRPr="002B39FF">
        <w:rPr>
          <w:rFonts w:cstheme="minorHAnsi"/>
        </w:rPr>
        <w:t>Kastberg, S., "Social Reproduction in School Counseling," at the conference of the North Atlantic Regional Association for Counselor Educators and Supervisors, September 1997, Plattsburgh, NY.</w:t>
      </w:r>
    </w:p>
    <w:p w:rsidR="00E60E47" w:rsidRPr="002B39FF" w:rsidRDefault="00E60E47" w:rsidP="00E60E47">
      <w:pPr>
        <w:tabs>
          <w:tab w:val="left" w:pos="720"/>
          <w:tab w:val="left" w:pos="2520"/>
          <w:tab w:val="left" w:pos="5040"/>
        </w:tabs>
        <w:spacing w:after="0"/>
        <w:rPr>
          <w:rFonts w:cstheme="minorHAnsi"/>
          <w:b/>
        </w:rPr>
      </w:pPr>
    </w:p>
    <w:p w:rsidR="00E60E47" w:rsidRPr="002B39FF" w:rsidRDefault="00E60E47" w:rsidP="00E60E47">
      <w:pPr>
        <w:tabs>
          <w:tab w:val="left" w:pos="720"/>
          <w:tab w:val="left" w:pos="2520"/>
          <w:tab w:val="left" w:pos="5040"/>
        </w:tabs>
        <w:spacing w:after="0"/>
        <w:rPr>
          <w:rFonts w:cstheme="minorHAnsi"/>
        </w:rPr>
      </w:pPr>
      <w:r w:rsidRPr="002B39FF">
        <w:rPr>
          <w:rFonts w:cstheme="minorHAnsi"/>
        </w:rPr>
        <w:t xml:space="preserve">Kastberg, S., "Turning Fish </w:t>
      </w:r>
      <w:proofErr w:type="gramStart"/>
      <w:r w:rsidRPr="002B39FF">
        <w:rPr>
          <w:rFonts w:cstheme="minorHAnsi"/>
        </w:rPr>
        <w:t>Into</w:t>
      </w:r>
      <w:proofErr w:type="gramEnd"/>
      <w:r w:rsidRPr="002B39FF">
        <w:rPr>
          <w:rFonts w:cstheme="minorHAnsi"/>
        </w:rPr>
        <w:t xml:space="preserve"> Swans: The Ambiguous Transformation of Women from Blue-Collar Backgrounds into Higher Education Professionals," at the Working-Class Academics Second Annual Conference, June 1997, Newburgh, NY.</w:t>
      </w:r>
    </w:p>
    <w:p w:rsidR="00E60E47" w:rsidRPr="002B39FF" w:rsidRDefault="00E60E47" w:rsidP="00E60E47">
      <w:pPr>
        <w:tabs>
          <w:tab w:val="left" w:pos="720"/>
          <w:tab w:val="left" w:pos="2520"/>
          <w:tab w:val="left" w:pos="5040"/>
        </w:tabs>
        <w:spacing w:after="0"/>
        <w:rPr>
          <w:rFonts w:cstheme="minorHAnsi"/>
          <w:b/>
        </w:rPr>
      </w:pPr>
    </w:p>
    <w:p w:rsidR="00E60E47" w:rsidRPr="002B39FF" w:rsidRDefault="00E60E47" w:rsidP="00E60E47">
      <w:pPr>
        <w:tabs>
          <w:tab w:val="left" w:pos="720"/>
          <w:tab w:val="left" w:pos="2520"/>
          <w:tab w:val="left" w:pos="5040"/>
        </w:tabs>
        <w:spacing w:after="0"/>
        <w:rPr>
          <w:rFonts w:cstheme="minorHAnsi"/>
        </w:rPr>
      </w:pPr>
      <w:r w:rsidRPr="002B39FF">
        <w:rPr>
          <w:rFonts w:cstheme="minorHAnsi"/>
          <w:b/>
        </w:rPr>
        <w:lastRenderedPageBreak/>
        <w:t>Signe M. Kastberg, Ph.D., NCC, LMHC</w:t>
      </w:r>
    </w:p>
    <w:p w:rsidR="00E60E47" w:rsidRPr="002B39FF" w:rsidRDefault="00E60E47" w:rsidP="00E60E47">
      <w:pPr>
        <w:tabs>
          <w:tab w:val="left" w:pos="720"/>
          <w:tab w:val="left" w:pos="2520"/>
          <w:tab w:val="left" w:pos="5040"/>
        </w:tabs>
        <w:spacing w:after="0"/>
        <w:rPr>
          <w:rFonts w:cstheme="minorHAnsi"/>
        </w:rPr>
      </w:pPr>
      <w:r w:rsidRPr="002B39FF">
        <w:rPr>
          <w:rFonts w:cstheme="minorHAnsi"/>
        </w:rPr>
        <w:t xml:space="preserve">Kastberg, S., "Turning Fish </w:t>
      </w:r>
      <w:proofErr w:type="gramStart"/>
      <w:r w:rsidRPr="002B39FF">
        <w:rPr>
          <w:rFonts w:cstheme="minorHAnsi"/>
        </w:rPr>
        <w:t>Into</w:t>
      </w:r>
      <w:proofErr w:type="gramEnd"/>
      <w:r w:rsidRPr="002B39FF">
        <w:rPr>
          <w:rFonts w:cstheme="minorHAnsi"/>
        </w:rPr>
        <w:t xml:space="preserve"> Swans: The Ambiguous Transformation of Women from Blue-Collar Backgrounds into Higher Education Professionals," at Gender and Society Graduate Student Conference, May 1997, University of Rochester, Rochester, NY.</w:t>
      </w:r>
    </w:p>
    <w:p w:rsidR="00E60E47" w:rsidRDefault="00E60E47" w:rsidP="00E60E47">
      <w:pPr>
        <w:tabs>
          <w:tab w:val="left" w:pos="720"/>
          <w:tab w:val="left" w:pos="2520"/>
          <w:tab w:val="left" w:pos="5040"/>
        </w:tabs>
        <w:spacing w:after="0"/>
        <w:rPr>
          <w:rFonts w:cstheme="minorHAnsi"/>
          <w:b/>
        </w:rPr>
      </w:pPr>
    </w:p>
    <w:p w:rsidR="00E60E47" w:rsidRPr="002B39FF" w:rsidRDefault="00E60E47" w:rsidP="00E60E47">
      <w:pPr>
        <w:tabs>
          <w:tab w:val="left" w:pos="720"/>
          <w:tab w:val="left" w:pos="2520"/>
          <w:tab w:val="left" w:pos="5040"/>
        </w:tabs>
        <w:spacing w:after="0"/>
        <w:rPr>
          <w:rFonts w:cstheme="minorHAnsi"/>
        </w:rPr>
      </w:pPr>
      <w:r w:rsidRPr="002B39FF">
        <w:rPr>
          <w:rFonts w:cstheme="minorHAnsi"/>
        </w:rPr>
        <w:t>Kastberg, S. and Miller, D., "Women and Status Incongruity in Higher Education: Working-Class Identity and the Academic Elite," at the Ninth Annual Women's Studies Conference, October 1995, Western Kentucky University, Bowling Green, KY.</w:t>
      </w:r>
    </w:p>
    <w:p w:rsidR="00E60E47" w:rsidRPr="002B39FF" w:rsidRDefault="00E60E47" w:rsidP="00E60E47">
      <w:pPr>
        <w:tabs>
          <w:tab w:val="left" w:pos="720"/>
          <w:tab w:val="left" w:pos="2520"/>
          <w:tab w:val="left" w:pos="5040"/>
        </w:tabs>
        <w:spacing w:after="0"/>
        <w:rPr>
          <w:rFonts w:cstheme="minorHAnsi"/>
        </w:rPr>
      </w:pPr>
    </w:p>
    <w:p w:rsidR="00E60E47" w:rsidRPr="002B39FF" w:rsidRDefault="00E60E47" w:rsidP="00E60E47">
      <w:pPr>
        <w:tabs>
          <w:tab w:val="left" w:pos="720"/>
          <w:tab w:val="left" w:pos="2520"/>
          <w:tab w:val="left" w:pos="5040"/>
        </w:tabs>
        <w:spacing w:after="0"/>
        <w:rPr>
          <w:rFonts w:cstheme="minorHAnsi"/>
        </w:rPr>
      </w:pPr>
      <w:r w:rsidRPr="002B39FF">
        <w:rPr>
          <w:rFonts w:cstheme="minorHAnsi"/>
        </w:rPr>
        <w:t>Kastberg, S. "Assimilation and Fragmentation: Women, Social Class, and Academic Life," at the conference of the North Atlantic Regional Association for Counselor Educators and Supervisors, September 1995, Hershey, PA.</w:t>
      </w:r>
    </w:p>
    <w:p w:rsidR="00E60E47" w:rsidRPr="002B39FF" w:rsidRDefault="00E60E47" w:rsidP="00E60E47">
      <w:pPr>
        <w:tabs>
          <w:tab w:val="left" w:pos="720"/>
          <w:tab w:val="left" w:pos="2520"/>
          <w:tab w:val="left" w:pos="5040"/>
        </w:tabs>
        <w:spacing w:after="0"/>
        <w:rPr>
          <w:rFonts w:cstheme="minorHAnsi"/>
          <w:b/>
        </w:rPr>
      </w:pPr>
    </w:p>
    <w:p w:rsidR="00E60E47" w:rsidRPr="002B39FF" w:rsidRDefault="00E60E47" w:rsidP="00E60E47">
      <w:pPr>
        <w:tabs>
          <w:tab w:val="left" w:pos="720"/>
          <w:tab w:val="left" w:pos="2520"/>
          <w:tab w:val="left" w:pos="5040"/>
        </w:tabs>
        <w:spacing w:after="0"/>
        <w:rPr>
          <w:rFonts w:cstheme="minorHAnsi"/>
        </w:rPr>
      </w:pPr>
      <w:r w:rsidRPr="002B39FF">
        <w:rPr>
          <w:rFonts w:cstheme="minorHAnsi"/>
        </w:rPr>
        <w:t>Kastberg, S., "Of Blue Collars and Ivory Towers: Women from Blue-Collar Backgrounds in Higher Education," at Gender and Society Graduate Student Conference, May 1995, University of Rochester, Rochester, NY.</w:t>
      </w:r>
    </w:p>
    <w:p w:rsidR="00E60E47" w:rsidRPr="002B39FF" w:rsidRDefault="00E60E47" w:rsidP="00E60E47">
      <w:pPr>
        <w:tabs>
          <w:tab w:val="left" w:pos="720"/>
          <w:tab w:val="left" w:pos="2520"/>
          <w:tab w:val="left" w:pos="5040"/>
        </w:tabs>
        <w:spacing w:after="0"/>
        <w:rPr>
          <w:rFonts w:cstheme="minorHAnsi"/>
          <w:b/>
        </w:rPr>
      </w:pPr>
    </w:p>
    <w:p w:rsidR="00E60E47" w:rsidRPr="002B39FF" w:rsidRDefault="00E60E47" w:rsidP="00E60E47">
      <w:pPr>
        <w:tabs>
          <w:tab w:val="left" w:pos="720"/>
          <w:tab w:val="left" w:pos="2520"/>
          <w:tab w:val="left" w:pos="5040"/>
        </w:tabs>
        <w:spacing w:after="0"/>
        <w:rPr>
          <w:rFonts w:cstheme="minorHAnsi"/>
        </w:rPr>
      </w:pPr>
      <w:r w:rsidRPr="002B39FF">
        <w:rPr>
          <w:rFonts w:cstheme="minorHAnsi"/>
        </w:rPr>
        <w:t>Kastberg, S., "Barriers and Borders: Women and Feminism in the Academy" panel presentation at Susan B. Anthony Institute for Women's Studies Second Annual Graduate Student Conference, May 1995, University of Rochester, Rochester NY.</w:t>
      </w:r>
    </w:p>
    <w:p w:rsidR="00E60E47" w:rsidRPr="002B39FF" w:rsidRDefault="00E60E47" w:rsidP="00E60E47">
      <w:pPr>
        <w:tabs>
          <w:tab w:val="left" w:pos="720"/>
          <w:tab w:val="left" w:pos="2520"/>
          <w:tab w:val="left" w:pos="5040"/>
        </w:tabs>
        <w:spacing w:after="0"/>
        <w:rPr>
          <w:rFonts w:cstheme="minorHAnsi"/>
        </w:rPr>
      </w:pPr>
    </w:p>
    <w:p w:rsidR="00E60E47" w:rsidRPr="002B39FF" w:rsidRDefault="00E60E47" w:rsidP="00E60E47">
      <w:pPr>
        <w:tabs>
          <w:tab w:val="left" w:pos="720"/>
          <w:tab w:val="left" w:pos="2520"/>
          <w:tab w:val="left" w:pos="5040"/>
        </w:tabs>
        <w:spacing w:after="0"/>
        <w:rPr>
          <w:rFonts w:cstheme="minorHAnsi"/>
        </w:rPr>
      </w:pPr>
      <w:r w:rsidRPr="002B39FF">
        <w:rPr>
          <w:rFonts w:cstheme="minorHAnsi"/>
        </w:rPr>
        <w:t>Kastberg, S., "The Emperor's New Clothes: Perspectives on the Moral Environment in Higher Education," at the annual conference of the National Association for Women in Education, March 1995, Orlando FL.</w:t>
      </w:r>
    </w:p>
    <w:p w:rsidR="00E60E47" w:rsidRPr="002B39FF" w:rsidRDefault="00E60E47" w:rsidP="00E60E47">
      <w:pPr>
        <w:tabs>
          <w:tab w:val="left" w:pos="720"/>
          <w:tab w:val="left" w:pos="2520"/>
          <w:tab w:val="left" w:pos="5040"/>
        </w:tabs>
        <w:spacing w:after="0"/>
        <w:rPr>
          <w:rFonts w:cstheme="minorHAnsi"/>
          <w:b/>
        </w:rPr>
      </w:pPr>
    </w:p>
    <w:p w:rsidR="00E60E47" w:rsidRPr="002B39FF" w:rsidRDefault="00E60E47" w:rsidP="00E60E47">
      <w:pPr>
        <w:tabs>
          <w:tab w:val="left" w:pos="720"/>
          <w:tab w:val="left" w:pos="2520"/>
          <w:tab w:val="left" w:pos="5040"/>
        </w:tabs>
        <w:spacing w:after="0"/>
        <w:rPr>
          <w:rFonts w:cstheme="minorHAnsi"/>
        </w:rPr>
      </w:pPr>
      <w:r w:rsidRPr="002B39FF">
        <w:rPr>
          <w:rFonts w:cstheme="minorHAnsi"/>
        </w:rPr>
        <w:t>Kastberg, S. and Miller, D., "Strangers in Paradise: Women from Blue-Collar Backgrounds in Higher Education," at the annual conference of the National Association for Women Deans, Administrators, and Counselors, March 1993, Seattle WA.</w:t>
      </w:r>
    </w:p>
    <w:p w:rsidR="00E60E47" w:rsidRPr="002B39FF" w:rsidRDefault="00E60E47" w:rsidP="00E60E47">
      <w:pPr>
        <w:tabs>
          <w:tab w:val="left" w:pos="720"/>
          <w:tab w:val="left" w:pos="2520"/>
          <w:tab w:val="left" w:pos="5040"/>
        </w:tabs>
        <w:spacing w:after="0"/>
        <w:rPr>
          <w:rFonts w:cstheme="minorHAnsi"/>
        </w:rPr>
      </w:pPr>
    </w:p>
    <w:p w:rsidR="00E60E47" w:rsidRPr="002B39FF" w:rsidRDefault="00E60E47" w:rsidP="00E60E47">
      <w:pPr>
        <w:tabs>
          <w:tab w:val="left" w:pos="720"/>
          <w:tab w:val="left" w:pos="2520"/>
          <w:tab w:val="left" w:pos="5040"/>
        </w:tabs>
        <w:spacing w:after="0"/>
        <w:rPr>
          <w:rFonts w:cstheme="minorHAnsi"/>
        </w:rPr>
      </w:pPr>
      <w:r w:rsidRPr="002B39FF">
        <w:rPr>
          <w:rFonts w:cstheme="minorHAnsi"/>
        </w:rPr>
        <w:t>Kastberg, S. and Miller, D. "Women from Working-Class Families in Higher Education," at conference of Vermont Women in Higher Education (American Council on Education's National Identification Program), April 1992, Rutland VT.</w:t>
      </w:r>
    </w:p>
    <w:p w:rsidR="00E60E47" w:rsidRPr="002B39FF" w:rsidRDefault="00E60E47" w:rsidP="00E60E47">
      <w:pPr>
        <w:tabs>
          <w:tab w:val="left" w:pos="720"/>
          <w:tab w:val="left" w:pos="2520"/>
          <w:tab w:val="left" w:pos="5040"/>
        </w:tabs>
        <w:spacing w:after="0"/>
        <w:rPr>
          <w:rFonts w:cstheme="minorHAnsi"/>
        </w:rPr>
      </w:pPr>
    </w:p>
    <w:p w:rsidR="00E60E47" w:rsidRPr="002B39FF" w:rsidRDefault="00E60E47" w:rsidP="00E60E47">
      <w:pPr>
        <w:tabs>
          <w:tab w:val="left" w:pos="720"/>
          <w:tab w:val="left" w:pos="2520"/>
          <w:tab w:val="left" w:pos="5040"/>
        </w:tabs>
        <w:spacing w:after="0"/>
        <w:rPr>
          <w:rFonts w:cstheme="minorHAnsi"/>
        </w:rPr>
      </w:pPr>
      <w:r w:rsidRPr="002B39FF">
        <w:rPr>
          <w:rFonts w:cstheme="minorHAnsi"/>
          <w:b/>
        </w:rPr>
        <w:t>Professional Memberships and Leadership Roles (current in bold type)</w:t>
      </w:r>
    </w:p>
    <w:p w:rsidR="00E60E47" w:rsidRPr="002B39FF" w:rsidRDefault="00E60E47" w:rsidP="00E60E47">
      <w:pPr>
        <w:tabs>
          <w:tab w:val="left" w:pos="720"/>
          <w:tab w:val="left" w:pos="2520"/>
          <w:tab w:val="left" w:pos="5040"/>
        </w:tabs>
        <w:spacing w:after="0"/>
        <w:rPr>
          <w:rFonts w:cstheme="minorHAnsi"/>
          <w:b/>
        </w:rPr>
      </w:pPr>
      <w:r w:rsidRPr="002B39FF">
        <w:rPr>
          <w:rFonts w:cstheme="minorHAnsi"/>
          <w:b/>
        </w:rPr>
        <w:t>American Board of Sexologists, 2010-present</w:t>
      </w:r>
    </w:p>
    <w:p w:rsidR="00E60E47" w:rsidRPr="002B39FF" w:rsidRDefault="00E60E47" w:rsidP="00E60E47">
      <w:pPr>
        <w:tabs>
          <w:tab w:val="left" w:pos="720"/>
          <w:tab w:val="left" w:pos="2520"/>
          <w:tab w:val="left" w:pos="5040"/>
        </w:tabs>
        <w:spacing w:after="0"/>
        <w:rPr>
          <w:rFonts w:cstheme="minorHAnsi"/>
        </w:rPr>
      </w:pPr>
      <w:r w:rsidRPr="002B39FF">
        <w:rPr>
          <w:rFonts w:cstheme="minorHAnsi"/>
        </w:rPr>
        <w:t>American Counseling Association (ACA), 1995-2001; 2005-2008</w:t>
      </w:r>
    </w:p>
    <w:p w:rsidR="00E60E47" w:rsidRPr="002B39FF" w:rsidRDefault="00E60E47" w:rsidP="00E60E47">
      <w:pPr>
        <w:tabs>
          <w:tab w:val="left" w:pos="720"/>
          <w:tab w:val="left" w:pos="2520"/>
          <w:tab w:val="left" w:pos="5040"/>
        </w:tabs>
        <w:spacing w:after="0"/>
        <w:rPr>
          <w:rFonts w:cstheme="minorHAnsi"/>
        </w:rPr>
      </w:pPr>
      <w:r w:rsidRPr="002B39FF">
        <w:rPr>
          <w:rFonts w:cstheme="minorHAnsi"/>
        </w:rPr>
        <w:t>American Council on Education-National Identification Program (ACE-NIP), Vermont Chapter</w:t>
      </w:r>
    </w:p>
    <w:p w:rsidR="00E60E47" w:rsidRPr="002B39FF" w:rsidRDefault="00E60E47" w:rsidP="00E60E47">
      <w:pPr>
        <w:tabs>
          <w:tab w:val="left" w:pos="720"/>
          <w:tab w:val="left" w:pos="2520"/>
          <w:tab w:val="left" w:pos="5040"/>
        </w:tabs>
        <w:spacing w:after="0"/>
        <w:rPr>
          <w:rFonts w:cstheme="minorHAnsi"/>
        </w:rPr>
      </w:pPr>
      <w:r w:rsidRPr="002B39FF">
        <w:rPr>
          <w:rFonts w:cstheme="minorHAnsi"/>
        </w:rPr>
        <w:tab/>
        <w:t>State Planning Committee member, 1989-92</w:t>
      </w:r>
    </w:p>
    <w:p w:rsidR="00E60E47" w:rsidRPr="002B39FF" w:rsidRDefault="00E60E47" w:rsidP="00E60E47">
      <w:pPr>
        <w:tabs>
          <w:tab w:val="left" w:pos="720"/>
          <w:tab w:val="left" w:pos="2520"/>
          <w:tab w:val="left" w:pos="5040"/>
        </w:tabs>
        <w:spacing w:after="0"/>
        <w:rPr>
          <w:rFonts w:cstheme="minorHAnsi"/>
        </w:rPr>
      </w:pPr>
      <w:r w:rsidRPr="002B39FF">
        <w:rPr>
          <w:rFonts w:cstheme="minorHAnsi"/>
        </w:rPr>
        <w:tab/>
        <w:t>Chair, Awards Committee, 1991-92</w:t>
      </w:r>
    </w:p>
    <w:p w:rsidR="00E60E47" w:rsidRPr="002B39FF" w:rsidRDefault="00E60E47" w:rsidP="00E60E47">
      <w:pPr>
        <w:tabs>
          <w:tab w:val="left" w:pos="720"/>
          <w:tab w:val="left" w:pos="2520"/>
          <w:tab w:val="left" w:pos="5040"/>
        </w:tabs>
        <w:spacing w:after="0"/>
        <w:rPr>
          <w:rFonts w:cstheme="minorHAnsi"/>
        </w:rPr>
      </w:pPr>
      <w:r w:rsidRPr="002B39FF">
        <w:rPr>
          <w:rFonts w:cstheme="minorHAnsi"/>
        </w:rPr>
        <w:tab/>
        <w:t>Chair, Conference Program Planning Committee, 1989-90</w:t>
      </w:r>
    </w:p>
    <w:p w:rsidR="00E60E47" w:rsidRPr="002B39FF" w:rsidRDefault="00E60E47" w:rsidP="00E60E47">
      <w:pPr>
        <w:tabs>
          <w:tab w:val="left" w:pos="720"/>
          <w:tab w:val="left" w:pos="2520"/>
          <w:tab w:val="left" w:pos="5040"/>
        </w:tabs>
        <w:spacing w:after="0"/>
        <w:rPr>
          <w:rFonts w:cstheme="minorHAnsi"/>
        </w:rPr>
      </w:pPr>
      <w:r w:rsidRPr="002B39FF">
        <w:rPr>
          <w:rFonts w:cstheme="minorHAnsi"/>
        </w:rPr>
        <w:t>Association for Counselor Educators and Supervisors (ACES), 1995-1999, 2005-2011</w:t>
      </w:r>
    </w:p>
    <w:p w:rsidR="00E60E47" w:rsidRPr="002B39FF" w:rsidRDefault="00E60E47" w:rsidP="00E60E47">
      <w:pPr>
        <w:tabs>
          <w:tab w:val="left" w:pos="720"/>
          <w:tab w:val="left" w:pos="2520"/>
          <w:tab w:val="left" w:pos="5040"/>
        </w:tabs>
        <w:spacing w:after="0"/>
        <w:rPr>
          <w:rFonts w:cstheme="minorHAnsi"/>
          <w:b/>
          <w:bCs/>
        </w:rPr>
      </w:pPr>
      <w:r w:rsidRPr="002B39FF">
        <w:rPr>
          <w:rFonts w:cstheme="minorHAnsi"/>
          <w:b/>
          <w:bCs/>
        </w:rPr>
        <w:t>Association for Psychological Type (APT) - qualified MBTI administrator/interpreter, 1996-present</w:t>
      </w:r>
    </w:p>
    <w:p w:rsidR="00E60E47" w:rsidRPr="002B39FF" w:rsidRDefault="00E60E47" w:rsidP="00E60E47">
      <w:pPr>
        <w:tabs>
          <w:tab w:val="left" w:pos="720"/>
          <w:tab w:val="left" w:pos="2520"/>
          <w:tab w:val="left" w:pos="5040"/>
        </w:tabs>
        <w:spacing w:after="0"/>
        <w:rPr>
          <w:rFonts w:cstheme="minorHAnsi"/>
          <w:b/>
          <w:bCs/>
        </w:rPr>
      </w:pPr>
      <w:r w:rsidRPr="002B39FF">
        <w:rPr>
          <w:rFonts w:cstheme="minorHAnsi"/>
          <w:b/>
        </w:rPr>
        <w:lastRenderedPageBreak/>
        <w:t>Signe M. Kastberg, Ph.D., NCC, LMHC</w:t>
      </w:r>
      <w:r w:rsidRPr="002B39FF">
        <w:rPr>
          <w:rFonts w:cstheme="minorHAnsi"/>
          <w:b/>
          <w:bCs/>
        </w:rPr>
        <w:t xml:space="preserve"> </w:t>
      </w:r>
    </w:p>
    <w:p w:rsidR="00E60E47" w:rsidRPr="002B39FF" w:rsidRDefault="00E60E47" w:rsidP="00E60E47">
      <w:pPr>
        <w:tabs>
          <w:tab w:val="left" w:pos="720"/>
          <w:tab w:val="left" w:pos="2520"/>
          <w:tab w:val="left" w:pos="5040"/>
        </w:tabs>
        <w:spacing w:after="0"/>
        <w:rPr>
          <w:rFonts w:cstheme="minorHAnsi"/>
        </w:rPr>
      </w:pPr>
      <w:r w:rsidRPr="002B39FF">
        <w:rPr>
          <w:rFonts w:cstheme="minorHAnsi"/>
        </w:rPr>
        <w:tab/>
        <w:t>Past President, APT-Ithaca Chapter, 2004-2005</w:t>
      </w:r>
    </w:p>
    <w:p w:rsidR="00E60E47" w:rsidRPr="002B39FF" w:rsidRDefault="00E60E47" w:rsidP="00E60E47">
      <w:pPr>
        <w:tabs>
          <w:tab w:val="left" w:pos="720"/>
          <w:tab w:val="left" w:pos="2520"/>
          <w:tab w:val="left" w:pos="5040"/>
        </w:tabs>
        <w:spacing w:after="0"/>
        <w:rPr>
          <w:rFonts w:cstheme="minorHAnsi"/>
        </w:rPr>
      </w:pPr>
      <w:r w:rsidRPr="002B39FF">
        <w:rPr>
          <w:rFonts w:cstheme="minorHAnsi"/>
        </w:rPr>
        <w:tab/>
        <w:t>President, APT-Ithaca Chapter, 2002-2004</w:t>
      </w:r>
    </w:p>
    <w:p w:rsidR="00E60E47" w:rsidRPr="002B39FF" w:rsidRDefault="00E60E47" w:rsidP="00E60E47">
      <w:pPr>
        <w:tabs>
          <w:tab w:val="left" w:pos="720"/>
          <w:tab w:val="left" w:pos="2520"/>
          <w:tab w:val="left" w:pos="5040"/>
        </w:tabs>
        <w:spacing w:after="0"/>
        <w:rPr>
          <w:rFonts w:cstheme="minorHAnsi"/>
        </w:rPr>
      </w:pPr>
      <w:r w:rsidRPr="002B39FF">
        <w:rPr>
          <w:rFonts w:cstheme="minorHAnsi"/>
        </w:rPr>
        <w:tab/>
        <w:t>APT International “New Leader” Award, 2003</w:t>
      </w:r>
    </w:p>
    <w:p w:rsidR="00E60E47" w:rsidRPr="002B39FF" w:rsidRDefault="00E60E47" w:rsidP="00E60E47">
      <w:pPr>
        <w:tabs>
          <w:tab w:val="left" w:pos="720"/>
          <w:tab w:val="left" w:pos="2520"/>
          <w:tab w:val="left" w:pos="5040"/>
        </w:tabs>
        <w:spacing w:after="0"/>
        <w:rPr>
          <w:rFonts w:cstheme="minorHAnsi"/>
        </w:rPr>
      </w:pPr>
      <w:r w:rsidRPr="002B39FF">
        <w:rPr>
          <w:rFonts w:cstheme="minorHAnsi"/>
        </w:rPr>
        <w:t>Association for Specialists in Group Work (ASGW)</w:t>
      </w:r>
    </w:p>
    <w:p w:rsidR="00E60E47" w:rsidRPr="002B39FF" w:rsidRDefault="00E60E47" w:rsidP="00E60E47">
      <w:pPr>
        <w:tabs>
          <w:tab w:val="left" w:pos="720"/>
          <w:tab w:val="left" w:pos="2520"/>
          <w:tab w:val="left" w:pos="5040"/>
        </w:tabs>
        <w:spacing w:after="0"/>
        <w:rPr>
          <w:rFonts w:cstheme="minorHAnsi"/>
        </w:rPr>
      </w:pPr>
      <w:r w:rsidRPr="002B39FF">
        <w:rPr>
          <w:rFonts w:cstheme="minorHAnsi"/>
        </w:rPr>
        <w:tab/>
        <w:t>Member 2005-2011</w:t>
      </w:r>
    </w:p>
    <w:p w:rsidR="00E60E47" w:rsidRPr="002B39FF" w:rsidRDefault="00E60E47" w:rsidP="00E60E47">
      <w:pPr>
        <w:tabs>
          <w:tab w:val="left" w:pos="720"/>
          <w:tab w:val="left" w:pos="2520"/>
          <w:tab w:val="left" w:pos="5040"/>
        </w:tabs>
        <w:spacing w:after="0"/>
        <w:rPr>
          <w:rFonts w:cstheme="minorHAnsi"/>
          <w:b/>
          <w:bCs/>
        </w:rPr>
      </w:pPr>
      <w:r w:rsidRPr="002B39FF">
        <w:rPr>
          <w:rFonts w:cstheme="minorHAnsi"/>
          <w:b/>
          <w:bCs/>
        </w:rPr>
        <w:t>Association of Working-Class Academics; Steering Committee member, 2004-2010</w:t>
      </w:r>
    </w:p>
    <w:p w:rsidR="00E60E47" w:rsidRPr="002B39FF" w:rsidRDefault="00E60E47" w:rsidP="00E60E47">
      <w:pPr>
        <w:tabs>
          <w:tab w:val="left" w:pos="720"/>
          <w:tab w:val="left" w:pos="2520"/>
          <w:tab w:val="left" w:pos="5040"/>
        </w:tabs>
        <w:spacing w:after="0"/>
        <w:rPr>
          <w:rFonts w:cstheme="minorHAnsi"/>
        </w:rPr>
      </w:pPr>
      <w:r w:rsidRPr="002B39FF">
        <w:rPr>
          <w:rFonts w:cstheme="minorHAnsi"/>
        </w:rPr>
        <w:tab/>
        <w:t>Conference Chair, 2005</w:t>
      </w:r>
    </w:p>
    <w:p w:rsidR="00E60E47" w:rsidRPr="002B39FF" w:rsidRDefault="00E60E47" w:rsidP="00E60E47">
      <w:pPr>
        <w:tabs>
          <w:tab w:val="left" w:pos="720"/>
          <w:tab w:val="left" w:pos="2520"/>
          <w:tab w:val="left" w:pos="5040"/>
        </w:tabs>
        <w:spacing w:after="0"/>
        <w:rPr>
          <w:rFonts w:cstheme="minorHAnsi"/>
        </w:rPr>
      </w:pPr>
      <w:r w:rsidRPr="002B39FF">
        <w:rPr>
          <w:rFonts w:cstheme="minorHAnsi"/>
        </w:rPr>
        <w:t>Champlain College</w:t>
      </w:r>
    </w:p>
    <w:p w:rsidR="00E60E47" w:rsidRPr="002B39FF" w:rsidRDefault="00E60E47" w:rsidP="00E60E47">
      <w:pPr>
        <w:tabs>
          <w:tab w:val="left" w:pos="720"/>
          <w:tab w:val="left" w:pos="2520"/>
          <w:tab w:val="left" w:pos="5040"/>
        </w:tabs>
        <w:spacing w:after="0"/>
        <w:rPr>
          <w:rFonts w:cstheme="minorHAnsi"/>
        </w:rPr>
      </w:pPr>
      <w:r w:rsidRPr="002B39FF">
        <w:rPr>
          <w:rFonts w:cstheme="minorHAnsi"/>
        </w:rPr>
        <w:tab/>
        <w:t>Provost's Council, 1989-92</w:t>
      </w:r>
    </w:p>
    <w:p w:rsidR="00E60E47" w:rsidRPr="002B39FF" w:rsidRDefault="00E60E47" w:rsidP="00E60E47">
      <w:pPr>
        <w:tabs>
          <w:tab w:val="left" w:pos="720"/>
          <w:tab w:val="left" w:pos="2520"/>
          <w:tab w:val="left" w:pos="5040"/>
        </w:tabs>
        <w:spacing w:after="0"/>
        <w:rPr>
          <w:rFonts w:cstheme="minorHAnsi"/>
        </w:rPr>
      </w:pPr>
      <w:r w:rsidRPr="002B39FF">
        <w:rPr>
          <w:rFonts w:cstheme="minorHAnsi"/>
        </w:rPr>
        <w:tab/>
        <w:t>Dean's Council, 1988-92</w:t>
      </w:r>
    </w:p>
    <w:p w:rsidR="00E60E47" w:rsidRPr="002B39FF" w:rsidRDefault="00E60E47" w:rsidP="00E60E47">
      <w:pPr>
        <w:tabs>
          <w:tab w:val="left" w:pos="720"/>
          <w:tab w:val="left" w:pos="2520"/>
          <w:tab w:val="left" w:pos="5040"/>
        </w:tabs>
        <w:spacing w:after="0"/>
        <w:rPr>
          <w:rFonts w:cstheme="minorHAnsi"/>
        </w:rPr>
      </w:pPr>
      <w:r w:rsidRPr="002B39FF">
        <w:rPr>
          <w:rFonts w:cstheme="minorHAnsi"/>
        </w:rPr>
        <w:tab/>
        <w:t>Founding Member, Women's History Month Committee, 1989-92</w:t>
      </w:r>
    </w:p>
    <w:p w:rsidR="00E60E47" w:rsidRPr="002B39FF" w:rsidRDefault="00E60E47" w:rsidP="00E60E47">
      <w:pPr>
        <w:tabs>
          <w:tab w:val="left" w:pos="720"/>
          <w:tab w:val="left" w:pos="2520"/>
          <w:tab w:val="left" w:pos="5040"/>
        </w:tabs>
        <w:spacing w:after="0"/>
        <w:rPr>
          <w:rFonts w:cstheme="minorHAnsi"/>
        </w:rPr>
      </w:pPr>
      <w:r w:rsidRPr="002B39FF">
        <w:rPr>
          <w:rFonts w:cstheme="minorHAnsi"/>
        </w:rPr>
        <w:tab/>
        <w:t>Founding Member, Gender Equity Committee, 1990-92</w:t>
      </w:r>
    </w:p>
    <w:p w:rsidR="00E60E47" w:rsidRPr="002B39FF" w:rsidRDefault="00E60E47" w:rsidP="00E60E47">
      <w:pPr>
        <w:tabs>
          <w:tab w:val="left" w:pos="720"/>
          <w:tab w:val="left" w:pos="2520"/>
          <w:tab w:val="left" w:pos="5040"/>
        </w:tabs>
        <w:spacing w:after="0"/>
        <w:rPr>
          <w:rFonts w:cstheme="minorHAnsi"/>
        </w:rPr>
      </w:pPr>
      <w:r w:rsidRPr="002B39FF">
        <w:rPr>
          <w:rFonts w:cstheme="minorHAnsi"/>
        </w:rPr>
        <w:tab/>
        <w:t>Founding Member, Cultural Diversity Committee, 1990-92</w:t>
      </w:r>
    </w:p>
    <w:p w:rsidR="00E60E47" w:rsidRPr="002B39FF" w:rsidRDefault="00E60E47" w:rsidP="00E60E47">
      <w:pPr>
        <w:tabs>
          <w:tab w:val="left" w:pos="720"/>
          <w:tab w:val="left" w:pos="2520"/>
          <w:tab w:val="left" w:pos="5040"/>
        </w:tabs>
        <w:spacing w:after="0"/>
        <w:rPr>
          <w:rFonts w:cstheme="minorHAnsi"/>
        </w:rPr>
      </w:pPr>
      <w:r w:rsidRPr="002B39FF">
        <w:rPr>
          <w:rFonts w:cstheme="minorHAnsi"/>
        </w:rPr>
        <w:t>Human Services Coalition of Tompkins County, Board Member, 1999-2002</w:t>
      </w:r>
    </w:p>
    <w:p w:rsidR="00E60E47" w:rsidRPr="002B39FF" w:rsidRDefault="00E60E47" w:rsidP="00E60E47">
      <w:pPr>
        <w:tabs>
          <w:tab w:val="left" w:pos="720"/>
          <w:tab w:val="left" w:pos="2520"/>
          <w:tab w:val="left" w:pos="5040"/>
        </w:tabs>
        <w:spacing w:after="0"/>
        <w:rPr>
          <w:rFonts w:cstheme="minorHAnsi"/>
        </w:rPr>
      </w:pPr>
      <w:r w:rsidRPr="002B39FF">
        <w:rPr>
          <w:rFonts w:cstheme="minorHAnsi"/>
        </w:rPr>
        <w:t>Multicultural Resource Center (Ithaca), Board Member, 2002-2003</w:t>
      </w:r>
    </w:p>
    <w:p w:rsidR="00E60E47" w:rsidRPr="002B39FF" w:rsidRDefault="00E60E47" w:rsidP="00E60E47">
      <w:pPr>
        <w:tabs>
          <w:tab w:val="left" w:pos="720"/>
          <w:tab w:val="left" w:pos="2520"/>
          <w:tab w:val="left" w:pos="5040"/>
        </w:tabs>
        <w:spacing w:after="0"/>
        <w:rPr>
          <w:rFonts w:cstheme="minorHAnsi"/>
        </w:rPr>
      </w:pPr>
      <w:r w:rsidRPr="002B39FF">
        <w:rPr>
          <w:rFonts w:cstheme="minorHAnsi"/>
        </w:rPr>
        <w:t>National Association for Women in Education (NAWE), Member, 1988-2000</w:t>
      </w:r>
    </w:p>
    <w:p w:rsidR="00E60E47" w:rsidRPr="002B39FF" w:rsidRDefault="00E60E47" w:rsidP="00E60E47">
      <w:pPr>
        <w:tabs>
          <w:tab w:val="left" w:pos="720"/>
          <w:tab w:val="left" w:pos="2520"/>
          <w:tab w:val="left" w:pos="5040"/>
        </w:tabs>
        <w:spacing w:after="0"/>
        <w:rPr>
          <w:rFonts w:cstheme="minorHAnsi"/>
        </w:rPr>
      </w:pPr>
      <w:r w:rsidRPr="002B39FF">
        <w:rPr>
          <w:rFonts w:cstheme="minorHAnsi"/>
        </w:rPr>
        <w:tab/>
        <w:t>Vice President for Leadership Development, 1998-2000</w:t>
      </w:r>
    </w:p>
    <w:p w:rsidR="00E60E47" w:rsidRPr="002B39FF" w:rsidRDefault="00E60E47" w:rsidP="00E60E47">
      <w:pPr>
        <w:tabs>
          <w:tab w:val="left" w:pos="720"/>
          <w:tab w:val="left" w:pos="2520"/>
          <w:tab w:val="left" w:pos="5040"/>
        </w:tabs>
        <w:spacing w:after="0"/>
        <w:rPr>
          <w:rFonts w:cstheme="minorHAnsi"/>
        </w:rPr>
      </w:pPr>
      <w:r w:rsidRPr="002B39FF">
        <w:rPr>
          <w:rFonts w:cstheme="minorHAnsi"/>
        </w:rPr>
        <w:tab/>
        <w:t>Chair, Awards Committee, 1999-2000</w:t>
      </w:r>
    </w:p>
    <w:p w:rsidR="00E60E47" w:rsidRPr="002B39FF" w:rsidRDefault="00E60E47" w:rsidP="00E60E47">
      <w:pPr>
        <w:tabs>
          <w:tab w:val="left" w:pos="720"/>
          <w:tab w:val="left" w:pos="2520"/>
          <w:tab w:val="left" w:pos="5040"/>
        </w:tabs>
        <w:spacing w:after="0"/>
        <w:rPr>
          <w:rFonts w:cstheme="minorHAnsi"/>
        </w:rPr>
      </w:pPr>
      <w:r w:rsidRPr="002B39FF">
        <w:rPr>
          <w:rFonts w:cstheme="minorHAnsi"/>
        </w:rPr>
        <w:tab/>
        <w:t>Executive Board Representative for the Divisions, 1993-94</w:t>
      </w:r>
    </w:p>
    <w:p w:rsidR="00E60E47" w:rsidRPr="002B39FF" w:rsidRDefault="00E60E47" w:rsidP="00E60E47">
      <w:pPr>
        <w:tabs>
          <w:tab w:val="left" w:pos="720"/>
          <w:tab w:val="left" w:pos="2520"/>
          <w:tab w:val="left" w:pos="5040"/>
        </w:tabs>
        <w:spacing w:after="0"/>
        <w:rPr>
          <w:rFonts w:cstheme="minorHAnsi"/>
        </w:rPr>
      </w:pPr>
      <w:r w:rsidRPr="002B39FF">
        <w:rPr>
          <w:rFonts w:cstheme="minorHAnsi"/>
        </w:rPr>
        <w:tab/>
        <w:t>Chair, Continuing Education Division, 1992-94</w:t>
      </w:r>
    </w:p>
    <w:p w:rsidR="00E60E47" w:rsidRPr="002B39FF" w:rsidRDefault="00E60E47" w:rsidP="00E60E47">
      <w:pPr>
        <w:tabs>
          <w:tab w:val="left" w:pos="720"/>
          <w:tab w:val="left" w:pos="2520"/>
          <w:tab w:val="left" w:pos="5040"/>
        </w:tabs>
        <w:spacing w:after="0"/>
        <w:rPr>
          <w:rFonts w:cstheme="minorHAnsi"/>
        </w:rPr>
      </w:pPr>
      <w:r w:rsidRPr="002B39FF">
        <w:rPr>
          <w:rFonts w:cstheme="minorHAnsi"/>
        </w:rPr>
        <w:tab/>
        <w:t>Editor, CE Newsletter, 1990-92</w:t>
      </w:r>
    </w:p>
    <w:p w:rsidR="00E60E47" w:rsidRPr="002B39FF" w:rsidRDefault="00E60E47" w:rsidP="00E60E47">
      <w:pPr>
        <w:tabs>
          <w:tab w:val="left" w:pos="720"/>
          <w:tab w:val="left" w:pos="2520"/>
          <w:tab w:val="left" w:pos="5040"/>
        </w:tabs>
        <w:spacing w:after="0"/>
        <w:rPr>
          <w:rFonts w:cstheme="minorHAnsi"/>
        </w:rPr>
      </w:pPr>
      <w:r w:rsidRPr="002B39FF">
        <w:rPr>
          <w:rFonts w:cstheme="minorHAnsi"/>
        </w:rPr>
        <w:tab/>
        <w:t>Member, Awards Committee, 1993-95</w:t>
      </w:r>
    </w:p>
    <w:p w:rsidR="00E60E47" w:rsidRPr="002B39FF" w:rsidRDefault="00E60E47" w:rsidP="00E60E47">
      <w:pPr>
        <w:tabs>
          <w:tab w:val="left" w:pos="720"/>
          <w:tab w:val="left" w:pos="2520"/>
          <w:tab w:val="left" w:pos="5040"/>
        </w:tabs>
        <w:spacing w:after="0"/>
        <w:rPr>
          <w:rFonts w:cstheme="minorHAnsi"/>
          <w:b/>
          <w:bCs/>
        </w:rPr>
      </w:pPr>
      <w:r w:rsidRPr="002B39FF">
        <w:rPr>
          <w:rFonts w:cstheme="minorHAnsi"/>
          <w:b/>
          <w:bCs/>
        </w:rPr>
        <w:t>National Board for Certified Counselors (NBCC), National Certified Counselor, 1997-present</w:t>
      </w:r>
    </w:p>
    <w:p w:rsidR="00E60E47" w:rsidRPr="002B39FF" w:rsidRDefault="00E60E47" w:rsidP="00E60E47">
      <w:pPr>
        <w:tabs>
          <w:tab w:val="left" w:pos="720"/>
          <w:tab w:val="left" w:pos="2520"/>
          <w:tab w:val="left" w:pos="5040"/>
        </w:tabs>
        <w:spacing w:after="0"/>
        <w:rPr>
          <w:rFonts w:cstheme="minorHAnsi"/>
          <w:b/>
          <w:bCs/>
        </w:rPr>
      </w:pPr>
      <w:r w:rsidRPr="002B39FF">
        <w:rPr>
          <w:rFonts w:cstheme="minorHAnsi"/>
          <w:b/>
          <w:bCs/>
        </w:rPr>
        <w:tab/>
        <w:t>(NCC#41247)</w:t>
      </w:r>
    </w:p>
    <w:p w:rsidR="00E60E47" w:rsidRPr="002B39FF" w:rsidRDefault="00E60E47" w:rsidP="00E60E47">
      <w:pPr>
        <w:tabs>
          <w:tab w:val="left" w:pos="720"/>
          <w:tab w:val="left" w:pos="2520"/>
          <w:tab w:val="left" w:pos="5040"/>
        </w:tabs>
        <w:spacing w:after="0"/>
        <w:rPr>
          <w:rFonts w:cstheme="minorHAnsi"/>
          <w:bCs/>
        </w:rPr>
      </w:pPr>
      <w:r w:rsidRPr="002B39FF">
        <w:rPr>
          <w:rFonts w:cstheme="minorHAnsi"/>
          <w:bCs/>
        </w:rPr>
        <w:t>National Career Development Association (NCDA)</w:t>
      </w:r>
    </w:p>
    <w:p w:rsidR="00E60E47" w:rsidRPr="002B39FF" w:rsidRDefault="00E60E47" w:rsidP="00E60E47">
      <w:pPr>
        <w:tabs>
          <w:tab w:val="left" w:pos="720"/>
          <w:tab w:val="left" w:pos="2520"/>
          <w:tab w:val="left" w:pos="5040"/>
        </w:tabs>
        <w:spacing w:after="0"/>
        <w:rPr>
          <w:rFonts w:cstheme="minorHAnsi"/>
          <w:bCs/>
        </w:rPr>
      </w:pPr>
      <w:r w:rsidRPr="002B39FF">
        <w:rPr>
          <w:rFonts w:cstheme="minorHAnsi"/>
          <w:bCs/>
        </w:rPr>
        <w:tab/>
        <w:t>Member 2005-2011</w:t>
      </w:r>
    </w:p>
    <w:p w:rsidR="00E60E47" w:rsidRPr="002B39FF" w:rsidRDefault="00E60E47" w:rsidP="00E60E47">
      <w:pPr>
        <w:tabs>
          <w:tab w:val="left" w:pos="720"/>
          <w:tab w:val="left" w:pos="2520"/>
          <w:tab w:val="left" w:pos="5040"/>
        </w:tabs>
        <w:spacing w:after="0"/>
        <w:rPr>
          <w:rFonts w:cstheme="minorHAnsi"/>
        </w:rPr>
      </w:pPr>
      <w:r w:rsidRPr="002B39FF">
        <w:rPr>
          <w:rFonts w:cstheme="minorHAnsi"/>
        </w:rPr>
        <w:t>National Institute for Leadership Development, 1991 scholarship recipient and participant</w:t>
      </w:r>
    </w:p>
    <w:p w:rsidR="00E60E47" w:rsidRPr="002B39FF" w:rsidRDefault="00E60E47" w:rsidP="00E60E47">
      <w:pPr>
        <w:tabs>
          <w:tab w:val="left" w:pos="720"/>
          <w:tab w:val="left" w:pos="2520"/>
          <w:tab w:val="left" w:pos="5040"/>
        </w:tabs>
        <w:spacing w:after="0"/>
        <w:rPr>
          <w:rFonts w:cstheme="minorHAnsi"/>
          <w:bCs/>
        </w:rPr>
      </w:pPr>
      <w:r w:rsidRPr="002B39FF">
        <w:rPr>
          <w:rFonts w:cstheme="minorHAnsi"/>
          <w:bCs/>
        </w:rPr>
        <w:t>New York Mental Health Counselors Association (NYMHCA)</w:t>
      </w:r>
    </w:p>
    <w:p w:rsidR="00E60E47" w:rsidRPr="002B39FF" w:rsidRDefault="00E60E47" w:rsidP="00E60E47">
      <w:pPr>
        <w:tabs>
          <w:tab w:val="left" w:pos="720"/>
          <w:tab w:val="left" w:pos="2520"/>
          <w:tab w:val="left" w:pos="5040"/>
        </w:tabs>
        <w:spacing w:after="0"/>
        <w:rPr>
          <w:rFonts w:cstheme="minorHAnsi"/>
          <w:bCs/>
        </w:rPr>
      </w:pPr>
      <w:r w:rsidRPr="002B39FF">
        <w:rPr>
          <w:rFonts w:cstheme="minorHAnsi"/>
          <w:bCs/>
        </w:rPr>
        <w:tab/>
        <w:t>Member 2001-2011</w:t>
      </w:r>
    </w:p>
    <w:p w:rsidR="00E60E47" w:rsidRPr="002B39FF" w:rsidRDefault="00E60E47" w:rsidP="00E60E47">
      <w:pPr>
        <w:tabs>
          <w:tab w:val="left" w:pos="720"/>
          <w:tab w:val="left" w:pos="2520"/>
          <w:tab w:val="left" w:pos="5040"/>
        </w:tabs>
        <w:spacing w:after="0"/>
        <w:rPr>
          <w:rFonts w:cstheme="minorHAnsi"/>
        </w:rPr>
      </w:pPr>
      <w:r w:rsidRPr="002B39FF">
        <w:rPr>
          <w:rFonts w:cstheme="minorHAnsi"/>
        </w:rPr>
        <w:tab/>
        <w:t>Editor, NYMHCA News, 2001-2003</w:t>
      </w:r>
    </w:p>
    <w:p w:rsidR="00E60E47" w:rsidRPr="002B39FF" w:rsidRDefault="00E60E47" w:rsidP="00E60E47">
      <w:pPr>
        <w:tabs>
          <w:tab w:val="left" w:pos="720"/>
          <w:tab w:val="left" w:pos="2520"/>
          <w:tab w:val="left" w:pos="5040"/>
        </w:tabs>
        <w:spacing w:after="0"/>
        <w:rPr>
          <w:rFonts w:cstheme="minorHAnsi"/>
        </w:rPr>
      </w:pPr>
      <w:r w:rsidRPr="002B39FF">
        <w:rPr>
          <w:rFonts w:cstheme="minorHAnsi"/>
        </w:rPr>
        <w:tab/>
        <w:t>Convention Coordinator, 2003-2004</w:t>
      </w:r>
    </w:p>
    <w:p w:rsidR="00E60E47" w:rsidRPr="002B39FF" w:rsidRDefault="00E60E47" w:rsidP="00E60E47">
      <w:pPr>
        <w:tabs>
          <w:tab w:val="left" w:pos="720"/>
          <w:tab w:val="left" w:pos="2520"/>
          <w:tab w:val="left" w:pos="5040"/>
        </w:tabs>
        <w:spacing w:after="0"/>
        <w:rPr>
          <w:rFonts w:cstheme="minorHAnsi"/>
          <w:bCs/>
        </w:rPr>
      </w:pPr>
      <w:r w:rsidRPr="002B39FF">
        <w:rPr>
          <w:rFonts w:cstheme="minorHAnsi"/>
          <w:bCs/>
        </w:rPr>
        <w:t>New York State Board for Mental Health Practitioners, Appointed Member, 2003-2008</w:t>
      </w:r>
    </w:p>
    <w:p w:rsidR="00E60E47" w:rsidRPr="002B39FF" w:rsidRDefault="00E60E47" w:rsidP="00E60E47">
      <w:pPr>
        <w:tabs>
          <w:tab w:val="left" w:pos="720"/>
          <w:tab w:val="left" w:pos="2520"/>
          <w:tab w:val="left" w:pos="5040"/>
        </w:tabs>
        <w:spacing w:after="0"/>
        <w:rPr>
          <w:rFonts w:cstheme="minorHAnsi"/>
          <w:bCs/>
        </w:rPr>
      </w:pPr>
      <w:r w:rsidRPr="002B39FF">
        <w:rPr>
          <w:rFonts w:cstheme="minorHAnsi"/>
          <w:bCs/>
        </w:rPr>
        <w:tab/>
        <w:t>Extended Board Member, 2008-2011</w:t>
      </w:r>
    </w:p>
    <w:p w:rsidR="00E60E47" w:rsidRPr="002B39FF" w:rsidRDefault="00E60E47" w:rsidP="00E60E47">
      <w:pPr>
        <w:tabs>
          <w:tab w:val="left" w:pos="720"/>
          <w:tab w:val="left" w:pos="2520"/>
          <w:tab w:val="left" w:pos="5040"/>
        </w:tabs>
        <w:spacing w:after="0"/>
        <w:rPr>
          <w:rFonts w:cstheme="minorHAnsi"/>
          <w:b/>
          <w:bCs/>
        </w:rPr>
      </w:pPr>
      <w:r w:rsidRPr="002B39FF">
        <w:rPr>
          <w:rFonts w:cstheme="minorHAnsi"/>
          <w:b/>
          <w:bCs/>
        </w:rPr>
        <w:tab/>
        <w:t>Licensed Mental Health Counselor (LMHC), 2006-present</w:t>
      </w:r>
    </w:p>
    <w:p w:rsidR="00E60E47" w:rsidRPr="002B39FF" w:rsidRDefault="00E60E47" w:rsidP="00E60E47">
      <w:pPr>
        <w:tabs>
          <w:tab w:val="left" w:pos="720"/>
          <w:tab w:val="left" w:pos="2520"/>
          <w:tab w:val="left" w:pos="5040"/>
        </w:tabs>
        <w:spacing w:after="0"/>
        <w:rPr>
          <w:rFonts w:cstheme="minorHAnsi"/>
          <w:bCs/>
        </w:rPr>
      </w:pPr>
      <w:r w:rsidRPr="002B39FF">
        <w:rPr>
          <w:rFonts w:cstheme="minorHAnsi"/>
          <w:bCs/>
        </w:rPr>
        <w:t xml:space="preserve">North Atlantic Regional Association of Counselor Educators and Supervisors (NARACES) </w:t>
      </w:r>
    </w:p>
    <w:p w:rsidR="00E60E47" w:rsidRPr="002B39FF" w:rsidRDefault="00E60E47" w:rsidP="00E60E47">
      <w:pPr>
        <w:tabs>
          <w:tab w:val="left" w:pos="720"/>
          <w:tab w:val="left" w:pos="2520"/>
          <w:tab w:val="left" w:pos="5040"/>
        </w:tabs>
        <w:spacing w:after="0"/>
        <w:rPr>
          <w:rFonts w:cstheme="minorHAnsi"/>
          <w:bCs/>
        </w:rPr>
      </w:pPr>
      <w:r w:rsidRPr="002B39FF">
        <w:rPr>
          <w:rFonts w:cstheme="minorHAnsi"/>
          <w:bCs/>
        </w:rPr>
        <w:tab/>
        <w:t>Member 1995-1999; 2005-2011</w:t>
      </w:r>
    </w:p>
    <w:p w:rsidR="00E60E47" w:rsidRPr="002B39FF" w:rsidRDefault="00E60E47" w:rsidP="00E60E47">
      <w:pPr>
        <w:tabs>
          <w:tab w:val="left" w:pos="720"/>
          <w:tab w:val="left" w:pos="2520"/>
          <w:tab w:val="left" w:pos="5040"/>
        </w:tabs>
        <w:spacing w:after="0"/>
        <w:rPr>
          <w:rFonts w:cstheme="minorHAnsi"/>
          <w:bCs/>
        </w:rPr>
      </w:pPr>
      <w:r w:rsidRPr="002B39FF">
        <w:rPr>
          <w:rFonts w:cstheme="minorHAnsi"/>
          <w:bCs/>
        </w:rPr>
        <w:t>Rochester Area Group Psychotherapy Society (RAGPS)</w:t>
      </w:r>
    </w:p>
    <w:p w:rsidR="00E60E47" w:rsidRPr="002B39FF" w:rsidRDefault="00E60E47" w:rsidP="00E60E47">
      <w:pPr>
        <w:tabs>
          <w:tab w:val="left" w:pos="720"/>
          <w:tab w:val="left" w:pos="2520"/>
          <w:tab w:val="left" w:pos="5040"/>
        </w:tabs>
        <w:spacing w:after="0"/>
        <w:rPr>
          <w:rFonts w:cstheme="minorHAnsi"/>
          <w:bCs/>
        </w:rPr>
      </w:pPr>
      <w:r w:rsidRPr="002B39FF">
        <w:rPr>
          <w:rFonts w:cstheme="minorHAnsi"/>
          <w:bCs/>
        </w:rPr>
        <w:tab/>
        <w:t>Member 2005-2011</w:t>
      </w:r>
    </w:p>
    <w:p w:rsidR="00E60E47" w:rsidRPr="002B39FF" w:rsidRDefault="00E60E47" w:rsidP="00E60E47">
      <w:pPr>
        <w:tabs>
          <w:tab w:val="left" w:pos="720"/>
          <w:tab w:val="left" w:pos="2520"/>
          <w:tab w:val="left" w:pos="5040"/>
        </w:tabs>
        <w:spacing w:after="0"/>
        <w:rPr>
          <w:rFonts w:cstheme="minorHAnsi"/>
          <w:bCs/>
        </w:rPr>
      </w:pPr>
      <w:r w:rsidRPr="002B39FF">
        <w:rPr>
          <w:rFonts w:cstheme="minorHAnsi"/>
          <w:bCs/>
        </w:rPr>
        <w:t>St. John Fisher College</w:t>
      </w:r>
    </w:p>
    <w:p w:rsidR="00E60E47" w:rsidRPr="002B39FF" w:rsidRDefault="00E60E47" w:rsidP="00E60E47">
      <w:pPr>
        <w:tabs>
          <w:tab w:val="left" w:pos="720"/>
          <w:tab w:val="left" w:pos="2520"/>
          <w:tab w:val="left" w:pos="5040"/>
        </w:tabs>
        <w:spacing w:after="0"/>
        <w:rPr>
          <w:rFonts w:cstheme="minorHAnsi"/>
          <w:bCs/>
        </w:rPr>
      </w:pPr>
      <w:r w:rsidRPr="002B39FF">
        <w:rPr>
          <w:rFonts w:cstheme="minorHAnsi"/>
          <w:bCs/>
        </w:rPr>
        <w:tab/>
        <w:t>Chair, Graduate Program Council, 2006-2009</w:t>
      </w:r>
    </w:p>
    <w:p w:rsidR="00E60E47" w:rsidRPr="002B39FF" w:rsidRDefault="00E60E47" w:rsidP="00E60E47">
      <w:pPr>
        <w:tabs>
          <w:tab w:val="left" w:pos="720"/>
          <w:tab w:val="left" w:pos="2520"/>
          <w:tab w:val="left" w:pos="5040"/>
        </w:tabs>
        <w:spacing w:after="0"/>
        <w:rPr>
          <w:rFonts w:cstheme="minorHAnsi"/>
        </w:rPr>
      </w:pPr>
      <w:r w:rsidRPr="002B39FF">
        <w:rPr>
          <w:rFonts w:cstheme="minorHAnsi"/>
        </w:rPr>
        <w:lastRenderedPageBreak/>
        <w:t>Upsilon Rho Iota, chapter of Chi Sigma Iota, academic/professional counseling honor society</w:t>
      </w:r>
    </w:p>
    <w:p w:rsidR="00E60E47" w:rsidRPr="002B39FF" w:rsidRDefault="00E60E47" w:rsidP="00E60E47">
      <w:pPr>
        <w:tabs>
          <w:tab w:val="left" w:pos="720"/>
          <w:tab w:val="left" w:pos="2520"/>
          <w:tab w:val="left" w:pos="5040"/>
        </w:tabs>
        <w:spacing w:after="0"/>
        <w:rPr>
          <w:rFonts w:cstheme="minorHAnsi"/>
        </w:rPr>
      </w:pPr>
      <w:r w:rsidRPr="002B39FF">
        <w:rPr>
          <w:rFonts w:cstheme="minorHAnsi"/>
        </w:rPr>
        <w:tab/>
        <w:t>Member, 1996-2001</w:t>
      </w:r>
    </w:p>
    <w:p w:rsidR="00E60E47" w:rsidRDefault="00E60E47" w:rsidP="00E60E47">
      <w:pPr>
        <w:tabs>
          <w:tab w:val="left" w:pos="720"/>
          <w:tab w:val="left" w:pos="2520"/>
          <w:tab w:val="left" w:pos="5040"/>
        </w:tabs>
        <w:spacing w:after="0"/>
        <w:rPr>
          <w:rFonts w:cstheme="minorHAnsi"/>
        </w:rPr>
        <w:sectPr w:rsidR="00E60E47" w:rsidSect="00E60E47">
          <w:headerReference w:type="even" r:id="rId6"/>
          <w:headerReference w:type="default" r:id="rId7"/>
          <w:footerReference w:type="even" r:id="rId8"/>
          <w:footerReference w:type="default" r:id="rId9"/>
          <w:pgSz w:w="12240" w:h="15840"/>
          <w:pgMar w:top="1440" w:right="1440" w:bottom="1440" w:left="1440" w:header="720" w:footer="720" w:gutter="0"/>
          <w:cols w:space="720"/>
        </w:sectPr>
      </w:pPr>
      <w:r w:rsidRPr="002B39FF">
        <w:rPr>
          <w:rFonts w:cstheme="minorHAnsi"/>
        </w:rPr>
        <w:tab/>
        <w:t>Past President, 1996-97</w:t>
      </w:r>
    </w:p>
    <w:p w:rsidR="00E60E47" w:rsidRPr="002B39FF" w:rsidRDefault="00E60E47" w:rsidP="00E60E47">
      <w:pPr>
        <w:tabs>
          <w:tab w:val="left" w:pos="720"/>
          <w:tab w:val="left" w:pos="2520"/>
          <w:tab w:val="left" w:pos="5040"/>
        </w:tabs>
        <w:spacing w:after="0"/>
        <w:rPr>
          <w:rFonts w:cstheme="minorHAnsi"/>
        </w:rPr>
      </w:pPr>
    </w:p>
    <w:p w:rsidR="00E60E47" w:rsidRPr="002B39FF" w:rsidRDefault="00E60E47" w:rsidP="00E60E47">
      <w:pPr>
        <w:pStyle w:val="Style"/>
        <w:shd w:val="clear" w:color="auto" w:fill="FFFFFF"/>
        <w:spacing w:before="230" w:line="249" w:lineRule="exact"/>
        <w:ind w:right="43"/>
        <w:rPr>
          <w:rFonts w:asciiTheme="minorHAnsi" w:hAnsiTheme="minorHAnsi" w:cstheme="minorHAnsi"/>
          <w:color w:val="14141C"/>
          <w:sz w:val="22"/>
          <w:szCs w:val="22"/>
          <w:shd w:val="clear" w:color="auto" w:fill="FFFFFF"/>
        </w:rPr>
      </w:pPr>
      <w:r w:rsidRPr="002B39FF">
        <w:rPr>
          <w:rFonts w:asciiTheme="minorHAnsi" w:hAnsiTheme="minorHAnsi" w:cstheme="minorHAnsi"/>
          <w:color w:val="14141C"/>
          <w:sz w:val="22"/>
          <w:szCs w:val="22"/>
          <w:shd w:val="clear" w:color="auto" w:fill="FFFFFF"/>
        </w:rPr>
        <w:br w:type="page"/>
      </w:r>
    </w:p>
    <w:tbl>
      <w:tblPr>
        <w:tblW w:w="0" w:type="auto"/>
        <w:tblInd w:w="2" w:type="dxa"/>
        <w:tblBorders>
          <w:top w:val="single" w:sz="8" w:space="0" w:color="00FF00"/>
          <w:left w:val="single" w:sz="8" w:space="0" w:color="00FF00"/>
          <w:bottom w:val="single" w:sz="8" w:space="0" w:color="00FF00"/>
          <w:right w:val="single" w:sz="8" w:space="0" w:color="00FF00"/>
          <w:insideH w:val="single" w:sz="8" w:space="0" w:color="000000"/>
          <w:insideV w:val="single" w:sz="8" w:space="0" w:color="000000"/>
        </w:tblBorders>
        <w:tblLayout w:type="fixed"/>
        <w:tblCellMar>
          <w:left w:w="101" w:type="dxa"/>
          <w:right w:w="101" w:type="dxa"/>
        </w:tblCellMar>
        <w:tblLook w:val="0000"/>
      </w:tblPr>
      <w:tblGrid>
        <w:gridCol w:w="9360"/>
      </w:tblGrid>
      <w:tr w:rsidR="00E60E47" w:rsidTr="001E5388">
        <w:trPr>
          <w:cantSplit/>
        </w:trPr>
        <w:tc>
          <w:tcPr>
            <w:tcW w:w="9360" w:type="dxa"/>
            <w:tcBorders>
              <w:top w:val="single" w:sz="8" w:space="0" w:color="800000"/>
              <w:left w:val="single" w:sz="8" w:space="0" w:color="800000"/>
              <w:bottom w:val="single" w:sz="8" w:space="0" w:color="800000"/>
              <w:right w:val="single" w:sz="8" w:space="0" w:color="800000"/>
            </w:tcBorders>
            <w:shd w:val="pct10" w:color="000000" w:fill="C0C0C0"/>
            <w:tcMar>
              <w:top w:w="120" w:type="dxa"/>
              <w:left w:w="120" w:type="dxa"/>
              <w:bottom w:w="58" w:type="dxa"/>
              <w:right w:w="120" w:type="dxa"/>
            </w:tcMar>
            <w:vAlign w:val="center"/>
          </w:tcPr>
          <w:p w:rsidR="00E60E47" w:rsidRDefault="00E60E47" w:rsidP="001E5388">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entury Schoolbook" w:hAnsi="Century Schoolbook"/>
                <w:b/>
              </w:rPr>
            </w:pPr>
            <w:r>
              <w:lastRenderedPageBreak/>
              <w:fldChar w:fldCharType="begin"/>
            </w:r>
            <w:r>
              <w:instrText xml:space="preserve"> SEQ CHAPTER \h \r 1</w:instrText>
            </w:r>
            <w:r>
              <w:fldChar w:fldCharType="end"/>
            </w:r>
          </w:p>
          <w:p w:rsidR="00E60E47" w:rsidRDefault="00E60E47" w:rsidP="001E5388">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entury Schoolbook" w:hAnsi="Century Schoolbook"/>
              </w:rPr>
            </w:pPr>
            <w:r>
              <w:rPr>
                <w:rFonts w:ascii="Candara" w:hAnsi="Candara"/>
                <w:b/>
                <w:sz w:val="46"/>
              </w:rPr>
              <w:t>Russell A. Sabella, Ph.D.</w:t>
            </w:r>
          </w:p>
          <w:p w:rsidR="00E60E47" w:rsidRDefault="00E60E47" w:rsidP="001E5388">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entury Schoolbook" w:hAnsi="Century Schoolbook"/>
              </w:rPr>
            </w:pPr>
          </w:p>
        </w:tc>
      </w:tr>
    </w:tbl>
    <w:p w:rsidR="00E60E47" w:rsidRDefault="00E60E47" w:rsidP="00E60E47">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entury Schoolbook" w:hAnsi="Century Schoolbook"/>
          <w:i/>
        </w:rPr>
      </w:pPr>
    </w:p>
    <w:p w:rsidR="00E60E47" w:rsidRDefault="00E60E47" w:rsidP="00E60E47">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i/>
        </w:rPr>
      </w:pPr>
      <w:r>
        <w:rPr>
          <w:rFonts w:ascii="Calibri" w:hAnsi="Calibri"/>
          <w:i/>
        </w:rPr>
        <w:t xml:space="preserve">Florida Gulf Coast </w:t>
      </w:r>
      <w:proofErr w:type="gramStart"/>
      <w:r>
        <w:rPr>
          <w:rFonts w:ascii="Calibri" w:hAnsi="Calibri"/>
          <w:i/>
        </w:rPr>
        <w:t xml:space="preserve">University  </w:t>
      </w:r>
      <w:r>
        <w:rPr>
          <w:rFonts w:ascii="MS Gothic" w:eastAsia="MS Gothic" w:hAnsi="MS Gothic" w:cs="MS Gothic" w:hint="eastAsia"/>
          <w:i/>
        </w:rPr>
        <w:t>◆</w:t>
      </w:r>
      <w:proofErr w:type="gramEnd"/>
      <w:r>
        <w:rPr>
          <w:rFonts w:ascii="Calibri" w:hAnsi="Calibri"/>
          <w:i/>
        </w:rPr>
        <w:t xml:space="preserve">  Department of Counselor Education</w:t>
      </w:r>
    </w:p>
    <w:p w:rsidR="00E60E47" w:rsidRDefault="00E60E47" w:rsidP="00E60E47">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i/>
        </w:rPr>
      </w:pPr>
      <w:r>
        <w:rPr>
          <w:rFonts w:ascii="Calibri" w:hAnsi="Calibri"/>
          <w:i/>
        </w:rPr>
        <w:t xml:space="preserve">10501 FGCU Boulevard </w:t>
      </w:r>
      <w:proofErr w:type="gramStart"/>
      <w:r>
        <w:rPr>
          <w:rFonts w:ascii="Calibri" w:hAnsi="Calibri"/>
          <w:i/>
        </w:rPr>
        <w:t xml:space="preserve">South  </w:t>
      </w:r>
      <w:r>
        <w:rPr>
          <w:rFonts w:ascii="MS Gothic" w:eastAsia="MS Gothic" w:hAnsi="MS Gothic" w:cs="MS Gothic" w:hint="eastAsia"/>
          <w:i/>
        </w:rPr>
        <w:t>◆</w:t>
      </w:r>
      <w:proofErr w:type="gramEnd"/>
      <w:r>
        <w:rPr>
          <w:rFonts w:ascii="Calibri" w:hAnsi="Calibri"/>
          <w:i/>
        </w:rPr>
        <w:t xml:space="preserve">  Fort Myers, FL   33965-6565 </w:t>
      </w:r>
    </w:p>
    <w:p w:rsidR="00E60E47" w:rsidRDefault="00E60E47" w:rsidP="00E60E47">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rPr>
      </w:pPr>
      <w:r>
        <w:rPr>
          <w:rFonts w:ascii="Calibri" w:hAnsi="Calibri"/>
          <w:i/>
        </w:rPr>
        <w:t xml:space="preserve"> Phone: 239-590-</w:t>
      </w:r>
      <w:proofErr w:type="gramStart"/>
      <w:r>
        <w:rPr>
          <w:rFonts w:ascii="Calibri" w:hAnsi="Calibri"/>
          <w:i/>
        </w:rPr>
        <w:t xml:space="preserve">7782  </w:t>
      </w:r>
      <w:r>
        <w:rPr>
          <w:rFonts w:ascii="MS Gothic" w:eastAsia="MS Gothic" w:hAnsi="MS Gothic" w:cs="MS Gothic" w:hint="eastAsia"/>
          <w:i/>
        </w:rPr>
        <w:t>◆</w:t>
      </w:r>
      <w:proofErr w:type="gramEnd"/>
      <w:r>
        <w:rPr>
          <w:rFonts w:ascii="Calibri" w:hAnsi="Calibri"/>
          <w:i/>
        </w:rPr>
        <w:t xml:space="preserve">  Fax: 239-590-7770  </w:t>
      </w:r>
      <w:r>
        <w:rPr>
          <w:rFonts w:ascii="MS Gothic" w:eastAsia="MS Gothic" w:hAnsi="MS Gothic" w:cs="MS Gothic" w:hint="eastAsia"/>
          <w:i/>
        </w:rPr>
        <w:t>◆</w:t>
      </w:r>
      <w:r>
        <w:rPr>
          <w:rFonts w:ascii="Calibri" w:hAnsi="Calibri"/>
          <w:i/>
        </w:rPr>
        <w:t xml:space="preserve"> </w:t>
      </w:r>
      <w:hyperlink r:id="rId10" w:history="1">
        <w:r>
          <w:rPr>
            <w:rFonts w:ascii="Calibri" w:hAnsi="Calibri"/>
            <w:i/>
            <w:color w:val="0000FF"/>
            <w:u w:val="single"/>
          </w:rPr>
          <w:t>rsabella@fgcu.edu</w:t>
        </w:r>
      </w:hyperlink>
      <w:r>
        <w:rPr>
          <w:rFonts w:ascii="Calibri" w:hAnsi="Calibri"/>
        </w:rPr>
        <w:t xml:space="preserve"> </w:t>
      </w:r>
    </w:p>
    <w:p w:rsidR="00E60E47" w:rsidRDefault="00E60E47" w:rsidP="00E60E47">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rPr>
      </w:pPr>
      <w:hyperlink r:id="rId11" w:history="1">
        <w:r>
          <w:rPr>
            <w:rFonts w:ascii="Calibri" w:hAnsi="Calibri"/>
            <w:color w:val="0000FF"/>
            <w:u w:val="single"/>
          </w:rPr>
          <w:t>www.SchoolCounselor.com</w:t>
        </w:r>
      </w:hyperlink>
      <w:r>
        <w:rPr>
          <w:rFonts w:ascii="Calibri" w:hAnsi="Calibri"/>
        </w:rPr>
        <w:t xml:space="preserve"> </w:t>
      </w:r>
      <w:r>
        <w:rPr>
          <w:rFonts w:ascii="MS Gothic" w:eastAsia="MS Gothic" w:hAnsi="MS Gothic" w:cs="MS Gothic" w:hint="eastAsia"/>
          <w:i/>
        </w:rPr>
        <w:t>◆</w:t>
      </w:r>
      <w:r>
        <w:rPr>
          <w:rFonts w:ascii="Calibri" w:hAnsi="Calibri"/>
        </w:rPr>
        <w:t xml:space="preserve"> </w:t>
      </w:r>
      <w:hyperlink r:id="rId12" w:history="1">
        <w:r>
          <w:rPr>
            <w:rFonts w:ascii="Calibri" w:hAnsi="Calibri"/>
            <w:color w:val="0000FF"/>
            <w:u w:val="single"/>
          </w:rPr>
          <w:t>www.GuardingKids.com</w:t>
        </w:r>
      </w:hyperlink>
      <w:r>
        <w:rPr>
          <w:rFonts w:ascii="Calibri" w:hAnsi="Calibri"/>
        </w:rPr>
        <w:t xml:space="preserve"> </w:t>
      </w:r>
      <w:r>
        <w:rPr>
          <w:rFonts w:ascii="MS Gothic" w:eastAsia="MS Gothic" w:hAnsi="MS Gothic" w:cs="MS Gothic" w:hint="eastAsia"/>
          <w:i/>
        </w:rPr>
        <w:t>◆</w:t>
      </w:r>
      <w:r>
        <w:rPr>
          <w:rFonts w:ascii="Calibri" w:hAnsi="Calibri"/>
        </w:rPr>
        <w:t xml:space="preserve"> </w:t>
      </w:r>
      <w:hyperlink r:id="rId13" w:anchor="!/rsabella" w:history="1">
        <w:r>
          <w:rPr>
            <w:rFonts w:ascii="Calibri" w:hAnsi="Calibri"/>
            <w:color w:val="0000FF"/>
            <w:u w:val="single"/>
          </w:rPr>
          <w:t>@rsabella</w:t>
        </w:r>
      </w:hyperlink>
      <w:r>
        <w:rPr>
          <w:rFonts w:ascii="Calibri" w:hAnsi="Calibri"/>
        </w:rPr>
        <w:t xml:space="preserve"> </w:t>
      </w:r>
      <w:r>
        <w:rPr>
          <w:rFonts w:ascii="MS Gothic" w:eastAsia="MS Gothic" w:hAnsi="MS Gothic" w:cs="MS Gothic" w:hint="eastAsia"/>
          <w:i/>
        </w:rPr>
        <w:t>◆</w:t>
      </w:r>
      <w:r>
        <w:rPr>
          <w:rFonts w:ascii="Calibri" w:hAnsi="Calibri"/>
        </w:rPr>
        <w:t xml:space="preserve"> </w:t>
      </w:r>
      <w:hyperlink r:id="rId14" w:history="1">
        <w:r>
          <w:rPr>
            <w:rFonts w:ascii="Calibri" w:hAnsi="Calibri"/>
            <w:color w:val="0000FF"/>
            <w:u w:val="single"/>
          </w:rPr>
          <w:t>www.youtube.com/cyberprof</w:t>
        </w:r>
      </w:hyperlink>
      <w:r>
        <w:rPr>
          <w:rFonts w:ascii="Calibri" w:hAnsi="Calibri"/>
        </w:rPr>
        <w:t xml:space="preserve"> </w:t>
      </w:r>
    </w:p>
    <w:p w:rsidR="00E60E47" w:rsidRDefault="00E60E47" w:rsidP="00E60E47">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rPr>
      </w:pPr>
      <w:r>
        <w:rPr>
          <w:rFonts w:ascii="Calibri" w:hAnsi="Calibri"/>
          <w:i/>
        </w:rPr>
        <w:t xml:space="preserve">Updated: </w:t>
      </w:r>
      <w:r>
        <w:rPr>
          <w:rFonts w:ascii="Calibri" w:hAnsi="Calibri"/>
        </w:rPr>
        <w:t>April 17, 2012</w:t>
      </w:r>
    </w:p>
    <w:tbl>
      <w:tblPr>
        <w:tblW w:w="9807"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44" w:type="dxa"/>
          <w:right w:w="144" w:type="dxa"/>
        </w:tblCellMar>
        <w:tblLook w:val="0000"/>
      </w:tblPr>
      <w:tblGrid>
        <w:gridCol w:w="101"/>
        <w:gridCol w:w="9259"/>
        <w:gridCol w:w="447"/>
      </w:tblGrid>
      <w:tr w:rsidR="00E60E47" w:rsidTr="001E5388">
        <w:trPr>
          <w:gridAfter w:val="1"/>
          <w:wAfter w:w="447" w:type="dxa"/>
          <w:cantSplit/>
          <w:trHeight w:hRule="exact" w:val="634"/>
        </w:trPr>
        <w:tc>
          <w:tcPr>
            <w:tcW w:w="9360" w:type="dxa"/>
            <w:gridSpan w:val="2"/>
            <w:tcBorders>
              <w:top w:val="nil"/>
              <w:left w:val="nil"/>
              <w:bottom w:val="nil"/>
              <w:right w:val="nil"/>
            </w:tcBorders>
            <w:shd w:val="pct10" w:color="000000" w:fill="C0C0C0"/>
            <w:tcMar>
              <w:top w:w="120" w:type="dxa"/>
              <w:left w:w="144" w:type="dxa"/>
              <w:bottom w:w="58" w:type="dxa"/>
              <w:right w:w="144" w:type="dxa"/>
            </w:tcMar>
          </w:tcPr>
          <w:p w:rsidR="00E60E47" w:rsidRDefault="00E60E47" w:rsidP="001E5388">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r>
              <w:rPr>
                <w:rFonts w:ascii="Calibri" w:hAnsi="Calibri"/>
                <w:b/>
                <w:i/>
                <w:sz w:val="34"/>
              </w:rPr>
              <w:t>Education</w:t>
            </w:r>
          </w:p>
          <w:p w:rsidR="00E60E47" w:rsidRDefault="00E60E47" w:rsidP="001E5388">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p>
        </w:tc>
      </w:tr>
      <w:tr w:rsidR="00E60E47" w:rsidTr="001E53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3" w:type="dxa"/>
            <w:right w:w="43" w:type="dxa"/>
          </w:tblCellMar>
        </w:tblPrEx>
        <w:trPr>
          <w:gridBefore w:val="1"/>
          <w:wBefore w:w="101" w:type="dxa"/>
          <w:cantSplit/>
          <w:tblHeader/>
        </w:trPr>
        <w:tc>
          <w:tcPr>
            <w:tcW w:w="9706" w:type="dxa"/>
            <w:gridSpan w:val="2"/>
            <w:tcBorders>
              <w:top w:val="nil"/>
              <w:left w:val="nil"/>
              <w:bottom w:val="single" w:sz="8" w:space="0" w:color="000000"/>
              <w:right w:val="nil"/>
            </w:tcBorders>
            <w:tcMar>
              <w:top w:w="29" w:type="dxa"/>
              <w:left w:w="43" w:type="dxa"/>
              <w:bottom w:w="29" w:type="dxa"/>
              <w:right w:w="43" w:type="dxa"/>
            </w:tcMar>
            <w:vAlign w:val="center"/>
          </w:tcPr>
          <w:p w:rsidR="00E60E47" w:rsidRDefault="00E60E47" w:rsidP="001E5388">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p>
        </w:tc>
      </w:tr>
    </w:tbl>
    <w:p w:rsidR="00E60E47" w:rsidRDefault="00E60E47" w:rsidP="00E60E47">
      <w:pPr>
        <w:pStyle w:val="QuickFormat1"/>
        <w:widowControl/>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pPr>
    </w:p>
    <w:p w:rsidR="00E60E47" w:rsidRDefault="00E60E47" w:rsidP="00E60E47">
      <w:pPr>
        <w:pStyle w:val="Level1"/>
        <w:widowControl/>
        <w:numPr>
          <w:ilvl w:val="0"/>
          <w:numId w:val="2"/>
        </w:num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ind w:left="360" w:hanging="360"/>
        <w:rPr>
          <w:rFonts w:ascii="Calibri" w:hAnsi="Calibri"/>
          <w:color w:val="000000"/>
          <w:sz w:val="22"/>
        </w:rPr>
      </w:pPr>
      <w:r>
        <w:rPr>
          <w:rFonts w:ascii="Calibri" w:hAnsi="Calibri"/>
          <w:color w:val="000000"/>
          <w:sz w:val="22"/>
        </w:rPr>
        <w:tab/>
        <w:t xml:space="preserve">Doctorate of Philosophy, Counselor Education, University of Florida, July, 1995. Dissertation topic: </w:t>
      </w:r>
      <w:r>
        <w:rPr>
          <w:rFonts w:ascii="Calibri" w:hAnsi="Calibri"/>
          <w:i/>
          <w:color w:val="000000"/>
          <w:sz w:val="22"/>
        </w:rPr>
        <w:t>The effectiveness of a developmental guidance unit and self-instruction module about sexual harassment among seventh-grade students (</w:t>
      </w:r>
      <w:hyperlink r:id="rId15" w:history="1">
        <w:r>
          <w:rPr>
            <w:rFonts w:ascii="Calibri" w:hAnsi="Calibri"/>
            <w:color w:val="0000FF"/>
            <w:sz w:val="22"/>
            <w:u w:val="single"/>
          </w:rPr>
          <w:t>available online</w:t>
        </w:r>
      </w:hyperlink>
      <w:r>
        <w:rPr>
          <w:rFonts w:ascii="Calibri" w:hAnsi="Calibri"/>
          <w:i/>
          <w:color w:val="000000"/>
          <w:sz w:val="22"/>
        </w:rPr>
        <w:t>).</w:t>
      </w:r>
    </w:p>
    <w:p w:rsidR="00E60E47" w:rsidRDefault="00E60E47" w:rsidP="00E60E47">
      <w:pPr>
        <w:pStyle w:val="Level1"/>
        <w:widowControl/>
        <w:numPr>
          <w:ilvl w:val="0"/>
          <w:numId w:val="2"/>
        </w:num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ind w:left="360" w:hanging="360"/>
        <w:rPr>
          <w:rFonts w:ascii="Calibri" w:hAnsi="Calibri"/>
          <w:color w:val="000000"/>
          <w:sz w:val="22"/>
        </w:rPr>
      </w:pPr>
      <w:r>
        <w:rPr>
          <w:rFonts w:ascii="Calibri" w:hAnsi="Calibri"/>
          <w:color w:val="000000"/>
          <w:sz w:val="22"/>
        </w:rPr>
        <w:tab/>
        <w:t>Specialist in Education, School Counseling, University of Florida, May 1990</w:t>
      </w:r>
    </w:p>
    <w:p w:rsidR="00E60E47" w:rsidRDefault="00E60E47" w:rsidP="00E60E47">
      <w:pPr>
        <w:pStyle w:val="Level1"/>
        <w:widowControl/>
        <w:numPr>
          <w:ilvl w:val="0"/>
          <w:numId w:val="2"/>
        </w:num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ind w:left="360" w:hanging="360"/>
        <w:rPr>
          <w:rFonts w:ascii="Calibri" w:hAnsi="Calibri"/>
          <w:color w:val="000000"/>
          <w:sz w:val="22"/>
        </w:rPr>
      </w:pPr>
      <w:r>
        <w:rPr>
          <w:rFonts w:ascii="Calibri" w:hAnsi="Calibri"/>
          <w:color w:val="000000"/>
          <w:sz w:val="22"/>
        </w:rPr>
        <w:tab/>
        <w:t>Master of Education, School Counseling, University of Florida, May 1990</w:t>
      </w:r>
    </w:p>
    <w:p w:rsidR="00E60E47" w:rsidRDefault="00E60E47" w:rsidP="00E60E47">
      <w:pPr>
        <w:pStyle w:val="Level1"/>
        <w:widowControl/>
        <w:numPr>
          <w:ilvl w:val="0"/>
          <w:numId w:val="2"/>
        </w:num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ind w:left="360" w:hanging="360"/>
        <w:rPr>
          <w:rFonts w:ascii="Calibri" w:hAnsi="Calibri"/>
          <w:color w:val="000000"/>
          <w:sz w:val="22"/>
        </w:rPr>
      </w:pPr>
      <w:r>
        <w:rPr>
          <w:rFonts w:ascii="Calibri" w:hAnsi="Calibri"/>
          <w:color w:val="000000"/>
          <w:sz w:val="22"/>
        </w:rPr>
        <w:tab/>
        <w:t>Bachelor of Science, Psychology, University of Florida, May 1987</w:t>
      </w:r>
    </w:p>
    <w:p w:rsidR="00E60E47" w:rsidRDefault="00E60E47" w:rsidP="00E60E47">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p>
    <w:tbl>
      <w:tblPr>
        <w:tblW w:w="0" w:type="auto"/>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20" w:type="dxa"/>
          <w:right w:w="120" w:type="dxa"/>
        </w:tblCellMar>
        <w:tblLook w:val="0000"/>
      </w:tblPr>
      <w:tblGrid>
        <w:gridCol w:w="9360"/>
      </w:tblGrid>
      <w:tr w:rsidR="00E60E47" w:rsidTr="001E5388">
        <w:trPr>
          <w:cantSplit/>
          <w:trHeight w:hRule="exact" w:val="634"/>
        </w:trPr>
        <w:tc>
          <w:tcPr>
            <w:tcW w:w="9360" w:type="dxa"/>
            <w:tcBorders>
              <w:top w:val="nil"/>
              <w:left w:val="nil"/>
              <w:bottom w:val="nil"/>
              <w:right w:val="nil"/>
            </w:tcBorders>
            <w:shd w:val="pct10" w:color="000000" w:fill="C0C0C0"/>
            <w:tcMar>
              <w:top w:w="120" w:type="dxa"/>
              <w:left w:w="120" w:type="dxa"/>
              <w:bottom w:w="58" w:type="dxa"/>
              <w:right w:w="120" w:type="dxa"/>
            </w:tcMar>
          </w:tcPr>
          <w:p w:rsidR="00E60E47" w:rsidRDefault="00E60E47" w:rsidP="001E5388">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b/>
                <w:i/>
                <w:color w:val="000000"/>
                <w:sz w:val="34"/>
              </w:rPr>
              <w:t>Scholarship</w:t>
            </w:r>
          </w:p>
          <w:p w:rsidR="00E60E47" w:rsidRDefault="00E60E47" w:rsidP="001E5388">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p>
        </w:tc>
      </w:tr>
    </w:tbl>
    <w:p w:rsidR="00E60E47" w:rsidRDefault="00E60E47" w:rsidP="00E60E47">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p>
    <w:p w:rsidR="00E60E47" w:rsidRDefault="00E60E47" w:rsidP="00E60E47">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ab/>
        <w:t xml:space="preserve">Dr. </w:t>
      </w:r>
      <w:proofErr w:type="spellStart"/>
      <w:r>
        <w:rPr>
          <w:rFonts w:ascii="Calibri" w:hAnsi="Calibri"/>
          <w:color w:val="000000"/>
        </w:rPr>
        <w:t>Sabella’s</w:t>
      </w:r>
      <w:proofErr w:type="spellEnd"/>
      <w:r>
        <w:rPr>
          <w:rFonts w:ascii="Calibri" w:hAnsi="Calibri"/>
          <w:color w:val="000000"/>
        </w:rPr>
        <w:t xml:space="preserve"> scholarship (and service) focuses on six areas of Counseling: sexual harassment risk reduction; comprehensive school counseling programs; peer helper programs and training; counseling technology; technological safety among children; and solution focused brief counseling/consultation. </w:t>
      </w:r>
    </w:p>
    <w:tbl>
      <w:tblPr>
        <w:tblW w:w="9706" w:type="dxa"/>
        <w:tblInd w:w="2" w:type="dxa"/>
        <w:tblLayout w:type="fixed"/>
        <w:tblCellMar>
          <w:left w:w="43" w:type="dxa"/>
          <w:right w:w="43" w:type="dxa"/>
        </w:tblCellMar>
        <w:tblLook w:val="0000"/>
      </w:tblPr>
      <w:tblGrid>
        <w:gridCol w:w="9706"/>
      </w:tblGrid>
      <w:tr w:rsidR="00E60E47" w:rsidTr="001E5388">
        <w:trPr>
          <w:cantSplit/>
          <w:trHeight w:hRule="exact" w:val="432"/>
          <w:tblHeader/>
        </w:trPr>
        <w:tc>
          <w:tcPr>
            <w:tcW w:w="9706" w:type="dxa"/>
            <w:tcBorders>
              <w:top w:val="nil"/>
              <w:left w:val="nil"/>
              <w:bottom w:val="single" w:sz="8" w:space="0" w:color="000000"/>
              <w:right w:val="nil"/>
            </w:tcBorders>
            <w:tcMar>
              <w:top w:w="120" w:type="dxa"/>
              <w:left w:w="43" w:type="dxa"/>
              <w:bottom w:w="58" w:type="dxa"/>
              <w:right w:w="43" w:type="dxa"/>
            </w:tcMar>
            <w:vAlign w:val="center"/>
          </w:tcPr>
          <w:p w:rsidR="00E60E47" w:rsidRDefault="00E60E47" w:rsidP="001E5388">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Style w:val="QuickFormat2"/>
              </w:rPr>
              <w:t>Publications</w:t>
            </w:r>
          </w:p>
        </w:tc>
      </w:tr>
    </w:tbl>
    <w:p w:rsidR="00E60E47" w:rsidRPr="0003166A" w:rsidRDefault="00E60E47" w:rsidP="00E60E47">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highlight w:val="lightGray"/>
        </w:rPr>
      </w:pPr>
      <w:r w:rsidRPr="0003166A">
        <w:rPr>
          <w:rFonts w:ascii="Calibri" w:hAnsi="Calibri"/>
          <w:b/>
          <w:color w:val="000000"/>
          <w:sz w:val="26"/>
          <w:highlight w:val="lightGray"/>
        </w:rPr>
        <w:t>Books</w:t>
      </w:r>
    </w:p>
    <w:p w:rsidR="00E60E47" w:rsidRDefault="00E60E47" w:rsidP="00E60E47">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ab/>
        <w:t>Sabella, R. A. (2008).  GuardingKids.com: A practical guide to keeping kids out of high-Tech trouble. Minneapolis, MN: Educational Media Corporation.</w:t>
      </w:r>
    </w:p>
    <w:p w:rsidR="00E60E47" w:rsidRDefault="00E60E47" w:rsidP="00E60E47">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p>
    <w:p w:rsidR="00E60E47" w:rsidRDefault="00E60E47" w:rsidP="00E60E47">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lastRenderedPageBreak/>
        <w:tab/>
        <w:t xml:space="preserve">Sabella, R. A. (Editor, 2005). </w:t>
      </w:r>
      <w:r>
        <w:rPr>
          <w:rFonts w:ascii="Calibri" w:hAnsi="Calibri"/>
          <w:i/>
          <w:color w:val="000000"/>
        </w:rPr>
        <w:t>School Counseling Principles: Foundations and basics.</w:t>
      </w:r>
      <w:r>
        <w:rPr>
          <w:rFonts w:ascii="Calibri" w:hAnsi="Calibri"/>
          <w:color w:val="000000"/>
        </w:rPr>
        <w:t xml:space="preserve"> Alexandria, VA: American School Counselor Association.</w:t>
      </w:r>
    </w:p>
    <w:p w:rsidR="00E60E47" w:rsidRDefault="00E60E47" w:rsidP="00E60E47">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ab/>
      </w:r>
      <w:proofErr w:type="gramStart"/>
      <w:r>
        <w:rPr>
          <w:rFonts w:ascii="Calibri" w:hAnsi="Calibri"/>
          <w:color w:val="000000"/>
        </w:rPr>
        <w:t>Tyler, J.M., &amp; Sabella, R.A. (2004).</w:t>
      </w:r>
      <w:proofErr w:type="gramEnd"/>
      <w:r>
        <w:rPr>
          <w:rFonts w:ascii="Calibri" w:hAnsi="Calibri"/>
          <w:i/>
          <w:color w:val="000000"/>
        </w:rPr>
        <w:t xml:space="preserve"> Using technology to improve counseling practice: </w:t>
      </w:r>
      <w:proofErr w:type="gramStart"/>
      <w:r>
        <w:rPr>
          <w:rFonts w:ascii="Calibri" w:hAnsi="Calibri"/>
          <w:i/>
          <w:color w:val="000000"/>
        </w:rPr>
        <w:t>A</w:t>
      </w:r>
      <w:proofErr w:type="gramEnd"/>
      <w:r>
        <w:rPr>
          <w:rFonts w:ascii="Calibri" w:hAnsi="Calibri"/>
          <w:i/>
          <w:color w:val="000000"/>
        </w:rPr>
        <w:t xml:space="preserve"> primer for the 21</w:t>
      </w:r>
      <w:r>
        <w:rPr>
          <w:rFonts w:ascii="Calibri" w:hAnsi="Calibri"/>
          <w:i/>
          <w:color w:val="000000"/>
          <w:vertAlign w:val="superscript"/>
        </w:rPr>
        <w:t>st</w:t>
      </w:r>
      <w:r>
        <w:rPr>
          <w:rFonts w:ascii="Calibri" w:hAnsi="Calibri"/>
          <w:i/>
          <w:color w:val="000000"/>
        </w:rPr>
        <w:t xml:space="preserve"> Century</w:t>
      </w:r>
      <w:r>
        <w:rPr>
          <w:rFonts w:ascii="Calibri" w:hAnsi="Calibri"/>
          <w:color w:val="000000"/>
        </w:rPr>
        <w:t>. Alexandria, VA: American Counseling Association.</w:t>
      </w:r>
    </w:p>
    <w:p w:rsidR="00E60E47" w:rsidRDefault="00E60E47" w:rsidP="00E60E47">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ab/>
        <w:t xml:space="preserve">Sabella, R. A. (2003). </w:t>
      </w:r>
      <w:r>
        <w:rPr>
          <w:rFonts w:ascii="Calibri" w:hAnsi="Calibri"/>
          <w:i/>
          <w:color w:val="000000"/>
        </w:rPr>
        <w:t>SchoolCounselor.com: A friendly and practical guide to the World Wide Web. (2</w:t>
      </w:r>
      <w:r>
        <w:rPr>
          <w:rFonts w:ascii="Calibri" w:hAnsi="Calibri"/>
          <w:i/>
          <w:color w:val="000000"/>
          <w:vertAlign w:val="superscript"/>
        </w:rPr>
        <w:t>nd</w:t>
      </w:r>
      <w:r>
        <w:rPr>
          <w:rFonts w:ascii="Calibri" w:hAnsi="Calibri"/>
          <w:i/>
          <w:color w:val="000000"/>
        </w:rPr>
        <w:t xml:space="preserve"> edition)</w:t>
      </w:r>
      <w:r>
        <w:rPr>
          <w:rFonts w:ascii="Calibri" w:hAnsi="Calibri"/>
          <w:color w:val="000000"/>
        </w:rPr>
        <w:t xml:space="preserve"> Minneapolis, MN: Educational Media Corporation.</w:t>
      </w:r>
    </w:p>
    <w:p w:rsidR="00E60E47" w:rsidRDefault="00E60E47" w:rsidP="00E60E47">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ab/>
        <w:t xml:space="preserve">Sabella, R. A. (1999). </w:t>
      </w:r>
      <w:r>
        <w:rPr>
          <w:rFonts w:ascii="Calibri" w:hAnsi="Calibri"/>
          <w:i/>
          <w:color w:val="000000"/>
        </w:rPr>
        <w:t>SchoolCounselor.com: A friendly and practical guide to the World Wide Web</w:t>
      </w:r>
      <w:proofErr w:type="gramStart"/>
      <w:r>
        <w:rPr>
          <w:rFonts w:ascii="Calibri" w:hAnsi="Calibri"/>
          <w:i/>
          <w:color w:val="000000"/>
        </w:rPr>
        <w:t>.</w:t>
      </w:r>
      <w:r>
        <w:rPr>
          <w:rFonts w:ascii="Calibri" w:hAnsi="Calibri"/>
          <w:color w:val="000000"/>
        </w:rPr>
        <w:t>.</w:t>
      </w:r>
      <w:proofErr w:type="gramEnd"/>
      <w:r>
        <w:rPr>
          <w:rFonts w:ascii="Calibri" w:hAnsi="Calibri"/>
          <w:color w:val="000000"/>
        </w:rPr>
        <w:t xml:space="preserve">   Minneapolis, MN: Educational Media Corporation.</w:t>
      </w:r>
    </w:p>
    <w:p w:rsidR="00E60E47" w:rsidRDefault="00E60E47" w:rsidP="00E60E47">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ab/>
      </w:r>
      <w:proofErr w:type="gramStart"/>
      <w:r>
        <w:rPr>
          <w:rFonts w:ascii="Calibri" w:hAnsi="Calibri"/>
          <w:color w:val="000000"/>
        </w:rPr>
        <w:t>Sabella, R. A. &amp; Myrick, R. D.</w:t>
      </w:r>
      <w:proofErr w:type="gramEnd"/>
      <w:r>
        <w:rPr>
          <w:rFonts w:ascii="Calibri" w:hAnsi="Calibri"/>
          <w:color w:val="000000"/>
        </w:rPr>
        <w:t xml:space="preserve">  (1995)</w:t>
      </w:r>
      <w:proofErr w:type="gramStart"/>
      <w:r>
        <w:rPr>
          <w:rFonts w:ascii="Calibri" w:hAnsi="Calibri"/>
          <w:color w:val="000000"/>
        </w:rPr>
        <w:t xml:space="preserve">.  </w:t>
      </w:r>
      <w:r>
        <w:rPr>
          <w:rFonts w:ascii="Calibri" w:hAnsi="Calibri"/>
          <w:i/>
          <w:color w:val="000000"/>
        </w:rPr>
        <w:t>Confronting</w:t>
      </w:r>
      <w:proofErr w:type="gramEnd"/>
      <w:r>
        <w:rPr>
          <w:rFonts w:ascii="Calibri" w:hAnsi="Calibri"/>
          <w:i/>
          <w:color w:val="000000"/>
        </w:rPr>
        <w:t xml:space="preserve"> sexual harassment: Learning activities for teens.</w:t>
      </w:r>
      <w:r>
        <w:rPr>
          <w:rFonts w:ascii="Calibri" w:hAnsi="Calibri"/>
          <w:color w:val="000000"/>
        </w:rPr>
        <w:t xml:space="preserve">  Minneapolis, MN: Educational Media Corporation.</w:t>
      </w:r>
    </w:p>
    <w:p w:rsidR="00E60E47" w:rsidRPr="0003166A" w:rsidRDefault="00E60E47" w:rsidP="00E60E47">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highlight w:val="lightGray"/>
        </w:rPr>
      </w:pPr>
      <w:r w:rsidRPr="0003166A">
        <w:rPr>
          <w:rFonts w:ascii="Calibri" w:hAnsi="Calibri"/>
          <w:b/>
          <w:color w:val="000000"/>
          <w:highlight w:val="lightGray"/>
        </w:rPr>
        <w:t>Book Chapters</w:t>
      </w:r>
    </w:p>
    <w:p w:rsidR="00E60E47" w:rsidRDefault="00E60E47" w:rsidP="00E60E47">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ab/>
        <w:t xml:space="preserve">Sabella, R.A. (2012). </w:t>
      </w:r>
      <w:proofErr w:type="spellStart"/>
      <w:r>
        <w:rPr>
          <w:rFonts w:ascii="Calibri" w:hAnsi="Calibri"/>
          <w:color w:val="000000"/>
        </w:rPr>
        <w:t>Cyberbullying</w:t>
      </w:r>
      <w:proofErr w:type="spellEnd"/>
      <w:r>
        <w:rPr>
          <w:rFonts w:ascii="Calibri" w:hAnsi="Calibri"/>
          <w:color w:val="000000"/>
        </w:rPr>
        <w:t xml:space="preserve">: How school counselors can help. In </w:t>
      </w:r>
      <w:proofErr w:type="spellStart"/>
      <w:r>
        <w:rPr>
          <w:rFonts w:ascii="Calibri" w:hAnsi="Calibri"/>
          <w:color w:val="000000"/>
        </w:rPr>
        <w:t>Patchin</w:t>
      </w:r>
      <w:proofErr w:type="spellEnd"/>
      <w:r>
        <w:rPr>
          <w:rFonts w:ascii="Calibri" w:hAnsi="Calibri"/>
          <w:color w:val="000000"/>
        </w:rPr>
        <w:t xml:space="preserve">, J.W. &amp; </w:t>
      </w:r>
      <w:proofErr w:type="spellStart"/>
      <w:r>
        <w:rPr>
          <w:rFonts w:ascii="Calibri" w:hAnsi="Calibri"/>
          <w:color w:val="000000"/>
        </w:rPr>
        <w:t>Hinduja</w:t>
      </w:r>
      <w:proofErr w:type="spellEnd"/>
      <w:r>
        <w:rPr>
          <w:rFonts w:ascii="Calibri" w:hAnsi="Calibri"/>
          <w:color w:val="000000"/>
        </w:rPr>
        <w:t xml:space="preserve">, S. </w:t>
      </w:r>
      <w:proofErr w:type="spellStart"/>
      <w:r>
        <w:rPr>
          <w:rFonts w:ascii="Calibri" w:hAnsi="Calibri"/>
          <w:color w:val="000000"/>
        </w:rPr>
        <w:t>Cyberbullying</w:t>
      </w:r>
      <w:proofErr w:type="spellEnd"/>
      <w:r>
        <w:rPr>
          <w:rFonts w:ascii="Calibri" w:hAnsi="Calibri"/>
          <w:color w:val="000000"/>
        </w:rPr>
        <w:t xml:space="preserve"> prevention and response: Expert perspectives. </w:t>
      </w:r>
      <w:proofErr w:type="spellStart"/>
      <w:proofErr w:type="gramStart"/>
      <w:r>
        <w:rPr>
          <w:rFonts w:ascii="Calibri" w:hAnsi="Calibri"/>
          <w:color w:val="000000"/>
        </w:rPr>
        <w:t>Routledge</w:t>
      </w:r>
      <w:proofErr w:type="spellEnd"/>
      <w:r>
        <w:rPr>
          <w:rFonts w:ascii="Calibri" w:hAnsi="Calibri"/>
          <w:color w:val="000000"/>
        </w:rPr>
        <w:t>.</w:t>
      </w:r>
      <w:proofErr w:type="gramEnd"/>
    </w:p>
    <w:p w:rsidR="00E60E47" w:rsidRDefault="00E60E47" w:rsidP="00E60E47">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ab/>
        <w:t xml:space="preserve">Sabella, R.A.  </w:t>
      </w:r>
      <w:proofErr w:type="gramStart"/>
      <w:r>
        <w:rPr>
          <w:rFonts w:ascii="Calibri" w:hAnsi="Calibri"/>
          <w:color w:val="000000"/>
        </w:rPr>
        <w:t>(2011). Technological literacy for mental health counselors.</w:t>
      </w:r>
      <w:proofErr w:type="gramEnd"/>
      <w:r>
        <w:rPr>
          <w:rFonts w:ascii="Calibri" w:hAnsi="Calibri"/>
          <w:color w:val="000000"/>
        </w:rPr>
        <w:t xml:space="preserve"> In </w:t>
      </w:r>
      <w:proofErr w:type="spellStart"/>
      <w:r>
        <w:rPr>
          <w:rFonts w:ascii="Calibri" w:hAnsi="Calibri"/>
          <w:color w:val="000000"/>
        </w:rPr>
        <w:t>Weikel</w:t>
      </w:r>
      <w:proofErr w:type="spellEnd"/>
      <w:r>
        <w:rPr>
          <w:rFonts w:ascii="Calibri" w:hAnsi="Calibri"/>
          <w:color w:val="000000"/>
        </w:rPr>
        <w:t xml:space="preserve"> &amp; </w:t>
      </w:r>
      <w:proofErr w:type="spellStart"/>
      <w:r>
        <w:rPr>
          <w:rFonts w:ascii="Calibri" w:hAnsi="Calibri"/>
          <w:color w:val="000000"/>
        </w:rPr>
        <w:t>Palmo</w:t>
      </w:r>
      <w:proofErr w:type="spellEnd"/>
      <w:r>
        <w:rPr>
          <w:rFonts w:ascii="Calibri" w:hAnsi="Calibri"/>
          <w:color w:val="000000"/>
        </w:rPr>
        <w:t xml:space="preserve"> (</w:t>
      </w:r>
      <w:proofErr w:type="spellStart"/>
      <w:r>
        <w:rPr>
          <w:rFonts w:ascii="Calibri" w:hAnsi="Calibri"/>
          <w:color w:val="000000"/>
        </w:rPr>
        <w:t>Eds</w:t>
      </w:r>
      <w:proofErr w:type="spellEnd"/>
      <w:r>
        <w:rPr>
          <w:rFonts w:ascii="Calibri" w:hAnsi="Calibri"/>
          <w:color w:val="000000"/>
        </w:rPr>
        <w:t xml:space="preserve">) Foundations of Mental Health </w:t>
      </w:r>
      <w:proofErr w:type="gramStart"/>
      <w:r>
        <w:rPr>
          <w:rFonts w:ascii="Calibri" w:hAnsi="Calibri"/>
          <w:color w:val="000000"/>
        </w:rPr>
        <w:t>Counseling</w:t>
      </w:r>
      <w:proofErr w:type="gramEnd"/>
      <w:r>
        <w:rPr>
          <w:rFonts w:ascii="Calibri" w:hAnsi="Calibri"/>
          <w:color w:val="000000"/>
        </w:rPr>
        <w:t xml:space="preserve"> (4th edition), Charles Thomas Pub Ltd.</w:t>
      </w:r>
    </w:p>
    <w:p w:rsidR="00E60E47" w:rsidRDefault="00E60E47" w:rsidP="00E60E47">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ab/>
      </w:r>
      <w:proofErr w:type="gramStart"/>
      <w:r>
        <w:rPr>
          <w:rFonts w:ascii="Calibri" w:hAnsi="Calibri"/>
          <w:color w:val="000000"/>
        </w:rPr>
        <w:t>Sabella, R. A. &amp; Stanley, T. (2008).</w:t>
      </w:r>
      <w:proofErr w:type="gramEnd"/>
      <w:r>
        <w:rPr>
          <w:rFonts w:ascii="Calibri" w:hAnsi="Calibri"/>
          <w:color w:val="000000"/>
        </w:rPr>
        <w:t xml:space="preserve"> School counseling and technology: An overview. </w:t>
      </w:r>
      <w:proofErr w:type="gramStart"/>
      <w:r>
        <w:rPr>
          <w:rFonts w:ascii="Calibri" w:hAnsi="Calibri"/>
          <w:color w:val="000000"/>
        </w:rPr>
        <w:t>In Allen, J.M. Empowering the 21st Century Professional School Counselor, Counseling Outfitters.</w:t>
      </w:r>
      <w:proofErr w:type="gramEnd"/>
      <w:r>
        <w:rPr>
          <w:rFonts w:ascii="Calibri" w:hAnsi="Calibri"/>
          <w:color w:val="000000"/>
        </w:rPr>
        <w:t xml:space="preserve"> </w:t>
      </w:r>
    </w:p>
    <w:p w:rsidR="00E60E47" w:rsidRDefault="00E60E47" w:rsidP="00E60E47">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ab/>
        <w:t xml:space="preserve">Sabella, R.A. (2008). </w:t>
      </w:r>
      <w:proofErr w:type="gramStart"/>
      <w:r>
        <w:rPr>
          <w:rFonts w:ascii="Calibri" w:hAnsi="Calibri"/>
          <w:color w:val="000000"/>
        </w:rPr>
        <w:t>Technology &amp; treatment.</w:t>
      </w:r>
      <w:proofErr w:type="gramEnd"/>
      <w:r>
        <w:rPr>
          <w:rFonts w:ascii="Calibri" w:hAnsi="Calibri"/>
          <w:color w:val="000000"/>
        </w:rPr>
        <w:t xml:space="preserve"> In Leong, Frederick T. L., Encyclopedia of Counseling. Thousand Oaks, CA: Sage Publications.  </w:t>
      </w:r>
    </w:p>
    <w:p w:rsidR="00E60E47" w:rsidRDefault="00E60E47" w:rsidP="00E60E47">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ab/>
        <w:t xml:space="preserve">Sabella, R.A. (2007). </w:t>
      </w:r>
      <w:proofErr w:type="gramStart"/>
      <w:r>
        <w:rPr>
          <w:rFonts w:ascii="Calibri" w:hAnsi="Calibri"/>
          <w:color w:val="000000"/>
        </w:rPr>
        <w:t>School counseling and technology.</w:t>
      </w:r>
      <w:proofErr w:type="gramEnd"/>
      <w:r>
        <w:rPr>
          <w:rFonts w:ascii="Calibri" w:hAnsi="Calibri"/>
          <w:color w:val="000000"/>
        </w:rPr>
        <w:t xml:space="preserve"> In </w:t>
      </w:r>
      <w:proofErr w:type="spellStart"/>
      <w:r>
        <w:rPr>
          <w:rFonts w:ascii="Calibri" w:hAnsi="Calibri"/>
          <w:color w:val="000000"/>
        </w:rPr>
        <w:t>Wittmer</w:t>
      </w:r>
      <w:proofErr w:type="spellEnd"/>
      <w:r>
        <w:rPr>
          <w:rFonts w:ascii="Calibri" w:hAnsi="Calibri"/>
          <w:color w:val="000000"/>
        </w:rPr>
        <w:t xml:space="preserve">, J. Managing and implementing </w:t>
      </w:r>
      <w:proofErr w:type="gramStart"/>
      <w:r>
        <w:rPr>
          <w:rFonts w:ascii="Calibri" w:hAnsi="Calibri"/>
          <w:color w:val="000000"/>
        </w:rPr>
        <w:t>a K</w:t>
      </w:r>
      <w:proofErr w:type="gramEnd"/>
      <w:r>
        <w:rPr>
          <w:rFonts w:ascii="Calibri" w:hAnsi="Calibri"/>
          <w:color w:val="000000"/>
        </w:rPr>
        <w:t xml:space="preserve">-12 guidance and counseling program (3rd </w:t>
      </w:r>
      <w:proofErr w:type="spellStart"/>
      <w:r>
        <w:rPr>
          <w:rFonts w:ascii="Calibri" w:hAnsi="Calibri"/>
          <w:color w:val="000000"/>
        </w:rPr>
        <w:t>ed</w:t>
      </w:r>
      <w:proofErr w:type="spellEnd"/>
      <w:r>
        <w:rPr>
          <w:rFonts w:ascii="Calibri" w:hAnsi="Calibri"/>
          <w:color w:val="000000"/>
        </w:rPr>
        <w:t>). Minneapolis, MN: Educational Media Corporation.</w:t>
      </w:r>
    </w:p>
    <w:p w:rsidR="00E60E47" w:rsidRDefault="00E60E47" w:rsidP="00E60E47">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ab/>
      </w:r>
      <w:proofErr w:type="gramStart"/>
      <w:r>
        <w:rPr>
          <w:rFonts w:ascii="Calibri" w:hAnsi="Calibri"/>
          <w:color w:val="000000"/>
        </w:rPr>
        <w:t>Sabella, R.A. &amp; Tyler, J. M. (2006).</w:t>
      </w:r>
      <w:proofErr w:type="gramEnd"/>
      <w:r>
        <w:rPr>
          <w:rFonts w:ascii="Calibri" w:hAnsi="Calibri"/>
          <w:color w:val="000000"/>
        </w:rPr>
        <w:t xml:space="preserve"> </w:t>
      </w:r>
      <w:proofErr w:type="gramStart"/>
      <w:r>
        <w:rPr>
          <w:rFonts w:ascii="Calibri" w:hAnsi="Calibri"/>
          <w:color w:val="000000"/>
        </w:rPr>
        <w:t>Technological literacy for mental health counselors.</w:t>
      </w:r>
      <w:proofErr w:type="gramEnd"/>
      <w:r>
        <w:rPr>
          <w:rFonts w:ascii="Calibri" w:hAnsi="Calibri"/>
          <w:color w:val="000000"/>
        </w:rPr>
        <w:t xml:space="preserve"> In </w:t>
      </w:r>
      <w:proofErr w:type="spellStart"/>
      <w:r>
        <w:rPr>
          <w:rFonts w:ascii="Calibri" w:hAnsi="Calibri"/>
          <w:color w:val="000000"/>
        </w:rPr>
        <w:t>Weikel</w:t>
      </w:r>
      <w:proofErr w:type="spellEnd"/>
      <w:r>
        <w:rPr>
          <w:rFonts w:ascii="Calibri" w:hAnsi="Calibri"/>
          <w:color w:val="000000"/>
        </w:rPr>
        <w:t xml:space="preserve"> &amp; </w:t>
      </w:r>
      <w:proofErr w:type="spellStart"/>
      <w:r>
        <w:rPr>
          <w:rFonts w:ascii="Calibri" w:hAnsi="Calibri"/>
          <w:color w:val="000000"/>
        </w:rPr>
        <w:t>Palmo</w:t>
      </w:r>
      <w:proofErr w:type="spellEnd"/>
      <w:r>
        <w:rPr>
          <w:rFonts w:ascii="Calibri" w:hAnsi="Calibri"/>
          <w:color w:val="000000"/>
        </w:rPr>
        <w:t xml:space="preserve"> (</w:t>
      </w:r>
      <w:proofErr w:type="spellStart"/>
      <w:r>
        <w:rPr>
          <w:rFonts w:ascii="Calibri" w:hAnsi="Calibri"/>
          <w:color w:val="000000"/>
        </w:rPr>
        <w:t>Eds</w:t>
      </w:r>
      <w:proofErr w:type="spellEnd"/>
      <w:r>
        <w:rPr>
          <w:rFonts w:ascii="Calibri" w:hAnsi="Calibri"/>
          <w:color w:val="000000"/>
        </w:rPr>
        <w:t xml:space="preserve">) Foundations of Mental Health </w:t>
      </w:r>
      <w:proofErr w:type="gramStart"/>
      <w:r>
        <w:rPr>
          <w:rFonts w:ascii="Calibri" w:hAnsi="Calibri"/>
          <w:color w:val="000000"/>
        </w:rPr>
        <w:t>Counseling</w:t>
      </w:r>
      <w:proofErr w:type="gramEnd"/>
      <w:r>
        <w:rPr>
          <w:rFonts w:ascii="Calibri" w:hAnsi="Calibri"/>
          <w:color w:val="000000"/>
        </w:rPr>
        <w:t xml:space="preserve"> (3rd edition), Charles Thomas Pub Ltd.</w:t>
      </w:r>
    </w:p>
    <w:p w:rsidR="00E60E47" w:rsidRDefault="00E60E47" w:rsidP="00E60E47">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ab/>
        <w:t xml:space="preserve">Sabella, R.A. (2001). </w:t>
      </w:r>
      <w:proofErr w:type="gramStart"/>
      <w:r>
        <w:rPr>
          <w:rFonts w:ascii="Calibri" w:hAnsi="Calibri"/>
          <w:color w:val="000000"/>
        </w:rPr>
        <w:t>Faces of harassment in schools.</w:t>
      </w:r>
      <w:proofErr w:type="gramEnd"/>
      <w:r>
        <w:rPr>
          <w:rFonts w:ascii="Calibri" w:hAnsi="Calibri"/>
          <w:color w:val="000000"/>
        </w:rPr>
        <w:t xml:space="preserve"> </w:t>
      </w:r>
      <w:proofErr w:type="gramStart"/>
      <w:r>
        <w:rPr>
          <w:rFonts w:ascii="Calibri" w:hAnsi="Calibri"/>
          <w:color w:val="000000"/>
        </w:rPr>
        <w:t xml:space="preserve">In </w:t>
      </w:r>
      <w:proofErr w:type="spellStart"/>
      <w:r>
        <w:rPr>
          <w:rFonts w:ascii="Calibri" w:hAnsi="Calibri"/>
          <w:color w:val="000000"/>
        </w:rPr>
        <w:t>Sandhu</w:t>
      </w:r>
      <w:proofErr w:type="spellEnd"/>
      <w:r>
        <w:rPr>
          <w:rFonts w:ascii="Calibri" w:hAnsi="Calibri"/>
          <w:color w:val="000000"/>
        </w:rPr>
        <w:t>, D.S. (Editor) Faces of violence in schools.</w:t>
      </w:r>
      <w:proofErr w:type="gramEnd"/>
      <w:r>
        <w:rPr>
          <w:rFonts w:ascii="Calibri" w:hAnsi="Calibri"/>
          <w:color w:val="000000"/>
        </w:rPr>
        <w:t xml:space="preserve"> Huntington, NY: Nova Science Publishers, Inc.</w:t>
      </w:r>
    </w:p>
    <w:p w:rsidR="00E60E47" w:rsidRDefault="00E60E47" w:rsidP="00E60E47">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ab/>
      </w:r>
      <w:proofErr w:type="gramStart"/>
      <w:r>
        <w:rPr>
          <w:rFonts w:ascii="Calibri" w:hAnsi="Calibri"/>
          <w:color w:val="000000"/>
        </w:rPr>
        <w:t>Sabella, R.A, and Tyler, J. M. (2001).</w:t>
      </w:r>
      <w:proofErr w:type="gramEnd"/>
      <w:r>
        <w:rPr>
          <w:rFonts w:ascii="Calibri" w:hAnsi="Calibri"/>
          <w:color w:val="000000"/>
        </w:rPr>
        <w:t xml:space="preserve"> </w:t>
      </w:r>
      <w:proofErr w:type="gramStart"/>
      <w:r>
        <w:rPr>
          <w:rFonts w:ascii="Calibri" w:hAnsi="Calibri"/>
          <w:color w:val="000000"/>
        </w:rPr>
        <w:t>Elementary school counselor technology competencies.</w:t>
      </w:r>
      <w:proofErr w:type="gramEnd"/>
      <w:r>
        <w:rPr>
          <w:rFonts w:ascii="Calibri" w:hAnsi="Calibri"/>
          <w:color w:val="000000"/>
        </w:rPr>
        <w:t xml:space="preserve"> </w:t>
      </w:r>
      <w:proofErr w:type="gramStart"/>
      <w:r>
        <w:rPr>
          <w:rFonts w:ascii="Calibri" w:hAnsi="Calibri"/>
          <w:color w:val="000000"/>
        </w:rPr>
        <w:t xml:space="preserve">In </w:t>
      </w:r>
      <w:proofErr w:type="spellStart"/>
      <w:r>
        <w:rPr>
          <w:rFonts w:ascii="Calibri" w:hAnsi="Calibri"/>
          <w:color w:val="000000"/>
        </w:rPr>
        <w:t>Sandhu</w:t>
      </w:r>
      <w:proofErr w:type="spellEnd"/>
      <w:r>
        <w:rPr>
          <w:rFonts w:ascii="Calibri" w:hAnsi="Calibri"/>
          <w:color w:val="000000"/>
        </w:rPr>
        <w:t>, D.S. (Editor).</w:t>
      </w:r>
      <w:proofErr w:type="gramEnd"/>
      <w:r>
        <w:rPr>
          <w:rFonts w:ascii="Calibri" w:hAnsi="Calibri"/>
          <w:color w:val="000000"/>
        </w:rPr>
        <w:t xml:space="preserve"> </w:t>
      </w:r>
      <w:proofErr w:type="gramStart"/>
      <w:r>
        <w:rPr>
          <w:rFonts w:ascii="Calibri" w:hAnsi="Calibri"/>
          <w:color w:val="000000"/>
        </w:rPr>
        <w:t>Elementary school counseling in the new millennium.</w:t>
      </w:r>
      <w:proofErr w:type="gramEnd"/>
      <w:r>
        <w:rPr>
          <w:rFonts w:ascii="Calibri" w:hAnsi="Calibri"/>
          <w:color w:val="000000"/>
        </w:rPr>
        <w:t xml:space="preserve"> Alexandria, VA: American Counseling Association.</w:t>
      </w:r>
    </w:p>
    <w:p w:rsidR="00E60E47" w:rsidRDefault="00E60E47" w:rsidP="00E60E47">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ab/>
        <w:t xml:space="preserve">Sabella, R.A. (2000). </w:t>
      </w:r>
      <w:proofErr w:type="gramStart"/>
      <w:r>
        <w:rPr>
          <w:rFonts w:ascii="Calibri" w:hAnsi="Calibri"/>
          <w:color w:val="000000"/>
        </w:rPr>
        <w:t>School counseling and technology.</w:t>
      </w:r>
      <w:proofErr w:type="gramEnd"/>
      <w:r>
        <w:rPr>
          <w:rFonts w:ascii="Calibri" w:hAnsi="Calibri"/>
          <w:color w:val="000000"/>
        </w:rPr>
        <w:t xml:space="preserve"> In </w:t>
      </w:r>
      <w:proofErr w:type="spellStart"/>
      <w:r>
        <w:rPr>
          <w:rFonts w:ascii="Calibri" w:hAnsi="Calibri"/>
          <w:color w:val="000000"/>
        </w:rPr>
        <w:t>Wittmer</w:t>
      </w:r>
      <w:proofErr w:type="spellEnd"/>
      <w:r>
        <w:rPr>
          <w:rFonts w:ascii="Calibri" w:hAnsi="Calibri"/>
          <w:color w:val="000000"/>
        </w:rPr>
        <w:t xml:space="preserve">, J. Managing and implementing </w:t>
      </w:r>
      <w:proofErr w:type="gramStart"/>
      <w:r>
        <w:rPr>
          <w:rFonts w:ascii="Calibri" w:hAnsi="Calibri"/>
          <w:color w:val="000000"/>
        </w:rPr>
        <w:t>a K</w:t>
      </w:r>
      <w:proofErr w:type="gramEnd"/>
      <w:r>
        <w:rPr>
          <w:rFonts w:ascii="Calibri" w:hAnsi="Calibri"/>
          <w:color w:val="000000"/>
        </w:rPr>
        <w:t>-12 guidance and counseling program (2</w:t>
      </w:r>
      <w:r>
        <w:rPr>
          <w:rFonts w:ascii="Calibri" w:hAnsi="Calibri"/>
          <w:color w:val="000000"/>
          <w:vertAlign w:val="superscript"/>
        </w:rPr>
        <w:t>nd</w:t>
      </w:r>
      <w:r>
        <w:rPr>
          <w:rFonts w:ascii="Calibri" w:hAnsi="Calibri"/>
          <w:color w:val="000000"/>
        </w:rPr>
        <w:t xml:space="preserve"> </w:t>
      </w:r>
      <w:proofErr w:type="spellStart"/>
      <w:r>
        <w:rPr>
          <w:rFonts w:ascii="Calibri" w:hAnsi="Calibri"/>
          <w:color w:val="000000"/>
        </w:rPr>
        <w:t>ed</w:t>
      </w:r>
      <w:proofErr w:type="spellEnd"/>
      <w:r>
        <w:rPr>
          <w:rFonts w:ascii="Calibri" w:hAnsi="Calibri"/>
          <w:color w:val="000000"/>
        </w:rPr>
        <w:t>). Minneapolis, MN: Educational Media Corporation.</w:t>
      </w:r>
    </w:p>
    <w:p w:rsidR="00E60E47" w:rsidRPr="009C5471" w:rsidRDefault="00E60E47" w:rsidP="00E60E47">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sidRPr="0003166A">
        <w:rPr>
          <w:rFonts w:ascii="Calibri" w:hAnsi="Calibri"/>
          <w:b/>
          <w:color w:val="000000"/>
          <w:highlight w:val="lightGray"/>
        </w:rPr>
        <w:t>Journal Articles</w:t>
      </w:r>
    </w:p>
    <w:p w:rsidR="00E60E47" w:rsidRDefault="00E60E47" w:rsidP="00E60E47">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b/>
          <w:color w:val="000000"/>
        </w:rPr>
      </w:pPr>
      <w:r>
        <w:rPr>
          <w:rFonts w:ascii="Calibri" w:hAnsi="Calibri"/>
          <w:b/>
          <w:color w:val="000000"/>
          <w:u w:val="single"/>
        </w:rPr>
        <w:t>Peer Reviewed</w:t>
      </w:r>
    </w:p>
    <w:p w:rsidR="00E60E47" w:rsidRDefault="00E60E47" w:rsidP="00E60E47">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ab/>
      </w:r>
      <w:proofErr w:type="gramStart"/>
      <w:r>
        <w:rPr>
          <w:rFonts w:ascii="Calibri" w:hAnsi="Calibri"/>
          <w:color w:val="000000"/>
        </w:rPr>
        <w:t xml:space="preserve">Sabella, R., </w:t>
      </w:r>
      <w:proofErr w:type="spellStart"/>
      <w:r>
        <w:rPr>
          <w:rFonts w:ascii="Calibri" w:hAnsi="Calibri"/>
          <w:color w:val="000000"/>
        </w:rPr>
        <w:t>Patchin</w:t>
      </w:r>
      <w:proofErr w:type="spellEnd"/>
      <w:r>
        <w:rPr>
          <w:rFonts w:ascii="Calibri" w:hAnsi="Calibri"/>
          <w:color w:val="000000"/>
        </w:rPr>
        <w:t xml:space="preserve">, J., &amp; </w:t>
      </w:r>
      <w:proofErr w:type="spellStart"/>
      <w:r>
        <w:rPr>
          <w:rFonts w:ascii="Calibri" w:hAnsi="Calibri"/>
          <w:color w:val="000000"/>
        </w:rPr>
        <w:t>Hinduja</w:t>
      </w:r>
      <w:proofErr w:type="spellEnd"/>
      <w:r>
        <w:rPr>
          <w:rFonts w:ascii="Calibri" w:hAnsi="Calibri"/>
          <w:color w:val="000000"/>
        </w:rPr>
        <w:t>, S. (Under Review).</w:t>
      </w:r>
      <w:proofErr w:type="gramEnd"/>
      <w:r>
        <w:rPr>
          <w:rFonts w:ascii="Calibri" w:hAnsi="Calibri"/>
          <w:color w:val="000000"/>
        </w:rPr>
        <w:t xml:space="preserve"> </w:t>
      </w:r>
      <w:proofErr w:type="spellStart"/>
      <w:proofErr w:type="gramStart"/>
      <w:r>
        <w:rPr>
          <w:rFonts w:ascii="Calibri" w:hAnsi="Calibri"/>
          <w:color w:val="000000"/>
        </w:rPr>
        <w:t>Cyberbullying</w:t>
      </w:r>
      <w:proofErr w:type="spellEnd"/>
      <w:r>
        <w:rPr>
          <w:rFonts w:ascii="Calibri" w:hAnsi="Calibri"/>
          <w:color w:val="000000"/>
        </w:rPr>
        <w:t xml:space="preserve"> myths and realities.</w:t>
      </w:r>
      <w:proofErr w:type="gramEnd"/>
      <w:r>
        <w:rPr>
          <w:rFonts w:ascii="Calibri" w:hAnsi="Calibri"/>
          <w:color w:val="000000"/>
        </w:rPr>
        <w:t xml:space="preserve"> </w:t>
      </w:r>
    </w:p>
    <w:p w:rsidR="00E60E47" w:rsidRDefault="00E60E47" w:rsidP="00E60E47">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ab/>
      </w:r>
      <w:proofErr w:type="gramStart"/>
      <w:r>
        <w:rPr>
          <w:rFonts w:ascii="Calibri" w:hAnsi="Calibri"/>
          <w:color w:val="000000"/>
        </w:rPr>
        <w:t>Isaacs, M. &amp; Sabella, R. (Under Review).</w:t>
      </w:r>
      <w:proofErr w:type="gramEnd"/>
      <w:r>
        <w:rPr>
          <w:rFonts w:ascii="Calibri" w:hAnsi="Calibri"/>
          <w:color w:val="000000"/>
        </w:rPr>
        <w:t xml:space="preserve"> </w:t>
      </w:r>
      <w:proofErr w:type="gramStart"/>
      <w:r>
        <w:rPr>
          <w:rFonts w:ascii="Calibri" w:hAnsi="Calibri"/>
          <w:color w:val="000000"/>
        </w:rPr>
        <w:t>Counselor education compensation patterns and career outlook.</w:t>
      </w:r>
      <w:proofErr w:type="gramEnd"/>
      <w:r>
        <w:rPr>
          <w:rFonts w:ascii="Calibri" w:hAnsi="Calibri"/>
          <w:color w:val="000000"/>
        </w:rPr>
        <w:t xml:space="preserve"> </w:t>
      </w:r>
    </w:p>
    <w:p w:rsidR="00E60E47" w:rsidRDefault="00E60E47" w:rsidP="00E60E47">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lastRenderedPageBreak/>
        <w:tab/>
      </w:r>
      <w:proofErr w:type="gramStart"/>
      <w:r>
        <w:rPr>
          <w:rFonts w:ascii="Calibri" w:hAnsi="Calibri"/>
          <w:color w:val="000000"/>
        </w:rPr>
        <w:t>Sabella, R., Valesky, T., &amp; Isaacs, M. (2012).</w:t>
      </w:r>
      <w:proofErr w:type="gramEnd"/>
      <w:r>
        <w:rPr>
          <w:rFonts w:ascii="Calibri" w:hAnsi="Calibri"/>
          <w:color w:val="000000"/>
        </w:rPr>
        <w:t xml:space="preserve"> Technology Assisted School Counselor and Principal Collaboration. Retrieved from the </w:t>
      </w:r>
      <w:proofErr w:type="spellStart"/>
      <w:r>
        <w:rPr>
          <w:rFonts w:ascii="Calibri" w:hAnsi="Calibri"/>
          <w:color w:val="000000"/>
        </w:rPr>
        <w:t>Connexions</w:t>
      </w:r>
      <w:proofErr w:type="spellEnd"/>
      <w:r>
        <w:rPr>
          <w:rFonts w:ascii="Calibri" w:hAnsi="Calibri"/>
          <w:color w:val="000000"/>
        </w:rPr>
        <w:t xml:space="preserve"> Web site: </w:t>
      </w:r>
      <w:hyperlink r:id="rId16" w:history="1">
        <w:r>
          <w:rPr>
            <w:rFonts w:ascii="Calibri" w:hAnsi="Calibri"/>
            <w:color w:val="0000FF"/>
            <w:u w:val="single"/>
          </w:rPr>
          <w:t>http://cnx.org/content/m41721/1.3/</w:t>
        </w:r>
      </w:hyperlink>
      <w:r>
        <w:rPr>
          <w:rFonts w:ascii="Calibri" w:hAnsi="Calibri"/>
          <w:color w:val="000000"/>
        </w:rPr>
        <w:t xml:space="preserve"> </w:t>
      </w:r>
    </w:p>
    <w:p w:rsidR="00E60E47" w:rsidRDefault="00E60E47" w:rsidP="00E60E47">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ab/>
      </w:r>
      <w:proofErr w:type="gramStart"/>
      <w:r>
        <w:rPr>
          <w:rFonts w:ascii="Calibri" w:hAnsi="Calibri"/>
          <w:color w:val="000000"/>
        </w:rPr>
        <w:t>Sabella, R.A., Poynton, T. &amp; Isaacs, M. L. (2010).</w:t>
      </w:r>
      <w:proofErr w:type="gramEnd"/>
      <w:r>
        <w:rPr>
          <w:rFonts w:ascii="Calibri" w:hAnsi="Calibri"/>
          <w:color w:val="000000"/>
        </w:rPr>
        <w:t xml:space="preserve"> School counselors perceived importance of counseling technology competencies. </w:t>
      </w:r>
      <w:proofErr w:type="gramStart"/>
      <w:r>
        <w:rPr>
          <w:rFonts w:ascii="Calibri" w:hAnsi="Calibri"/>
          <w:color w:val="000000"/>
        </w:rPr>
        <w:t>Computers in Human Behavior.</w:t>
      </w:r>
      <w:proofErr w:type="gramEnd"/>
      <w:r>
        <w:rPr>
          <w:rFonts w:ascii="Calibri" w:hAnsi="Calibri"/>
          <w:color w:val="000000"/>
        </w:rPr>
        <w:t xml:space="preserve"> Vol. 26(4), p. 609-617. Available online: </w:t>
      </w:r>
      <w:hyperlink r:id="rId17" w:history="1">
        <w:r>
          <w:rPr>
            <w:rFonts w:ascii="Calibri" w:hAnsi="Calibri"/>
            <w:color w:val="0000FF"/>
            <w:u w:val="single"/>
          </w:rPr>
          <w:t>http://bit.ly/9a5npk</w:t>
        </w:r>
      </w:hyperlink>
      <w:r>
        <w:rPr>
          <w:rFonts w:ascii="Calibri" w:hAnsi="Calibri"/>
          <w:color w:val="000000"/>
        </w:rPr>
        <w:t xml:space="preserve"> </w:t>
      </w:r>
    </w:p>
    <w:p w:rsidR="00E60E47" w:rsidRDefault="00E60E47" w:rsidP="00E60E47">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ab/>
      </w:r>
      <w:proofErr w:type="gramStart"/>
      <w:r>
        <w:rPr>
          <w:rFonts w:ascii="Calibri" w:hAnsi="Calibri"/>
          <w:color w:val="000000"/>
        </w:rPr>
        <w:t>Hayden, L., Poynton, T, &amp; Sabella, R.A. (2008).</w:t>
      </w:r>
      <w:proofErr w:type="gramEnd"/>
      <w:r>
        <w:rPr>
          <w:rFonts w:ascii="Calibri" w:hAnsi="Calibri"/>
          <w:color w:val="000000"/>
        </w:rPr>
        <w:t xml:space="preserve"> </w:t>
      </w:r>
      <w:proofErr w:type="gramStart"/>
      <w:r>
        <w:rPr>
          <w:rFonts w:ascii="Calibri" w:hAnsi="Calibri"/>
          <w:color w:val="000000"/>
        </w:rPr>
        <w:t>School counselors' use of technology within the ASCA National Model's delivery system.</w:t>
      </w:r>
      <w:proofErr w:type="gramEnd"/>
      <w:r>
        <w:rPr>
          <w:rFonts w:ascii="Calibri" w:hAnsi="Calibri"/>
          <w:color w:val="000000"/>
        </w:rPr>
        <w:t xml:space="preserve"> </w:t>
      </w:r>
      <w:proofErr w:type="gramStart"/>
      <w:r>
        <w:rPr>
          <w:rFonts w:ascii="Calibri" w:hAnsi="Calibri"/>
          <w:color w:val="000000"/>
        </w:rPr>
        <w:t xml:space="preserve">Journal of Technology in Counseling, </w:t>
      </w:r>
      <w:proofErr w:type="spellStart"/>
      <w:r>
        <w:rPr>
          <w:rFonts w:ascii="Calibri" w:hAnsi="Calibri"/>
          <w:color w:val="000000"/>
        </w:rPr>
        <w:t>Vol</w:t>
      </w:r>
      <w:proofErr w:type="spellEnd"/>
      <w:r>
        <w:rPr>
          <w:rFonts w:ascii="Calibri" w:hAnsi="Calibri"/>
          <w:color w:val="000000"/>
        </w:rPr>
        <w:t xml:space="preserve"> 5(1).</w:t>
      </w:r>
      <w:proofErr w:type="gramEnd"/>
      <w:r>
        <w:rPr>
          <w:rFonts w:ascii="Calibri" w:hAnsi="Calibri"/>
          <w:color w:val="000000"/>
        </w:rPr>
        <w:t xml:space="preserve"> Available online at </w:t>
      </w:r>
      <w:hyperlink r:id="rId18" w:history="1">
        <w:r>
          <w:rPr>
            <w:rFonts w:ascii="Calibri" w:hAnsi="Calibri"/>
            <w:color w:val="0000FF"/>
            <w:u w:val="single"/>
          </w:rPr>
          <w:t>http://jtc.colstate.edu/Vol5_1/Hayden.htm</w:t>
        </w:r>
      </w:hyperlink>
      <w:r>
        <w:rPr>
          <w:rFonts w:ascii="Calibri" w:hAnsi="Calibri"/>
          <w:color w:val="000000"/>
        </w:rPr>
        <w:t xml:space="preserve"> </w:t>
      </w:r>
    </w:p>
    <w:p w:rsidR="00E60E47" w:rsidRDefault="00E60E47" w:rsidP="00E60E47">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ab/>
        <w:t xml:space="preserve">Valesky, T. &amp; Sabella, R.A. (November, 2006). </w:t>
      </w:r>
      <w:proofErr w:type="gramStart"/>
      <w:r>
        <w:rPr>
          <w:rFonts w:ascii="Calibri" w:hAnsi="Calibri"/>
          <w:color w:val="000000"/>
        </w:rPr>
        <w:t>Podcasting in educational leadership and counseling.</w:t>
      </w:r>
      <w:proofErr w:type="gramEnd"/>
      <w:r>
        <w:rPr>
          <w:rFonts w:ascii="Calibri" w:hAnsi="Calibri"/>
          <w:color w:val="000000"/>
        </w:rPr>
        <w:t xml:space="preserve"> Southern Regional Council on Educational Administration 2006 Yearbook: Looking back - moving ahead! Auburn, AL: Truman Pierce Institute. p. 35-42. </w:t>
      </w:r>
    </w:p>
    <w:p w:rsidR="00E60E47" w:rsidRDefault="00E60E47" w:rsidP="00E60E47">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ab/>
        <w:t>Sabella, R.A. (2006). The American School Counselor Association (ASCA) National School Counseling Research Center: A Brief History and Agenda. Professional School Counseling, 9(5), 412-415.</w:t>
      </w:r>
    </w:p>
    <w:p w:rsidR="00E60E47" w:rsidRDefault="00E60E47" w:rsidP="00E60E47">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ab/>
      </w:r>
      <w:proofErr w:type="spellStart"/>
      <w:r>
        <w:rPr>
          <w:rFonts w:ascii="Calibri" w:hAnsi="Calibri"/>
          <w:color w:val="000000"/>
        </w:rPr>
        <w:t>Sklare</w:t>
      </w:r>
      <w:proofErr w:type="spellEnd"/>
      <w:r>
        <w:rPr>
          <w:rFonts w:ascii="Calibri" w:hAnsi="Calibri"/>
          <w:color w:val="000000"/>
        </w:rPr>
        <w:t xml:space="preserve">, G.B., Sabella, R.A., </w:t>
      </w:r>
      <w:proofErr w:type="spellStart"/>
      <w:r>
        <w:rPr>
          <w:rFonts w:ascii="Calibri" w:hAnsi="Calibri"/>
          <w:color w:val="000000"/>
        </w:rPr>
        <w:t>Petrosko</w:t>
      </w:r>
      <w:proofErr w:type="spellEnd"/>
      <w:r>
        <w:rPr>
          <w:rFonts w:ascii="Calibri" w:hAnsi="Calibri"/>
          <w:color w:val="000000"/>
        </w:rPr>
        <w:t xml:space="preserve">, J. (2003). Solution focused guided imagery in a group setting. </w:t>
      </w:r>
      <w:r>
        <w:rPr>
          <w:rFonts w:ascii="Calibri" w:hAnsi="Calibri"/>
          <w:i/>
          <w:color w:val="000000"/>
        </w:rPr>
        <w:t>Journal for Specialists in Group Work</w:t>
      </w:r>
      <w:r>
        <w:rPr>
          <w:rFonts w:ascii="Calibri" w:hAnsi="Calibri"/>
          <w:color w:val="000000"/>
        </w:rPr>
        <w:t xml:space="preserve">, </w:t>
      </w:r>
      <w:r>
        <w:rPr>
          <w:rFonts w:ascii="Calibri" w:hAnsi="Calibri"/>
          <w:i/>
          <w:color w:val="000000"/>
        </w:rPr>
        <w:t xml:space="preserve">Vol. 8(24), </w:t>
      </w:r>
      <w:r>
        <w:rPr>
          <w:rFonts w:ascii="Calibri" w:hAnsi="Calibri"/>
          <w:color w:val="000000"/>
        </w:rPr>
        <w:t>p. 370-381.</w:t>
      </w:r>
    </w:p>
    <w:p w:rsidR="00E60E47" w:rsidRDefault="00E60E47" w:rsidP="00E60E47">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ab/>
      </w:r>
      <w:proofErr w:type="gramStart"/>
      <w:r>
        <w:rPr>
          <w:rFonts w:ascii="Calibri" w:hAnsi="Calibri"/>
          <w:color w:val="000000"/>
        </w:rPr>
        <w:t>Sabella, R.A., &amp; Booker, B. (2003).</w:t>
      </w:r>
      <w:proofErr w:type="gramEnd"/>
      <w:r>
        <w:rPr>
          <w:rFonts w:ascii="Calibri" w:hAnsi="Calibri"/>
          <w:color w:val="000000"/>
        </w:rPr>
        <w:t xml:space="preserve"> Using technology to promote your guidance and counseling program among stake holders. </w:t>
      </w:r>
      <w:r>
        <w:rPr>
          <w:rFonts w:ascii="Calibri" w:hAnsi="Calibri"/>
          <w:i/>
          <w:color w:val="000000"/>
        </w:rPr>
        <w:t xml:space="preserve">Professional School Counseling, Vol. 6(3), </w:t>
      </w:r>
      <w:r>
        <w:rPr>
          <w:rFonts w:ascii="Calibri" w:hAnsi="Calibri"/>
          <w:color w:val="000000"/>
        </w:rPr>
        <w:t>p. 206-213.</w:t>
      </w:r>
    </w:p>
    <w:p w:rsidR="00E60E47" w:rsidRDefault="00E60E47" w:rsidP="00E60E47">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ab/>
        <w:t xml:space="preserve">Sabella, R.A.  </w:t>
      </w:r>
      <w:proofErr w:type="gramStart"/>
      <w:r>
        <w:rPr>
          <w:rFonts w:ascii="Calibri" w:hAnsi="Calibri"/>
          <w:color w:val="000000"/>
        </w:rPr>
        <w:t>(1998). Practical technology applications for peer helper programs and training.</w:t>
      </w:r>
      <w:proofErr w:type="gramEnd"/>
      <w:r>
        <w:rPr>
          <w:rFonts w:ascii="Calibri" w:hAnsi="Calibri"/>
          <w:color w:val="000000"/>
        </w:rPr>
        <w:t xml:space="preserve"> </w:t>
      </w:r>
      <w:r>
        <w:rPr>
          <w:rFonts w:ascii="Calibri" w:hAnsi="Calibri"/>
          <w:i/>
          <w:color w:val="000000"/>
        </w:rPr>
        <w:t>Peer Facilitator Quarterly</w:t>
      </w:r>
      <w:r>
        <w:rPr>
          <w:rFonts w:ascii="Calibri" w:hAnsi="Calibri"/>
          <w:color w:val="000000"/>
        </w:rPr>
        <w:t>, 15(2), 4-13.</w:t>
      </w:r>
    </w:p>
    <w:p w:rsidR="00E60E47" w:rsidRDefault="00E60E47" w:rsidP="00E60E47">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ab/>
        <w:t xml:space="preserve">Sabella, R. A.  (1998) World </w:t>
      </w:r>
      <w:proofErr w:type="gramStart"/>
      <w:r>
        <w:rPr>
          <w:rFonts w:ascii="Calibri" w:hAnsi="Calibri"/>
          <w:color w:val="000000"/>
        </w:rPr>
        <w:t>wide web</w:t>
      </w:r>
      <w:proofErr w:type="gramEnd"/>
      <w:r>
        <w:rPr>
          <w:rFonts w:ascii="Calibri" w:hAnsi="Calibri"/>
          <w:color w:val="000000"/>
        </w:rPr>
        <w:t xml:space="preserve"> resources for counseling children and adolescents with disabilities. </w:t>
      </w:r>
      <w:r>
        <w:rPr>
          <w:rFonts w:ascii="Calibri" w:hAnsi="Calibri"/>
          <w:i/>
          <w:color w:val="000000"/>
        </w:rPr>
        <w:t>Professional School Counseling</w:t>
      </w:r>
      <w:proofErr w:type="gramStart"/>
      <w:r>
        <w:rPr>
          <w:rFonts w:ascii="Calibri" w:hAnsi="Calibri"/>
          <w:i/>
          <w:color w:val="000000"/>
        </w:rPr>
        <w:t xml:space="preserve">, </w:t>
      </w:r>
      <w:r>
        <w:rPr>
          <w:rFonts w:ascii="Calibri" w:hAnsi="Calibri"/>
          <w:color w:val="000000"/>
        </w:rPr>
        <w:t>,</w:t>
      </w:r>
      <w:proofErr w:type="gramEnd"/>
      <w:r>
        <w:rPr>
          <w:rFonts w:ascii="Calibri" w:hAnsi="Calibri"/>
          <w:color w:val="000000"/>
        </w:rPr>
        <w:t xml:space="preserve"> 2(1), 47-53.</w:t>
      </w:r>
    </w:p>
    <w:p w:rsidR="00E60E47" w:rsidRDefault="00E60E47" w:rsidP="00E60E47">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ab/>
        <w:t xml:space="preserve">Sabella, R. A. (1997). Sexual harassment in schools: What’s the problem? </w:t>
      </w:r>
      <w:r>
        <w:rPr>
          <w:rFonts w:ascii="Calibri" w:hAnsi="Calibri"/>
          <w:i/>
          <w:color w:val="000000"/>
        </w:rPr>
        <w:t>The Journal for the Professional Counselor</w:t>
      </w:r>
      <w:r>
        <w:rPr>
          <w:rFonts w:ascii="Calibri" w:hAnsi="Calibri"/>
          <w:color w:val="000000"/>
        </w:rPr>
        <w:t>, 12(1), 55-67.</w:t>
      </w:r>
    </w:p>
    <w:p w:rsidR="00E60E47" w:rsidRDefault="00E60E47" w:rsidP="00E60E47">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ab/>
        <w:t xml:space="preserve">Sabella, R. A. (1996). School counselors and computers: Specific time saving tips. </w:t>
      </w:r>
      <w:r>
        <w:rPr>
          <w:rFonts w:ascii="Calibri" w:hAnsi="Calibri"/>
          <w:i/>
          <w:color w:val="000000"/>
        </w:rPr>
        <w:t>Elementary School Guidance &amp; Counseling</w:t>
      </w:r>
      <w:r>
        <w:rPr>
          <w:rFonts w:ascii="Calibri" w:hAnsi="Calibri"/>
          <w:color w:val="000000"/>
        </w:rPr>
        <w:t>, 31(2), 83-95.</w:t>
      </w:r>
    </w:p>
    <w:p w:rsidR="00E60E47" w:rsidRDefault="00E60E47" w:rsidP="00E60E47">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ab/>
      </w:r>
      <w:proofErr w:type="gramStart"/>
      <w:r>
        <w:rPr>
          <w:rFonts w:ascii="Calibri" w:hAnsi="Calibri"/>
          <w:color w:val="000000"/>
        </w:rPr>
        <w:t>Myrick, R. D., Highland, W. H., &amp; Sabella, R. A.</w:t>
      </w:r>
      <w:proofErr w:type="gramEnd"/>
      <w:r>
        <w:rPr>
          <w:rFonts w:ascii="Calibri" w:hAnsi="Calibri"/>
          <w:color w:val="000000"/>
        </w:rPr>
        <w:t xml:space="preserve">  (1995)</w:t>
      </w:r>
      <w:proofErr w:type="gramStart"/>
      <w:r>
        <w:rPr>
          <w:rFonts w:ascii="Calibri" w:hAnsi="Calibri"/>
          <w:color w:val="000000"/>
        </w:rPr>
        <w:t>.  Peer</w:t>
      </w:r>
      <w:proofErr w:type="gramEnd"/>
      <w:r>
        <w:rPr>
          <w:rFonts w:ascii="Calibri" w:hAnsi="Calibri"/>
          <w:color w:val="000000"/>
        </w:rPr>
        <w:t xml:space="preserve"> helpers and perceived effectiveness.  </w:t>
      </w:r>
      <w:r>
        <w:rPr>
          <w:rFonts w:ascii="Calibri" w:hAnsi="Calibri"/>
          <w:i/>
          <w:color w:val="000000"/>
        </w:rPr>
        <w:t>Elementary School Guidance and Counseling</w:t>
      </w:r>
      <w:r>
        <w:rPr>
          <w:rFonts w:ascii="Calibri" w:hAnsi="Calibri"/>
          <w:color w:val="000000"/>
        </w:rPr>
        <w:t xml:space="preserve">, </w:t>
      </w:r>
      <w:r>
        <w:rPr>
          <w:rFonts w:ascii="Calibri" w:hAnsi="Calibri"/>
          <w:i/>
          <w:color w:val="000000"/>
        </w:rPr>
        <w:t>29</w:t>
      </w:r>
      <w:r>
        <w:rPr>
          <w:rFonts w:ascii="Calibri" w:hAnsi="Calibri"/>
          <w:color w:val="000000"/>
        </w:rPr>
        <w:t>(4), 278-288.</w:t>
      </w:r>
    </w:p>
    <w:p w:rsidR="00E60E47" w:rsidRDefault="00E60E47" w:rsidP="00E60E47">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ab/>
      </w:r>
      <w:proofErr w:type="gramStart"/>
      <w:r>
        <w:rPr>
          <w:rFonts w:ascii="Calibri" w:hAnsi="Calibri"/>
          <w:color w:val="000000"/>
        </w:rPr>
        <w:t>Myrick, R. D. &amp; Sabella, R. A.</w:t>
      </w:r>
      <w:proofErr w:type="gramEnd"/>
      <w:r>
        <w:rPr>
          <w:rFonts w:ascii="Calibri" w:hAnsi="Calibri"/>
          <w:color w:val="000000"/>
        </w:rPr>
        <w:t xml:space="preserve">  (1995)</w:t>
      </w:r>
      <w:proofErr w:type="gramStart"/>
      <w:r>
        <w:rPr>
          <w:rFonts w:ascii="Calibri" w:hAnsi="Calibri"/>
          <w:color w:val="000000"/>
        </w:rPr>
        <w:t>.  Cyberspace</w:t>
      </w:r>
      <w:proofErr w:type="gramEnd"/>
      <w:r>
        <w:rPr>
          <w:rFonts w:ascii="Calibri" w:hAnsi="Calibri"/>
          <w:color w:val="000000"/>
        </w:rPr>
        <w:t xml:space="preserve">: New place for counselor supervision.    </w:t>
      </w:r>
      <w:proofErr w:type="gramStart"/>
      <w:r>
        <w:rPr>
          <w:rFonts w:ascii="Calibri" w:hAnsi="Calibri"/>
          <w:i/>
          <w:color w:val="000000"/>
        </w:rPr>
        <w:t>Elementary School Guidance and Counseling</w:t>
      </w:r>
      <w:r>
        <w:rPr>
          <w:rFonts w:ascii="Calibri" w:hAnsi="Calibri"/>
          <w:color w:val="000000"/>
        </w:rPr>
        <w:t xml:space="preserve">, </w:t>
      </w:r>
      <w:r>
        <w:rPr>
          <w:rFonts w:ascii="Calibri" w:hAnsi="Calibri"/>
          <w:i/>
          <w:color w:val="000000"/>
        </w:rPr>
        <w:t>30</w:t>
      </w:r>
      <w:r>
        <w:rPr>
          <w:rFonts w:ascii="Calibri" w:hAnsi="Calibri"/>
          <w:color w:val="000000"/>
        </w:rPr>
        <w:t>(1).</w:t>
      </w:r>
      <w:proofErr w:type="gramEnd"/>
    </w:p>
    <w:p w:rsidR="00E60E47" w:rsidRDefault="00E60E47" w:rsidP="00E60E47">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ab/>
      </w:r>
      <w:proofErr w:type="gramStart"/>
      <w:r>
        <w:rPr>
          <w:rFonts w:ascii="Calibri" w:hAnsi="Calibri"/>
          <w:color w:val="000000"/>
        </w:rPr>
        <w:t>Sabella, R. A., Thomas, D. M., &amp; Myrick, R. D.</w:t>
      </w:r>
      <w:proofErr w:type="gramEnd"/>
      <w:r>
        <w:rPr>
          <w:rFonts w:ascii="Calibri" w:hAnsi="Calibri"/>
          <w:color w:val="000000"/>
        </w:rPr>
        <w:t xml:space="preserve">  (1995)</w:t>
      </w:r>
      <w:proofErr w:type="gramStart"/>
      <w:r>
        <w:rPr>
          <w:rFonts w:ascii="Calibri" w:hAnsi="Calibri"/>
          <w:color w:val="000000"/>
        </w:rPr>
        <w:t>.  Peer</w:t>
      </w:r>
      <w:proofErr w:type="gramEnd"/>
      <w:r>
        <w:rPr>
          <w:rFonts w:ascii="Calibri" w:hAnsi="Calibri"/>
          <w:color w:val="000000"/>
        </w:rPr>
        <w:t xml:space="preserve"> helper training evaluations: A retrospective approach.  </w:t>
      </w:r>
      <w:proofErr w:type="gramStart"/>
      <w:r>
        <w:rPr>
          <w:rFonts w:ascii="Calibri" w:hAnsi="Calibri"/>
          <w:i/>
          <w:color w:val="000000"/>
        </w:rPr>
        <w:t>The Peer Facilitator Quarterly</w:t>
      </w:r>
      <w:r>
        <w:rPr>
          <w:rFonts w:ascii="Calibri" w:hAnsi="Calibri"/>
          <w:color w:val="000000"/>
        </w:rPr>
        <w:t xml:space="preserve">, </w:t>
      </w:r>
      <w:r>
        <w:rPr>
          <w:rFonts w:ascii="Calibri" w:hAnsi="Calibri"/>
          <w:i/>
          <w:color w:val="000000"/>
        </w:rPr>
        <w:t>12</w:t>
      </w:r>
      <w:r>
        <w:rPr>
          <w:rFonts w:ascii="Calibri" w:hAnsi="Calibri"/>
          <w:color w:val="000000"/>
        </w:rPr>
        <w:t>(3).</w:t>
      </w:r>
      <w:proofErr w:type="gramEnd"/>
    </w:p>
    <w:p w:rsidR="00E60E47" w:rsidRDefault="00E60E47" w:rsidP="00E60E47">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ab/>
      </w:r>
      <w:proofErr w:type="gramStart"/>
      <w:r>
        <w:rPr>
          <w:rFonts w:ascii="Calibri" w:hAnsi="Calibri"/>
          <w:color w:val="000000"/>
        </w:rPr>
        <w:t>Sabella, R. A. &amp; Myrick, R. D.</w:t>
      </w:r>
      <w:proofErr w:type="gramEnd"/>
      <w:r>
        <w:rPr>
          <w:rFonts w:ascii="Calibri" w:hAnsi="Calibri"/>
          <w:color w:val="000000"/>
        </w:rPr>
        <w:t xml:space="preserve">  (1995)  Peer helpers confront sexual harassment.  </w:t>
      </w:r>
      <w:proofErr w:type="gramStart"/>
      <w:r>
        <w:rPr>
          <w:rFonts w:ascii="Calibri" w:hAnsi="Calibri"/>
          <w:i/>
          <w:color w:val="000000"/>
        </w:rPr>
        <w:t>The Peer Facilitator Quarterly</w:t>
      </w:r>
      <w:r>
        <w:rPr>
          <w:rFonts w:ascii="Calibri" w:hAnsi="Calibri"/>
          <w:color w:val="000000"/>
        </w:rPr>
        <w:t xml:space="preserve">, </w:t>
      </w:r>
      <w:r>
        <w:rPr>
          <w:rFonts w:ascii="Calibri" w:hAnsi="Calibri"/>
          <w:i/>
          <w:color w:val="000000"/>
        </w:rPr>
        <w:t>13</w:t>
      </w:r>
      <w:r>
        <w:rPr>
          <w:rFonts w:ascii="Calibri" w:hAnsi="Calibri"/>
          <w:color w:val="000000"/>
        </w:rPr>
        <w:t>(1).</w:t>
      </w:r>
      <w:proofErr w:type="gramEnd"/>
    </w:p>
    <w:p w:rsidR="00E60E47" w:rsidRPr="0003166A" w:rsidRDefault="00E60E47" w:rsidP="00E60E47">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b/>
          <w:color w:val="000000"/>
          <w:highlight w:val="lightGray"/>
        </w:rPr>
      </w:pPr>
      <w:r w:rsidRPr="0003166A">
        <w:rPr>
          <w:rFonts w:ascii="Calibri" w:hAnsi="Calibri"/>
          <w:b/>
          <w:color w:val="000000"/>
          <w:highlight w:val="lightGray"/>
          <w:u w:val="single"/>
        </w:rPr>
        <w:t>Invited Articles</w:t>
      </w:r>
    </w:p>
    <w:p w:rsidR="00E60E47" w:rsidRDefault="00E60E47" w:rsidP="00E60E47">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ab/>
        <w:t xml:space="preserve">Sabella, R.A. (2009).  </w:t>
      </w:r>
      <w:proofErr w:type="spellStart"/>
      <w:r>
        <w:rPr>
          <w:rFonts w:ascii="Calibri" w:hAnsi="Calibri"/>
          <w:color w:val="000000"/>
        </w:rPr>
        <w:t>Cyberbullying</w:t>
      </w:r>
      <w:proofErr w:type="spellEnd"/>
      <w:r>
        <w:rPr>
          <w:rFonts w:ascii="Calibri" w:hAnsi="Calibri"/>
          <w:color w:val="000000"/>
        </w:rPr>
        <w:t>: Who, what, where</w:t>
      </w:r>
      <w:proofErr w:type="gramStart"/>
      <w:r>
        <w:rPr>
          <w:rFonts w:ascii="Calibri" w:hAnsi="Calibri"/>
          <w:color w:val="000000"/>
        </w:rPr>
        <w:t>,  why</w:t>
      </w:r>
      <w:proofErr w:type="gramEnd"/>
      <w:r>
        <w:rPr>
          <w:rFonts w:ascii="Calibri" w:hAnsi="Calibri"/>
          <w:color w:val="000000"/>
        </w:rPr>
        <w:t>, and what now? Counseling and Human Development, Denver, CO: Love Publishing. Vol. 41(8), p. 1-16.</w:t>
      </w:r>
    </w:p>
    <w:p w:rsidR="00E60E47" w:rsidRDefault="00E60E47" w:rsidP="00E60E47">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lastRenderedPageBreak/>
        <w:tab/>
        <w:t>Sabella, R.A. (2004). A reaction to counseling psychology and school counseling: An underutilized partnership. The Counseling Psychologist, Vol. 32, 2, p. 263-269.</w:t>
      </w:r>
    </w:p>
    <w:p w:rsidR="00E60E47" w:rsidRPr="0003166A" w:rsidRDefault="00E60E47" w:rsidP="00E60E47">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b/>
          <w:color w:val="000000"/>
          <w:highlight w:val="lightGray"/>
        </w:rPr>
      </w:pPr>
      <w:r w:rsidRPr="0003166A">
        <w:rPr>
          <w:rFonts w:ascii="Calibri" w:hAnsi="Calibri"/>
          <w:b/>
          <w:color w:val="000000"/>
          <w:highlight w:val="lightGray"/>
        </w:rPr>
        <w:t>Multimedia</w:t>
      </w:r>
    </w:p>
    <w:p w:rsidR="00E60E47" w:rsidRDefault="00E60E47" w:rsidP="00E60E47">
      <w:pPr>
        <w:pStyle w:val="Level1"/>
        <w:widowControl/>
        <w:numPr>
          <w:ilvl w:val="0"/>
          <w:numId w:val="3"/>
        </w:num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ind w:left="360" w:hanging="360"/>
        <w:rPr>
          <w:rFonts w:ascii="Calibri" w:hAnsi="Calibri"/>
          <w:color w:val="000000"/>
          <w:sz w:val="22"/>
        </w:rPr>
      </w:pPr>
      <w:r>
        <w:rPr>
          <w:rFonts w:ascii="Calibri" w:hAnsi="Calibri"/>
          <w:color w:val="000000"/>
          <w:sz w:val="22"/>
        </w:rPr>
        <w:tab/>
        <w:t>Sabella, R.A. (2008-present). GuardingKids.com</w:t>
      </w:r>
    </w:p>
    <w:p w:rsidR="00E60E47" w:rsidRDefault="00E60E47" w:rsidP="00E60E47">
      <w:pPr>
        <w:pStyle w:val="Level1"/>
        <w:widowControl/>
        <w:numPr>
          <w:ilvl w:val="0"/>
          <w:numId w:val="3"/>
        </w:num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ind w:left="360" w:hanging="360"/>
        <w:rPr>
          <w:rFonts w:ascii="Calibri" w:hAnsi="Calibri"/>
          <w:color w:val="000000"/>
          <w:sz w:val="22"/>
        </w:rPr>
      </w:pPr>
      <w:r>
        <w:rPr>
          <w:rFonts w:ascii="Calibri" w:hAnsi="Calibri"/>
          <w:color w:val="000000"/>
          <w:sz w:val="22"/>
        </w:rPr>
        <w:tab/>
        <w:t>Sabella, R.A. (2007). Data Boot Camp for School Counselors and Administrators.</w:t>
      </w:r>
    </w:p>
    <w:p w:rsidR="00E60E47" w:rsidRDefault="00E60E47" w:rsidP="00E60E47">
      <w:pPr>
        <w:pStyle w:val="Level1"/>
        <w:widowControl/>
        <w:numPr>
          <w:ilvl w:val="0"/>
          <w:numId w:val="3"/>
        </w:num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ind w:left="360" w:hanging="360"/>
        <w:rPr>
          <w:rFonts w:ascii="Calibri" w:hAnsi="Calibri"/>
          <w:color w:val="000000"/>
          <w:sz w:val="22"/>
        </w:rPr>
      </w:pPr>
      <w:r>
        <w:rPr>
          <w:rFonts w:ascii="Calibri" w:hAnsi="Calibri"/>
          <w:color w:val="000000"/>
          <w:sz w:val="22"/>
        </w:rPr>
        <w:tab/>
        <w:t xml:space="preserve">Sabella, R. A. (2005) World Wide Web Boot Camp for School Counselors CD-ROM. </w:t>
      </w:r>
    </w:p>
    <w:p w:rsidR="00E60E47" w:rsidRDefault="00E60E47" w:rsidP="00E60E47">
      <w:pPr>
        <w:pStyle w:val="Level1"/>
        <w:widowControl/>
        <w:numPr>
          <w:ilvl w:val="0"/>
          <w:numId w:val="3"/>
        </w:num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ind w:left="360" w:hanging="360"/>
        <w:rPr>
          <w:rFonts w:ascii="Calibri" w:hAnsi="Calibri"/>
          <w:color w:val="000000"/>
          <w:sz w:val="22"/>
        </w:rPr>
      </w:pPr>
      <w:r>
        <w:rPr>
          <w:rFonts w:ascii="Calibri" w:hAnsi="Calibri"/>
          <w:color w:val="000000"/>
          <w:sz w:val="22"/>
        </w:rPr>
        <w:tab/>
        <w:t>Sabella, R.A. (1996-present). SchoolCounselor.com</w:t>
      </w:r>
    </w:p>
    <w:p w:rsidR="00E60E47" w:rsidRDefault="00E60E47" w:rsidP="00E60E47">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p>
    <w:p w:rsidR="00E60E47" w:rsidRPr="0003166A" w:rsidRDefault="00E60E47" w:rsidP="00E60E47">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highlight w:val="lightGray"/>
        </w:rPr>
      </w:pPr>
      <w:r w:rsidRPr="0003166A">
        <w:rPr>
          <w:rFonts w:ascii="Calibri" w:hAnsi="Calibri"/>
          <w:b/>
          <w:color w:val="000000"/>
          <w:highlight w:val="lightGray"/>
        </w:rPr>
        <w:t>Book Reviews</w:t>
      </w:r>
    </w:p>
    <w:p w:rsidR="00E60E47" w:rsidRDefault="00E60E47" w:rsidP="00E60E47">
      <w:pPr>
        <w:pStyle w:val="Level1"/>
        <w:widowControl/>
        <w:numPr>
          <w:ilvl w:val="0"/>
          <w:numId w:val="3"/>
        </w:num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ind w:left="360" w:hanging="360"/>
        <w:rPr>
          <w:rFonts w:ascii="Calibri" w:hAnsi="Calibri"/>
          <w:color w:val="000000"/>
          <w:sz w:val="22"/>
        </w:rPr>
      </w:pPr>
      <w:r>
        <w:rPr>
          <w:rFonts w:ascii="Calibri" w:hAnsi="Calibri"/>
          <w:color w:val="000000"/>
          <w:sz w:val="22"/>
        </w:rPr>
        <w:tab/>
        <w:t xml:space="preserve">Willard, N.E. (2011). </w:t>
      </w:r>
      <w:proofErr w:type="spellStart"/>
      <w:r>
        <w:rPr>
          <w:rFonts w:ascii="Calibri" w:hAnsi="Calibri"/>
          <w:color w:val="000000"/>
          <w:sz w:val="22"/>
        </w:rPr>
        <w:t>CyberSaavy</w:t>
      </w:r>
      <w:proofErr w:type="spellEnd"/>
      <w:r>
        <w:rPr>
          <w:rFonts w:ascii="Calibri" w:hAnsi="Calibri"/>
          <w:color w:val="000000"/>
          <w:sz w:val="22"/>
        </w:rPr>
        <w:t xml:space="preserve">: Embracing Digital Safety and Citizenship. </w:t>
      </w:r>
    </w:p>
    <w:p w:rsidR="00E60E47" w:rsidRDefault="00E60E47" w:rsidP="00E60E47">
      <w:pPr>
        <w:pStyle w:val="Level1"/>
        <w:widowControl/>
        <w:numPr>
          <w:ilvl w:val="0"/>
          <w:numId w:val="3"/>
        </w:num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ind w:left="360" w:hanging="360"/>
        <w:rPr>
          <w:rFonts w:ascii="Calibri" w:hAnsi="Calibri"/>
          <w:color w:val="000000"/>
          <w:sz w:val="22"/>
        </w:rPr>
      </w:pPr>
      <w:r>
        <w:rPr>
          <w:rFonts w:ascii="Calibri" w:hAnsi="Calibri"/>
          <w:color w:val="000000"/>
          <w:sz w:val="22"/>
        </w:rPr>
        <w:tab/>
        <w:t xml:space="preserve">Bauman, S. (2010). </w:t>
      </w:r>
      <w:proofErr w:type="spellStart"/>
      <w:r>
        <w:rPr>
          <w:rFonts w:ascii="Calibri" w:hAnsi="Calibri"/>
          <w:color w:val="000000"/>
          <w:sz w:val="22"/>
        </w:rPr>
        <w:t>Cyberbullying</w:t>
      </w:r>
      <w:proofErr w:type="spellEnd"/>
      <w:r>
        <w:rPr>
          <w:rFonts w:ascii="Calibri" w:hAnsi="Calibri"/>
          <w:color w:val="000000"/>
          <w:sz w:val="22"/>
        </w:rPr>
        <w:t xml:space="preserve">: What counselors need to </w:t>
      </w:r>
      <w:proofErr w:type="gramStart"/>
      <w:r>
        <w:rPr>
          <w:rFonts w:ascii="Calibri" w:hAnsi="Calibri"/>
          <w:color w:val="000000"/>
          <w:sz w:val="22"/>
        </w:rPr>
        <w:t>know.</w:t>
      </w:r>
      <w:proofErr w:type="gramEnd"/>
      <w:r>
        <w:rPr>
          <w:rFonts w:ascii="Calibri" w:hAnsi="Calibri"/>
          <w:color w:val="000000"/>
          <w:sz w:val="22"/>
        </w:rPr>
        <w:t xml:space="preserve"> Alexandra, VA: American Counseling Association. </w:t>
      </w:r>
    </w:p>
    <w:p w:rsidR="00E60E47" w:rsidRDefault="00E60E47" w:rsidP="00E60E47">
      <w:pPr>
        <w:pStyle w:val="Level1"/>
        <w:widowControl/>
        <w:numPr>
          <w:ilvl w:val="0"/>
          <w:numId w:val="3"/>
        </w:num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ind w:left="360" w:hanging="360"/>
        <w:rPr>
          <w:rFonts w:ascii="Calibri" w:hAnsi="Calibri"/>
          <w:color w:val="000000"/>
          <w:sz w:val="22"/>
        </w:rPr>
      </w:pPr>
      <w:r>
        <w:rPr>
          <w:rFonts w:ascii="Calibri" w:hAnsi="Calibri"/>
          <w:color w:val="000000"/>
          <w:sz w:val="22"/>
        </w:rPr>
        <w:tab/>
        <w:t xml:space="preserve">Willard, N. E. (2007). </w:t>
      </w:r>
      <w:hyperlink r:id="rId19" w:history="1">
        <w:proofErr w:type="spellStart"/>
        <w:r>
          <w:rPr>
            <w:rFonts w:ascii="Calibri" w:hAnsi="Calibri"/>
            <w:color w:val="0000FF"/>
            <w:sz w:val="22"/>
            <w:u w:val="single"/>
          </w:rPr>
          <w:t>Cyberbullying</w:t>
        </w:r>
        <w:proofErr w:type="spellEnd"/>
        <w:r>
          <w:rPr>
            <w:rFonts w:ascii="Calibri" w:hAnsi="Calibri"/>
            <w:color w:val="0000FF"/>
            <w:sz w:val="22"/>
            <w:u w:val="single"/>
          </w:rPr>
          <w:t xml:space="preserve"> and </w:t>
        </w:r>
        <w:proofErr w:type="spellStart"/>
        <w:r>
          <w:rPr>
            <w:rFonts w:ascii="Calibri" w:hAnsi="Calibri"/>
            <w:color w:val="0000FF"/>
            <w:sz w:val="22"/>
            <w:u w:val="single"/>
          </w:rPr>
          <w:t>Cyberthreats</w:t>
        </w:r>
        <w:proofErr w:type="spellEnd"/>
        <w:r>
          <w:rPr>
            <w:rFonts w:ascii="Calibri" w:hAnsi="Calibri"/>
            <w:color w:val="0000FF"/>
            <w:sz w:val="22"/>
            <w:u w:val="single"/>
          </w:rPr>
          <w:t>: Responding to the Challenge of Online Social Aggression, Threats, and Distress</w:t>
        </w:r>
      </w:hyperlink>
      <w:r>
        <w:rPr>
          <w:rFonts w:ascii="Calibri" w:hAnsi="Calibri"/>
          <w:color w:val="000000"/>
          <w:sz w:val="22"/>
        </w:rPr>
        <w:t xml:space="preserve"> in </w:t>
      </w:r>
      <w:proofErr w:type="gramStart"/>
      <w:r>
        <w:rPr>
          <w:rFonts w:ascii="Calibri" w:hAnsi="Calibri"/>
          <w:color w:val="000000"/>
          <w:sz w:val="22"/>
        </w:rPr>
        <w:t>The</w:t>
      </w:r>
      <w:proofErr w:type="gramEnd"/>
      <w:r>
        <w:rPr>
          <w:rFonts w:ascii="Calibri" w:hAnsi="Calibri"/>
          <w:color w:val="000000"/>
          <w:sz w:val="22"/>
        </w:rPr>
        <w:t xml:space="preserve"> Prevention Researcher, (2007), Adolescent Violence &amp; Victimization, Vol. 14(5), 2007, p. 19-20.</w:t>
      </w:r>
    </w:p>
    <w:p w:rsidR="00E60E47" w:rsidRDefault="00E60E47" w:rsidP="00E60E47">
      <w:pPr>
        <w:pStyle w:val="Level1"/>
        <w:widowControl/>
        <w:numPr>
          <w:ilvl w:val="0"/>
          <w:numId w:val="3"/>
        </w:num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ind w:left="360" w:hanging="360"/>
        <w:rPr>
          <w:rFonts w:ascii="Calibri" w:hAnsi="Calibri"/>
          <w:color w:val="000000"/>
          <w:sz w:val="22"/>
        </w:rPr>
      </w:pPr>
      <w:r>
        <w:rPr>
          <w:rFonts w:ascii="Calibri" w:hAnsi="Calibri"/>
          <w:color w:val="000000"/>
          <w:sz w:val="22"/>
        </w:rPr>
        <w:tab/>
      </w:r>
      <w:proofErr w:type="spellStart"/>
      <w:r>
        <w:rPr>
          <w:rFonts w:ascii="Calibri" w:hAnsi="Calibri"/>
          <w:color w:val="000000"/>
          <w:sz w:val="22"/>
        </w:rPr>
        <w:t>Sklare</w:t>
      </w:r>
      <w:proofErr w:type="spellEnd"/>
      <w:r>
        <w:rPr>
          <w:rFonts w:ascii="Calibri" w:hAnsi="Calibri"/>
          <w:color w:val="000000"/>
          <w:sz w:val="22"/>
        </w:rPr>
        <w:t xml:space="preserve"> G. B. (2005). Brief counseling that works: A solution-focused approach for school counselors and administrators (2nd </w:t>
      </w:r>
      <w:proofErr w:type="spellStart"/>
      <w:proofErr w:type="gramStart"/>
      <w:r>
        <w:rPr>
          <w:rFonts w:ascii="Calibri" w:hAnsi="Calibri"/>
          <w:color w:val="000000"/>
          <w:sz w:val="22"/>
        </w:rPr>
        <w:t>ed</w:t>
      </w:r>
      <w:proofErr w:type="spellEnd"/>
      <w:proofErr w:type="gramEnd"/>
      <w:r>
        <w:rPr>
          <w:rFonts w:ascii="Calibri" w:hAnsi="Calibri"/>
          <w:color w:val="000000"/>
          <w:sz w:val="22"/>
        </w:rPr>
        <w:t xml:space="preserve">). </w:t>
      </w:r>
    </w:p>
    <w:p w:rsidR="00E60E47" w:rsidRDefault="00E60E47" w:rsidP="00E60E47">
      <w:pPr>
        <w:pStyle w:val="Level1"/>
        <w:widowControl/>
        <w:numPr>
          <w:ilvl w:val="0"/>
          <w:numId w:val="3"/>
        </w:num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ind w:left="360" w:hanging="360"/>
        <w:rPr>
          <w:rFonts w:ascii="Calibri" w:hAnsi="Calibri"/>
          <w:color w:val="000000"/>
          <w:sz w:val="22"/>
        </w:rPr>
      </w:pPr>
      <w:r>
        <w:rPr>
          <w:rFonts w:ascii="Calibri" w:hAnsi="Calibri"/>
          <w:color w:val="000000"/>
          <w:sz w:val="22"/>
        </w:rPr>
        <w:tab/>
        <w:t xml:space="preserve">Sink, C. (2005). Contemporary school counseling: Theory, research, and practice. Boston: Houghton Mifflin. </w:t>
      </w:r>
    </w:p>
    <w:p w:rsidR="00E60E47" w:rsidRDefault="00E60E47" w:rsidP="00E60E47">
      <w:pPr>
        <w:pStyle w:val="Level1"/>
        <w:widowControl/>
        <w:numPr>
          <w:ilvl w:val="0"/>
          <w:numId w:val="3"/>
        </w:num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ind w:left="360" w:hanging="360"/>
        <w:rPr>
          <w:rFonts w:ascii="Calibri" w:hAnsi="Calibri"/>
          <w:color w:val="000000"/>
          <w:sz w:val="22"/>
        </w:rPr>
      </w:pPr>
      <w:r>
        <w:rPr>
          <w:rFonts w:ascii="Calibri" w:hAnsi="Calibri"/>
          <w:color w:val="000000"/>
          <w:sz w:val="22"/>
        </w:rPr>
        <w:tab/>
        <w:t>Wall, J. E. (2005). What do I like to do</w:t>
      </w:r>
      <w:proofErr w:type="gramStart"/>
      <w:r>
        <w:rPr>
          <w:rFonts w:ascii="Calibri" w:hAnsi="Calibri"/>
          <w:color w:val="000000"/>
          <w:sz w:val="22"/>
        </w:rPr>
        <w:t>?:</w:t>
      </w:r>
      <w:proofErr w:type="gramEnd"/>
      <w:r>
        <w:rPr>
          <w:rFonts w:ascii="Calibri" w:hAnsi="Calibri"/>
          <w:color w:val="000000"/>
          <w:sz w:val="22"/>
        </w:rPr>
        <w:t xml:space="preserve"> 101 activities to identify interests and plan careers. Austin, TX: </w:t>
      </w:r>
      <w:proofErr w:type="spellStart"/>
      <w:r>
        <w:rPr>
          <w:rFonts w:ascii="Calibri" w:hAnsi="Calibri"/>
          <w:color w:val="000000"/>
          <w:sz w:val="22"/>
        </w:rPr>
        <w:t>ProEd</w:t>
      </w:r>
      <w:proofErr w:type="spellEnd"/>
      <w:r>
        <w:rPr>
          <w:rFonts w:ascii="Calibri" w:hAnsi="Calibri"/>
          <w:color w:val="000000"/>
          <w:sz w:val="22"/>
        </w:rPr>
        <w:t>.</w:t>
      </w:r>
    </w:p>
    <w:p w:rsidR="00E60E47" w:rsidRDefault="00E60E47" w:rsidP="00E60E47">
      <w:pPr>
        <w:pStyle w:val="Level1"/>
        <w:widowControl/>
        <w:numPr>
          <w:ilvl w:val="0"/>
          <w:numId w:val="3"/>
        </w:num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ind w:left="360" w:hanging="360"/>
        <w:rPr>
          <w:rFonts w:ascii="Calibri" w:hAnsi="Calibri"/>
          <w:color w:val="000000"/>
          <w:sz w:val="22"/>
        </w:rPr>
      </w:pPr>
      <w:r>
        <w:rPr>
          <w:rFonts w:ascii="Calibri" w:hAnsi="Calibri"/>
          <w:color w:val="000000"/>
          <w:sz w:val="22"/>
        </w:rPr>
        <w:tab/>
        <w:t xml:space="preserve">Jacobs, E. Masson, R., &amp; </w:t>
      </w:r>
      <w:proofErr w:type="spellStart"/>
      <w:r>
        <w:rPr>
          <w:rFonts w:ascii="Calibri" w:hAnsi="Calibri"/>
          <w:color w:val="000000"/>
          <w:sz w:val="22"/>
        </w:rPr>
        <w:t>Harvill</w:t>
      </w:r>
      <w:proofErr w:type="spellEnd"/>
      <w:r>
        <w:rPr>
          <w:rFonts w:ascii="Calibri" w:hAnsi="Calibri"/>
          <w:color w:val="000000"/>
          <w:sz w:val="22"/>
        </w:rPr>
        <w:t xml:space="preserve">, R. (2005) Group counseling: Strategies and skills (5th </w:t>
      </w:r>
      <w:proofErr w:type="spellStart"/>
      <w:proofErr w:type="gramStart"/>
      <w:r>
        <w:rPr>
          <w:rFonts w:ascii="Calibri" w:hAnsi="Calibri"/>
          <w:color w:val="000000"/>
          <w:sz w:val="22"/>
        </w:rPr>
        <w:t>ed</w:t>
      </w:r>
      <w:proofErr w:type="spellEnd"/>
      <w:proofErr w:type="gramEnd"/>
      <w:r>
        <w:rPr>
          <w:rFonts w:ascii="Calibri" w:hAnsi="Calibri"/>
          <w:color w:val="000000"/>
          <w:sz w:val="22"/>
        </w:rPr>
        <w:t>). Pacific Grove, CA: Brooks/Cole.</w:t>
      </w:r>
    </w:p>
    <w:p w:rsidR="00E60E47" w:rsidRDefault="00E60E47" w:rsidP="00E60E47">
      <w:pPr>
        <w:pStyle w:val="Level1"/>
        <w:widowControl/>
        <w:numPr>
          <w:ilvl w:val="0"/>
          <w:numId w:val="3"/>
        </w:num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ind w:left="360" w:hanging="360"/>
        <w:rPr>
          <w:rFonts w:ascii="Calibri" w:hAnsi="Calibri"/>
          <w:color w:val="000000"/>
          <w:sz w:val="22"/>
        </w:rPr>
      </w:pPr>
      <w:r>
        <w:rPr>
          <w:rFonts w:ascii="Calibri" w:hAnsi="Calibri"/>
          <w:color w:val="000000"/>
          <w:sz w:val="22"/>
        </w:rPr>
        <w:tab/>
        <w:t>Crawford, E. (2004). Mom’s college handbook. ISBN 0-9702405.</w:t>
      </w:r>
    </w:p>
    <w:p w:rsidR="00E60E47" w:rsidRDefault="00E60E47" w:rsidP="00E60E47">
      <w:pPr>
        <w:pStyle w:val="Level1"/>
        <w:widowControl/>
        <w:numPr>
          <w:ilvl w:val="0"/>
          <w:numId w:val="3"/>
        </w:num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ind w:left="360" w:hanging="360"/>
        <w:rPr>
          <w:rFonts w:ascii="Calibri" w:hAnsi="Calibri"/>
          <w:color w:val="000000"/>
          <w:sz w:val="22"/>
        </w:rPr>
      </w:pPr>
      <w:r>
        <w:rPr>
          <w:rFonts w:ascii="Calibri" w:hAnsi="Calibri"/>
          <w:color w:val="000000"/>
          <w:sz w:val="22"/>
        </w:rPr>
        <w:tab/>
      </w:r>
      <w:proofErr w:type="spellStart"/>
      <w:r>
        <w:rPr>
          <w:rFonts w:ascii="Calibri" w:hAnsi="Calibri"/>
          <w:color w:val="000000"/>
          <w:sz w:val="22"/>
        </w:rPr>
        <w:t>Capuzzi</w:t>
      </w:r>
      <w:proofErr w:type="spellEnd"/>
      <w:r>
        <w:rPr>
          <w:rFonts w:ascii="Calibri" w:hAnsi="Calibri"/>
          <w:color w:val="000000"/>
          <w:sz w:val="22"/>
        </w:rPr>
        <w:t>, D. &amp; Gross, D. (2004) Youth at risk: A resource for counselors, teachers and parents.  Alexandria, VA: American Counseling Association.</w:t>
      </w:r>
    </w:p>
    <w:p w:rsidR="00E60E47" w:rsidRDefault="00E60E47" w:rsidP="00E60E47">
      <w:pPr>
        <w:pStyle w:val="Level1"/>
        <w:widowControl/>
        <w:numPr>
          <w:ilvl w:val="0"/>
          <w:numId w:val="3"/>
        </w:num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ind w:left="360" w:hanging="360"/>
        <w:rPr>
          <w:rFonts w:ascii="Calibri" w:hAnsi="Calibri"/>
          <w:color w:val="000000"/>
          <w:sz w:val="22"/>
        </w:rPr>
      </w:pPr>
      <w:r>
        <w:rPr>
          <w:rFonts w:ascii="Calibri" w:hAnsi="Calibri"/>
          <w:color w:val="000000"/>
          <w:sz w:val="22"/>
        </w:rPr>
        <w:tab/>
        <w:t>Preston, J. (1998). Integrative brief therapy: Cognitive, psychodynamic, humanistic and neurobehavioral approaches. Impact Publishers.</w:t>
      </w:r>
    </w:p>
    <w:p w:rsidR="00E60E47" w:rsidRDefault="00E60E47" w:rsidP="00E60E47">
      <w:pPr>
        <w:pStyle w:val="Level1"/>
        <w:widowControl/>
        <w:numPr>
          <w:ilvl w:val="0"/>
          <w:numId w:val="3"/>
        </w:num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ind w:left="450" w:hanging="450"/>
        <w:rPr>
          <w:rFonts w:ascii="Calibri" w:hAnsi="Calibri"/>
          <w:color w:val="000000"/>
          <w:sz w:val="22"/>
        </w:rPr>
      </w:pPr>
      <w:r>
        <w:rPr>
          <w:rFonts w:ascii="Calibri" w:hAnsi="Calibri"/>
          <w:color w:val="000000"/>
          <w:sz w:val="22"/>
        </w:rPr>
        <w:tab/>
      </w:r>
      <w:proofErr w:type="spellStart"/>
      <w:r>
        <w:rPr>
          <w:rFonts w:ascii="Calibri" w:hAnsi="Calibri"/>
          <w:color w:val="000000"/>
          <w:sz w:val="22"/>
        </w:rPr>
        <w:t>Sklare</w:t>
      </w:r>
      <w:proofErr w:type="spellEnd"/>
      <w:r>
        <w:rPr>
          <w:rFonts w:ascii="Calibri" w:hAnsi="Calibri"/>
          <w:color w:val="000000"/>
          <w:sz w:val="22"/>
        </w:rPr>
        <w:t xml:space="preserve">, G.B. (June, 1997). Brief counseling that works: A solution-focused approach for school counselors. </w:t>
      </w:r>
    </w:p>
    <w:p w:rsidR="00E60E47" w:rsidRDefault="00E60E47" w:rsidP="00E60E4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p>
    <w:p w:rsidR="00E60E47" w:rsidRPr="0003166A" w:rsidRDefault="00E60E47" w:rsidP="00E60E4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highlight w:val="lightGray"/>
        </w:rPr>
      </w:pPr>
      <w:r w:rsidRPr="0003166A">
        <w:rPr>
          <w:rFonts w:ascii="Calibri" w:hAnsi="Calibri"/>
          <w:b/>
          <w:color w:val="000000"/>
          <w:highlight w:val="lightGray"/>
        </w:rPr>
        <w:t>Other Publications (SAMPLE)</w:t>
      </w:r>
    </w:p>
    <w:p w:rsidR="00E60E47" w:rsidRDefault="00E60E47" w:rsidP="00E60E4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ab/>
        <w:t xml:space="preserve">Dr. Sabella writes and publishes in numerous magazine articles, ERIC digests, newsletters, and other similar publications. </w:t>
      </w:r>
    </w:p>
    <w:p w:rsidR="00E60E47" w:rsidRDefault="00E60E47" w:rsidP="00E60E47">
      <w:pPr>
        <w:pStyle w:val="Level1"/>
        <w:widowControl/>
        <w:numPr>
          <w:ilvl w:val="0"/>
          <w:numId w:val="3"/>
        </w:num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ind w:left="450" w:hanging="450"/>
        <w:rPr>
          <w:rFonts w:ascii="Calibri" w:hAnsi="Calibri"/>
          <w:color w:val="000000"/>
          <w:sz w:val="22"/>
        </w:rPr>
      </w:pPr>
      <w:r>
        <w:rPr>
          <w:rFonts w:ascii="Calibri" w:hAnsi="Calibri"/>
          <w:color w:val="000000"/>
          <w:sz w:val="22"/>
        </w:rPr>
        <w:tab/>
        <w:t>Sabella, R.A. (In press). Responding to cyber sexual harassment. In Stone, C. (Editor). School Counseling Principles: Ethics and Law (third edition).</w:t>
      </w:r>
    </w:p>
    <w:p w:rsidR="00E60E47" w:rsidRDefault="00E60E47" w:rsidP="00E60E47">
      <w:pPr>
        <w:pStyle w:val="Level1"/>
        <w:widowControl/>
        <w:numPr>
          <w:ilvl w:val="0"/>
          <w:numId w:val="3"/>
        </w:num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ind w:left="450" w:hanging="450"/>
        <w:rPr>
          <w:rFonts w:ascii="Calibri" w:hAnsi="Calibri"/>
          <w:color w:val="000000"/>
          <w:sz w:val="22"/>
        </w:rPr>
      </w:pPr>
      <w:r>
        <w:rPr>
          <w:rFonts w:ascii="Calibri" w:hAnsi="Calibri"/>
          <w:color w:val="000000"/>
          <w:sz w:val="22"/>
        </w:rPr>
        <w:tab/>
        <w:t>Sabella, R.A. &amp; Clements, K.D. (</w:t>
      </w:r>
      <w:proofErr w:type="gramStart"/>
      <w:r>
        <w:rPr>
          <w:rFonts w:ascii="Calibri" w:hAnsi="Calibri"/>
          <w:color w:val="000000"/>
          <w:sz w:val="22"/>
        </w:rPr>
        <w:t>Spring</w:t>
      </w:r>
      <w:proofErr w:type="gramEnd"/>
      <w:r>
        <w:rPr>
          <w:rFonts w:ascii="Calibri" w:hAnsi="Calibri"/>
          <w:color w:val="000000"/>
          <w:sz w:val="22"/>
        </w:rPr>
        <w:t xml:space="preserve">, 2012). Enhancing guidance lessons with interactive whiteboards. FSCA magazine.  Available online </w:t>
      </w:r>
      <w:hyperlink r:id="rId20" w:history="1">
        <w:r>
          <w:rPr>
            <w:rFonts w:ascii="Calibri" w:hAnsi="Calibri"/>
            <w:color w:val="0000FF"/>
            <w:sz w:val="22"/>
            <w:u w:val="single"/>
          </w:rPr>
          <w:t>http://bit.ly/using-smartboards</w:t>
        </w:r>
      </w:hyperlink>
      <w:r>
        <w:rPr>
          <w:rFonts w:ascii="Calibri" w:hAnsi="Calibri"/>
          <w:color w:val="000000"/>
          <w:sz w:val="22"/>
        </w:rPr>
        <w:t xml:space="preserve"> </w:t>
      </w:r>
    </w:p>
    <w:p w:rsidR="00E60E47" w:rsidRDefault="00E60E47" w:rsidP="00E60E47">
      <w:pPr>
        <w:pStyle w:val="Level1"/>
        <w:widowControl/>
        <w:numPr>
          <w:ilvl w:val="0"/>
          <w:numId w:val="3"/>
        </w:num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ind w:left="450" w:hanging="450"/>
        <w:rPr>
          <w:rFonts w:ascii="Calibri" w:hAnsi="Calibri"/>
          <w:color w:val="000000"/>
          <w:sz w:val="22"/>
        </w:rPr>
      </w:pPr>
      <w:r>
        <w:rPr>
          <w:rFonts w:ascii="Calibri" w:hAnsi="Calibri"/>
          <w:color w:val="000000"/>
          <w:sz w:val="22"/>
        </w:rPr>
        <w:tab/>
        <w:t xml:space="preserve">Forward to Black, D. R., Foster, E.S., &amp; </w:t>
      </w:r>
      <w:proofErr w:type="spellStart"/>
      <w:r>
        <w:rPr>
          <w:rFonts w:ascii="Calibri" w:hAnsi="Calibri"/>
          <w:color w:val="000000"/>
          <w:sz w:val="22"/>
        </w:rPr>
        <w:t>Tindall</w:t>
      </w:r>
      <w:proofErr w:type="spellEnd"/>
      <w:r>
        <w:rPr>
          <w:rFonts w:ascii="Calibri" w:hAnsi="Calibri"/>
          <w:color w:val="000000"/>
          <w:sz w:val="22"/>
        </w:rPr>
        <w:t xml:space="preserve">, J.A. (2012). Evaluation of peer and prevention programs. </w:t>
      </w:r>
    </w:p>
    <w:p w:rsidR="00E60E47" w:rsidRDefault="00E60E47" w:rsidP="00E60E47">
      <w:pPr>
        <w:pStyle w:val="Level1"/>
        <w:widowControl/>
        <w:numPr>
          <w:ilvl w:val="0"/>
          <w:numId w:val="3"/>
        </w:num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ind w:left="450" w:hanging="450"/>
        <w:rPr>
          <w:rFonts w:ascii="Calibri" w:hAnsi="Calibri"/>
          <w:color w:val="000000"/>
          <w:sz w:val="22"/>
        </w:rPr>
      </w:pPr>
      <w:r>
        <w:rPr>
          <w:rFonts w:ascii="Calibri" w:hAnsi="Calibri"/>
          <w:color w:val="000000"/>
          <w:sz w:val="22"/>
        </w:rPr>
        <w:tab/>
        <w:t>Sabella, R.A. (2011). Develop your comprehensive school counseling program: Start small and build big. Florida School Counselor, Back to School Issue.</w:t>
      </w:r>
    </w:p>
    <w:p w:rsidR="00E60E47" w:rsidRDefault="00E60E47" w:rsidP="00E60E47">
      <w:pPr>
        <w:pStyle w:val="Level1"/>
        <w:widowControl/>
        <w:numPr>
          <w:ilvl w:val="0"/>
          <w:numId w:val="3"/>
        </w:num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ind w:left="450" w:hanging="450"/>
        <w:rPr>
          <w:rFonts w:ascii="Calibri" w:hAnsi="Calibri"/>
          <w:color w:val="000000"/>
          <w:sz w:val="22"/>
        </w:rPr>
      </w:pPr>
      <w:r>
        <w:rPr>
          <w:rFonts w:ascii="Calibri" w:hAnsi="Calibri"/>
          <w:color w:val="000000"/>
          <w:sz w:val="22"/>
        </w:rPr>
        <w:tab/>
        <w:t>Sabella, R.A. &amp; Clements, K.D. (2010). Response to Intervention: Make it work. ASCA School Counselor, May/June 2010.</w:t>
      </w:r>
    </w:p>
    <w:p w:rsidR="00E60E47" w:rsidRDefault="00E60E47" w:rsidP="00E60E47">
      <w:pPr>
        <w:pStyle w:val="Level1"/>
        <w:widowControl/>
        <w:numPr>
          <w:ilvl w:val="0"/>
          <w:numId w:val="3"/>
        </w:num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ind w:left="450" w:hanging="450"/>
        <w:rPr>
          <w:rFonts w:ascii="Calibri" w:hAnsi="Calibri"/>
          <w:color w:val="000000"/>
          <w:sz w:val="22"/>
        </w:rPr>
      </w:pPr>
      <w:r>
        <w:rPr>
          <w:rFonts w:ascii="Calibri" w:hAnsi="Calibri"/>
          <w:color w:val="000000"/>
          <w:sz w:val="22"/>
        </w:rPr>
        <w:lastRenderedPageBreak/>
        <w:tab/>
        <w:t xml:space="preserve">Sabella, R.A. (2010).  Available upon request: The importance of making appointments. Florida School Counselor, Back to School issue. Available online: </w:t>
      </w:r>
      <w:hyperlink r:id="rId21" w:history="1">
        <w:r>
          <w:rPr>
            <w:rFonts w:ascii="Calibri" w:hAnsi="Calibri"/>
            <w:color w:val="0000FF"/>
            <w:sz w:val="22"/>
            <w:u w:val="single"/>
          </w:rPr>
          <w:t>http://bit.ly/on-call-counselor</w:t>
        </w:r>
      </w:hyperlink>
      <w:r>
        <w:rPr>
          <w:rFonts w:ascii="Calibri" w:hAnsi="Calibri"/>
          <w:color w:val="000000"/>
          <w:sz w:val="22"/>
        </w:rPr>
        <w:t xml:space="preserve"> </w:t>
      </w:r>
    </w:p>
    <w:p w:rsidR="00E60E47" w:rsidRDefault="00E60E47" w:rsidP="00E60E47">
      <w:pPr>
        <w:pStyle w:val="Level1"/>
        <w:widowControl/>
        <w:numPr>
          <w:ilvl w:val="0"/>
          <w:numId w:val="3"/>
        </w:num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ind w:left="450" w:hanging="450"/>
        <w:rPr>
          <w:rFonts w:ascii="Calibri" w:hAnsi="Calibri"/>
          <w:color w:val="000000"/>
          <w:sz w:val="22"/>
        </w:rPr>
      </w:pPr>
      <w:r>
        <w:rPr>
          <w:rFonts w:ascii="Calibri" w:hAnsi="Calibri"/>
          <w:color w:val="000000"/>
          <w:sz w:val="22"/>
        </w:rPr>
        <w:tab/>
        <w:t xml:space="preserve">Sabella, R.A. (2010). Negotiating technology with your child. Available online:  </w:t>
      </w:r>
      <w:hyperlink r:id="rId22" w:history="1">
        <w:r>
          <w:rPr>
            <w:rFonts w:ascii="Calibri" w:hAnsi="Calibri"/>
            <w:color w:val="0000FF"/>
            <w:sz w:val="22"/>
            <w:u w:val="single"/>
          </w:rPr>
          <w:t>http://bit.ly/dfZUZ0</w:t>
        </w:r>
      </w:hyperlink>
      <w:r>
        <w:rPr>
          <w:rFonts w:ascii="Calibri" w:hAnsi="Calibri"/>
          <w:color w:val="000000"/>
          <w:sz w:val="22"/>
        </w:rPr>
        <w:t xml:space="preserve"> </w:t>
      </w:r>
    </w:p>
    <w:p w:rsidR="00E60E47" w:rsidRDefault="00E60E47" w:rsidP="00E60E47">
      <w:pPr>
        <w:pStyle w:val="Level1"/>
        <w:widowControl/>
        <w:numPr>
          <w:ilvl w:val="0"/>
          <w:numId w:val="3"/>
        </w:num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ind w:left="450" w:hanging="450"/>
        <w:rPr>
          <w:rFonts w:ascii="Calibri" w:hAnsi="Calibri"/>
          <w:color w:val="000000"/>
          <w:sz w:val="22"/>
        </w:rPr>
      </w:pPr>
      <w:r>
        <w:rPr>
          <w:rFonts w:ascii="Calibri" w:hAnsi="Calibri"/>
          <w:color w:val="000000"/>
          <w:sz w:val="22"/>
        </w:rPr>
        <w:tab/>
        <w:t xml:space="preserve">Sabella, R.A. (2010). </w:t>
      </w:r>
      <w:proofErr w:type="spellStart"/>
      <w:r>
        <w:rPr>
          <w:rFonts w:ascii="Calibri" w:hAnsi="Calibri"/>
          <w:color w:val="000000"/>
          <w:sz w:val="22"/>
        </w:rPr>
        <w:t>ASCAway</w:t>
      </w:r>
      <w:proofErr w:type="spellEnd"/>
      <w:r>
        <w:rPr>
          <w:rFonts w:ascii="Calibri" w:hAnsi="Calibri"/>
          <w:color w:val="000000"/>
          <w:sz w:val="22"/>
        </w:rPr>
        <w:t xml:space="preserve">: School counselors and RTI. </w:t>
      </w:r>
      <w:proofErr w:type="spellStart"/>
      <w:r>
        <w:rPr>
          <w:rFonts w:ascii="Calibri" w:hAnsi="Calibri"/>
          <w:color w:val="000000"/>
          <w:sz w:val="22"/>
        </w:rPr>
        <w:t>ASCAway</w:t>
      </w:r>
      <w:proofErr w:type="spellEnd"/>
      <w:r>
        <w:rPr>
          <w:rFonts w:ascii="Calibri" w:hAnsi="Calibri"/>
          <w:color w:val="000000"/>
          <w:sz w:val="22"/>
        </w:rPr>
        <w:t xml:space="preserve"> podcast. Available online: </w:t>
      </w:r>
      <w:hyperlink r:id="rId23" w:history="1">
        <w:r>
          <w:rPr>
            <w:rFonts w:ascii="Calibri" w:hAnsi="Calibri"/>
            <w:color w:val="0000FF"/>
            <w:sz w:val="22"/>
            <w:u w:val="single"/>
          </w:rPr>
          <w:t>http://bit.ly/d1MNeI</w:t>
        </w:r>
      </w:hyperlink>
    </w:p>
    <w:p w:rsidR="00E60E47" w:rsidRDefault="00E60E47" w:rsidP="00E60E47">
      <w:pPr>
        <w:pStyle w:val="Level1"/>
        <w:widowControl/>
        <w:numPr>
          <w:ilvl w:val="0"/>
          <w:numId w:val="3"/>
        </w:num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ind w:left="450" w:hanging="450"/>
        <w:rPr>
          <w:rFonts w:ascii="Calibri" w:hAnsi="Calibri"/>
          <w:color w:val="000000"/>
          <w:sz w:val="22"/>
        </w:rPr>
      </w:pPr>
      <w:r>
        <w:rPr>
          <w:rFonts w:ascii="Calibri" w:hAnsi="Calibri"/>
          <w:color w:val="000000"/>
          <w:sz w:val="22"/>
        </w:rPr>
        <w:tab/>
        <w:t>Sabella, R.A. (</w:t>
      </w:r>
      <w:proofErr w:type="gramStart"/>
      <w:r>
        <w:rPr>
          <w:rFonts w:ascii="Calibri" w:hAnsi="Calibri"/>
          <w:color w:val="000000"/>
          <w:sz w:val="22"/>
        </w:rPr>
        <w:t>Winter</w:t>
      </w:r>
      <w:proofErr w:type="gramEnd"/>
      <w:r>
        <w:rPr>
          <w:rFonts w:ascii="Calibri" w:hAnsi="Calibri"/>
          <w:color w:val="000000"/>
          <w:sz w:val="22"/>
        </w:rPr>
        <w:t xml:space="preserve">, 2010). Resources for building your school counselor website. Florida School Counselor. pg. 13 - 21. Available online: </w:t>
      </w:r>
      <w:hyperlink r:id="rId24" w:history="1">
        <w:r>
          <w:rPr>
            <w:rFonts w:ascii="Calibri" w:hAnsi="Calibri"/>
            <w:color w:val="0000FF"/>
            <w:sz w:val="22"/>
            <w:u w:val="single"/>
          </w:rPr>
          <w:t>http://bit.ly/cvgZq3</w:t>
        </w:r>
      </w:hyperlink>
      <w:r>
        <w:rPr>
          <w:rFonts w:ascii="Calibri" w:hAnsi="Calibri"/>
          <w:color w:val="000000"/>
          <w:sz w:val="22"/>
        </w:rPr>
        <w:t xml:space="preserve"> </w:t>
      </w:r>
    </w:p>
    <w:p w:rsidR="00E60E47" w:rsidRDefault="00E60E47" w:rsidP="00E60E47">
      <w:pPr>
        <w:pStyle w:val="Level1"/>
        <w:widowControl/>
        <w:numPr>
          <w:ilvl w:val="0"/>
          <w:numId w:val="3"/>
        </w:num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ind w:left="450" w:hanging="450"/>
        <w:rPr>
          <w:rFonts w:ascii="Calibri" w:hAnsi="Calibri"/>
          <w:color w:val="000000"/>
          <w:sz w:val="22"/>
        </w:rPr>
      </w:pPr>
      <w:r>
        <w:rPr>
          <w:rFonts w:ascii="Calibri" w:hAnsi="Calibri"/>
          <w:color w:val="000000"/>
          <w:sz w:val="22"/>
        </w:rPr>
        <w:tab/>
        <w:t xml:space="preserve">Sabella, R.A. (November, 2009). ASCA School Counselor. Stay on track. ASCA School Counselor. Alexandria, VA: American School Counselor Association. Available online: </w:t>
      </w:r>
      <w:hyperlink r:id="rId25" w:history="1">
        <w:r>
          <w:rPr>
            <w:rFonts w:ascii="Calibri" w:hAnsi="Calibri"/>
            <w:color w:val="0000FF"/>
            <w:sz w:val="22"/>
            <w:u w:val="single"/>
          </w:rPr>
          <w:t>http://bit.ly/tracking-software</w:t>
        </w:r>
      </w:hyperlink>
      <w:r>
        <w:rPr>
          <w:rFonts w:ascii="Calibri" w:hAnsi="Calibri"/>
          <w:color w:val="000000"/>
          <w:sz w:val="22"/>
        </w:rPr>
        <w:t xml:space="preserve"> </w:t>
      </w:r>
    </w:p>
    <w:p w:rsidR="00E60E47" w:rsidRDefault="00E60E47" w:rsidP="00E60E47">
      <w:pPr>
        <w:pStyle w:val="Level1"/>
        <w:widowControl/>
        <w:numPr>
          <w:ilvl w:val="0"/>
          <w:numId w:val="3"/>
        </w:num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ind w:left="450" w:hanging="450"/>
        <w:rPr>
          <w:rFonts w:ascii="Calibri" w:hAnsi="Calibri"/>
          <w:color w:val="000000"/>
          <w:sz w:val="22"/>
        </w:rPr>
      </w:pPr>
      <w:r>
        <w:rPr>
          <w:rFonts w:ascii="Calibri" w:hAnsi="Calibri"/>
          <w:color w:val="000000"/>
          <w:sz w:val="22"/>
        </w:rPr>
        <w:tab/>
        <w:t xml:space="preserve">Sabella, R.A. (2009). The new face of distance learning. ASCA School Counselor. Alexandria, VA: American School Counselor Association. </w:t>
      </w:r>
    </w:p>
    <w:p w:rsidR="00E60E47" w:rsidRDefault="00E60E47" w:rsidP="00E60E47">
      <w:pPr>
        <w:pStyle w:val="Level1"/>
        <w:widowControl/>
        <w:numPr>
          <w:ilvl w:val="0"/>
          <w:numId w:val="3"/>
        </w:num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ind w:left="450" w:hanging="450"/>
        <w:rPr>
          <w:rFonts w:ascii="Calibri" w:hAnsi="Calibri"/>
          <w:color w:val="000000"/>
          <w:sz w:val="22"/>
        </w:rPr>
      </w:pPr>
      <w:r>
        <w:rPr>
          <w:rFonts w:ascii="Calibri" w:hAnsi="Calibri"/>
          <w:color w:val="000000"/>
          <w:sz w:val="22"/>
        </w:rPr>
        <w:tab/>
        <w:t xml:space="preserve">Sabella, R.A. (2008). Technology tools for calendaring. Available online </w:t>
      </w:r>
      <w:hyperlink r:id="rId26" w:history="1">
        <w:r>
          <w:rPr>
            <w:rFonts w:ascii="Calibri" w:hAnsi="Calibri"/>
            <w:color w:val="0000FF"/>
            <w:sz w:val="22"/>
            <w:u w:val="single"/>
          </w:rPr>
          <w:t>http://www.schoolcounselor.com/pubs/calendaring.htm</w:t>
        </w:r>
      </w:hyperlink>
      <w:r>
        <w:rPr>
          <w:rFonts w:ascii="Calibri" w:hAnsi="Calibri"/>
          <w:color w:val="000000"/>
          <w:sz w:val="22"/>
        </w:rPr>
        <w:t>.</w:t>
      </w:r>
    </w:p>
    <w:p w:rsidR="00E60E47" w:rsidRDefault="00E60E47" w:rsidP="00E60E47">
      <w:pPr>
        <w:pStyle w:val="Level1"/>
        <w:widowControl/>
        <w:numPr>
          <w:ilvl w:val="0"/>
          <w:numId w:val="3"/>
        </w:num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ind w:left="450" w:hanging="450"/>
        <w:rPr>
          <w:rFonts w:ascii="Calibri" w:hAnsi="Calibri"/>
          <w:color w:val="000000"/>
          <w:sz w:val="22"/>
        </w:rPr>
      </w:pPr>
      <w:r>
        <w:rPr>
          <w:rFonts w:ascii="Calibri" w:hAnsi="Calibri"/>
          <w:color w:val="000000"/>
          <w:sz w:val="22"/>
        </w:rPr>
        <w:tab/>
        <w:t xml:space="preserve">Sabella, R.A. (2007).   Technologies for Communication/Collaboration. Available online </w:t>
      </w:r>
      <w:hyperlink r:id="rId27" w:history="1">
        <w:r>
          <w:rPr>
            <w:rFonts w:ascii="Calibri" w:hAnsi="Calibri"/>
            <w:color w:val="0000FF"/>
            <w:sz w:val="22"/>
            <w:u w:val="single"/>
          </w:rPr>
          <w:t>http://www.schoolcounselor.com/pubs/communication-tools.htm</w:t>
        </w:r>
      </w:hyperlink>
      <w:r>
        <w:rPr>
          <w:rFonts w:ascii="Calibri" w:hAnsi="Calibri"/>
          <w:color w:val="000000"/>
          <w:sz w:val="22"/>
        </w:rPr>
        <w:t xml:space="preserve">. </w:t>
      </w:r>
    </w:p>
    <w:p w:rsidR="00E60E47" w:rsidRDefault="00E60E47" w:rsidP="00E60E47">
      <w:pPr>
        <w:pStyle w:val="Level1"/>
        <w:widowControl/>
        <w:numPr>
          <w:ilvl w:val="0"/>
          <w:numId w:val="3"/>
        </w:num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ind w:left="450" w:hanging="450"/>
        <w:rPr>
          <w:rFonts w:ascii="Calibri" w:hAnsi="Calibri"/>
          <w:color w:val="000000"/>
          <w:sz w:val="22"/>
        </w:rPr>
      </w:pPr>
      <w:r>
        <w:rPr>
          <w:rFonts w:ascii="Calibri" w:hAnsi="Calibri"/>
          <w:color w:val="000000"/>
          <w:sz w:val="22"/>
        </w:rPr>
        <w:tab/>
        <w:t xml:space="preserve">Valesky, T. &amp; Sabella, R.A. (2006). Podcasting in Educational Leadership and Counseling. Paper presented at the conference of the Southern Regional Council on Educational Administration, Atlanta GA, </w:t>
      </w:r>
      <w:proofErr w:type="gramStart"/>
      <w:r>
        <w:rPr>
          <w:rFonts w:ascii="Calibri" w:hAnsi="Calibri"/>
          <w:color w:val="000000"/>
          <w:sz w:val="22"/>
        </w:rPr>
        <w:t>October</w:t>
      </w:r>
      <w:proofErr w:type="gramEnd"/>
      <w:r>
        <w:rPr>
          <w:rFonts w:ascii="Calibri" w:hAnsi="Calibri"/>
          <w:color w:val="000000"/>
          <w:sz w:val="22"/>
        </w:rPr>
        <w:t xml:space="preserve"> 28, 2005. Available for download November 7, 2005 at </w:t>
      </w:r>
      <w:hyperlink r:id="rId28" w:history="1">
        <w:r>
          <w:rPr>
            <w:rFonts w:ascii="Calibri" w:hAnsi="Calibri"/>
            <w:color w:val="0000FF"/>
            <w:sz w:val="22"/>
            <w:u w:val="single"/>
          </w:rPr>
          <w:t>http://coe.fgcu.edu/edleadership/podcasting.pdf</w:t>
        </w:r>
      </w:hyperlink>
    </w:p>
    <w:p w:rsidR="00E60E47" w:rsidRDefault="00E60E47" w:rsidP="00E60E47">
      <w:pPr>
        <w:pStyle w:val="Level1"/>
        <w:widowControl/>
        <w:numPr>
          <w:ilvl w:val="0"/>
          <w:numId w:val="3"/>
        </w:num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ind w:left="450" w:hanging="450"/>
        <w:rPr>
          <w:rFonts w:ascii="Calibri" w:hAnsi="Calibri"/>
          <w:color w:val="000000"/>
          <w:sz w:val="22"/>
        </w:rPr>
      </w:pPr>
      <w:r>
        <w:rPr>
          <w:rFonts w:ascii="Calibri" w:hAnsi="Calibri"/>
          <w:color w:val="000000"/>
          <w:sz w:val="22"/>
        </w:rPr>
        <w:tab/>
        <w:t xml:space="preserve">Sabella, R.A. &amp; Isaacs, M. (2002). A web guide to classroom management. </w:t>
      </w:r>
    </w:p>
    <w:p w:rsidR="00E60E47" w:rsidRDefault="00E60E47" w:rsidP="00E60E47">
      <w:pPr>
        <w:pStyle w:val="Level1"/>
        <w:widowControl/>
        <w:numPr>
          <w:ilvl w:val="0"/>
          <w:numId w:val="3"/>
        </w:num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ind w:left="450" w:hanging="450"/>
        <w:rPr>
          <w:rFonts w:ascii="Calibri" w:hAnsi="Calibri"/>
          <w:color w:val="000000"/>
          <w:sz w:val="22"/>
        </w:rPr>
      </w:pPr>
      <w:r>
        <w:rPr>
          <w:rFonts w:ascii="Calibri" w:hAnsi="Calibri"/>
          <w:color w:val="000000"/>
          <w:sz w:val="22"/>
        </w:rPr>
        <w:tab/>
        <w:t xml:space="preserve">Sabella, R.A. &amp; Isaacs, M. (September 2002). For better or for worse: Technology and the </w:t>
      </w:r>
      <w:proofErr w:type="gramStart"/>
      <w:r>
        <w:rPr>
          <w:rFonts w:ascii="Calibri" w:hAnsi="Calibri"/>
          <w:color w:val="000000"/>
          <w:sz w:val="22"/>
        </w:rPr>
        <w:t>family  ASCA</w:t>
      </w:r>
      <w:proofErr w:type="gramEnd"/>
      <w:r>
        <w:rPr>
          <w:rFonts w:ascii="Calibri" w:hAnsi="Calibri"/>
          <w:color w:val="000000"/>
          <w:sz w:val="22"/>
        </w:rPr>
        <w:t xml:space="preserve"> School Counselor.</w:t>
      </w:r>
    </w:p>
    <w:p w:rsidR="00E60E47" w:rsidRDefault="00E60E47" w:rsidP="00E60E47">
      <w:pPr>
        <w:pStyle w:val="Level1"/>
        <w:widowControl/>
        <w:numPr>
          <w:ilvl w:val="0"/>
          <w:numId w:val="3"/>
        </w:num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ind w:left="450" w:hanging="450"/>
        <w:rPr>
          <w:rFonts w:ascii="Calibri" w:hAnsi="Calibri"/>
          <w:color w:val="000000"/>
          <w:sz w:val="22"/>
        </w:rPr>
      </w:pPr>
      <w:r>
        <w:rPr>
          <w:rFonts w:ascii="Calibri" w:hAnsi="Calibri"/>
          <w:color w:val="000000"/>
          <w:sz w:val="22"/>
        </w:rPr>
        <w:tab/>
        <w:t>Isaacs, M.  Sabella, R.A. (July/August 2002). How I spent my e-summer vacation. ASCA School Counselor.</w:t>
      </w:r>
    </w:p>
    <w:p w:rsidR="00E60E47" w:rsidRDefault="00E60E47" w:rsidP="00E60E47">
      <w:pPr>
        <w:pStyle w:val="Level1"/>
        <w:widowControl/>
        <w:numPr>
          <w:ilvl w:val="0"/>
          <w:numId w:val="3"/>
        </w:num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ind w:left="450" w:hanging="450"/>
        <w:rPr>
          <w:rFonts w:ascii="Calibri" w:hAnsi="Calibri"/>
          <w:color w:val="000000"/>
          <w:sz w:val="22"/>
        </w:rPr>
      </w:pPr>
      <w:r>
        <w:rPr>
          <w:rFonts w:ascii="Calibri" w:hAnsi="Calibri"/>
          <w:color w:val="000000"/>
          <w:sz w:val="22"/>
        </w:rPr>
        <w:tab/>
        <w:t xml:space="preserve">Sabella, R.A., &amp; Locke, K. (2001). Pioneers in Peer Helping: Barbara </w:t>
      </w:r>
      <w:proofErr w:type="spellStart"/>
      <w:r>
        <w:rPr>
          <w:rFonts w:ascii="Calibri" w:hAnsi="Calibri"/>
          <w:color w:val="000000"/>
          <w:sz w:val="22"/>
        </w:rPr>
        <w:t>Varenhorst</w:t>
      </w:r>
      <w:proofErr w:type="spellEnd"/>
      <w:r>
        <w:rPr>
          <w:rFonts w:ascii="Calibri" w:hAnsi="Calibri"/>
          <w:color w:val="000000"/>
          <w:sz w:val="22"/>
        </w:rPr>
        <w:t>. Peer Facilitator Quarterly. Vol. 18(1).</w:t>
      </w:r>
    </w:p>
    <w:p w:rsidR="00E60E47" w:rsidRDefault="00E60E47" w:rsidP="00E60E47">
      <w:pPr>
        <w:pStyle w:val="Level1"/>
        <w:widowControl/>
        <w:numPr>
          <w:ilvl w:val="0"/>
          <w:numId w:val="3"/>
        </w:num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ind w:left="450" w:hanging="450"/>
        <w:rPr>
          <w:rFonts w:ascii="Calibri" w:hAnsi="Calibri"/>
          <w:color w:val="000000"/>
          <w:sz w:val="22"/>
        </w:rPr>
      </w:pPr>
      <w:r>
        <w:rPr>
          <w:rFonts w:ascii="Calibri" w:hAnsi="Calibri"/>
          <w:color w:val="000000"/>
          <w:sz w:val="22"/>
        </w:rPr>
        <w:tab/>
      </w:r>
      <w:proofErr w:type="spellStart"/>
      <w:r>
        <w:rPr>
          <w:rFonts w:ascii="Calibri" w:hAnsi="Calibri"/>
          <w:color w:val="000000"/>
          <w:sz w:val="22"/>
        </w:rPr>
        <w:t>Gerrick</w:t>
      </w:r>
      <w:proofErr w:type="spellEnd"/>
      <w:r>
        <w:rPr>
          <w:rFonts w:ascii="Calibri" w:hAnsi="Calibri"/>
          <w:color w:val="000000"/>
          <w:sz w:val="22"/>
        </w:rPr>
        <w:t xml:space="preserve">, R.H. &amp; Sabella, R.A. (2002). Pioneers in Peer Helping: Ira </w:t>
      </w:r>
      <w:proofErr w:type="spellStart"/>
      <w:r>
        <w:rPr>
          <w:rFonts w:ascii="Calibri" w:hAnsi="Calibri"/>
          <w:color w:val="000000"/>
          <w:sz w:val="22"/>
        </w:rPr>
        <w:t>Sachnoff</w:t>
      </w:r>
      <w:proofErr w:type="spellEnd"/>
      <w:r>
        <w:rPr>
          <w:rFonts w:ascii="Calibri" w:hAnsi="Calibri"/>
          <w:color w:val="000000"/>
          <w:sz w:val="22"/>
        </w:rPr>
        <w:t xml:space="preserve">. Peer Facilitator Quarterly. Vol. 18(2). </w:t>
      </w:r>
    </w:p>
    <w:p w:rsidR="00E60E47" w:rsidRDefault="00E60E47" w:rsidP="00E60E47">
      <w:pPr>
        <w:pStyle w:val="Level1"/>
        <w:widowControl/>
        <w:numPr>
          <w:ilvl w:val="0"/>
          <w:numId w:val="3"/>
        </w:num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ind w:left="450" w:hanging="450"/>
        <w:rPr>
          <w:rFonts w:ascii="Calibri" w:hAnsi="Calibri"/>
          <w:color w:val="000000"/>
          <w:sz w:val="22"/>
        </w:rPr>
      </w:pPr>
      <w:r>
        <w:rPr>
          <w:rFonts w:ascii="Calibri" w:hAnsi="Calibri"/>
          <w:color w:val="000000"/>
          <w:sz w:val="22"/>
        </w:rPr>
        <w:tab/>
        <w:t>Sabella, R.A. (2003). How School Counselors Could Benefit from E-Government Solutions: The Case of Paperwork. ERIC Digest</w:t>
      </w:r>
    </w:p>
    <w:p w:rsidR="00E60E47" w:rsidRDefault="00E60E47" w:rsidP="00E60E47">
      <w:pPr>
        <w:pStyle w:val="Level1"/>
        <w:widowControl/>
        <w:numPr>
          <w:ilvl w:val="0"/>
          <w:numId w:val="3"/>
        </w:num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ind w:left="450" w:hanging="450"/>
        <w:rPr>
          <w:rFonts w:ascii="Calibri" w:hAnsi="Calibri"/>
          <w:color w:val="000000"/>
          <w:sz w:val="22"/>
        </w:rPr>
      </w:pPr>
      <w:r>
        <w:rPr>
          <w:rFonts w:ascii="Calibri" w:hAnsi="Calibri"/>
          <w:color w:val="000000"/>
          <w:sz w:val="22"/>
        </w:rPr>
        <w:tab/>
        <w:t>Sabella, R.A. (2003). Evaluating software in counseling. ERIC Digest.</w:t>
      </w:r>
    </w:p>
    <w:p w:rsidR="00E60E47" w:rsidRDefault="00E60E47" w:rsidP="00E60E47">
      <w:pPr>
        <w:pStyle w:val="Level1"/>
        <w:widowControl/>
        <w:numPr>
          <w:ilvl w:val="0"/>
          <w:numId w:val="3"/>
        </w:num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ind w:left="450" w:hanging="450"/>
        <w:rPr>
          <w:rFonts w:ascii="Calibri" w:hAnsi="Calibri"/>
          <w:color w:val="000000"/>
          <w:sz w:val="22"/>
        </w:rPr>
      </w:pPr>
      <w:r>
        <w:rPr>
          <w:rFonts w:ascii="Calibri" w:hAnsi="Calibri"/>
          <w:color w:val="000000"/>
          <w:sz w:val="22"/>
        </w:rPr>
        <w:tab/>
        <w:t xml:space="preserve">Sabella, R.A. (2003). School counseling and virtual communities. ERIC Digest. </w:t>
      </w:r>
    </w:p>
    <w:p w:rsidR="00E60E47" w:rsidRDefault="00E60E47" w:rsidP="00E60E47">
      <w:pPr>
        <w:pStyle w:val="Level1"/>
        <w:widowControl/>
        <w:numPr>
          <w:ilvl w:val="0"/>
          <w:numId w:val="3"/>
        </w:num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ind w:left="450" w:hanging="450"/>
        <w:rPr>
          <w:rFonts w:ascii="Calibri" w:hAnsi="Calibri"/>
          <w:color w:val="000000"/>
          <w:sz w:val="22"/>
        </w:rPr>
      </w:pPr>
      <w:r>
        <w:rPr>
          <w:rFonts w:ascii="Calibri" w:hAnsi="Calibri"/>
          <w:color w:val="000000"/>
          <w:sz w:val="22"/>
        </w:rPr>
        <w:tab/>
        <w:t>Sabella, R.A. &amp; Isaacs, M. (March/April, 2002). Navigating your way to a new (or renewed) career. The ASCA Counselor.</w:t>
      </w:r>
    </w:p>
    <w:p w:rsidR="00E60E47" w:rsidRDefault="00E60E47" w:rsidP="00E60E47">
      <w:pPr>
        <w:pStyle w:val="Level1"/>
        <w:widowControl/>
        <w:numPr>
          <w:ilvl w:val="0"/>
          <w:numId w:val="3"/>
        </w:num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ind w:left="450" w:hanging="450"/>
        <w:rPr>
          <w:rFonts w:ascii="Calibri" w:hAnsi="Calibri"/>
          <w:color w:val="000000"/>
          <w:sz w:val="22"/>
        </w:rPr>
      </w:pPr>
      <w:r>
        <w:rPr>
          <w:rFonts w:ascii="Calibri" w:hAnsi="Calibri"/>
          <w:color w:val="000000"/>
          <w:sz w:val="22"/>
        </w:rPr>
        <w:tab/>
        <w:t>Sabella, R.A. &amp; Isaacs, M. (January/February, 2002). Beaming into the 21</w:t>
      </w:r>
      <w:r>
        <w:rPr>
          <w:rFonts w:ascii="Calibri" w:hAnsi="Calibri"/>
          <w:color w:val="000000"/>
          <w:sz w:val="22"/>
          <w:vertAlign w:val="superscript"/>
        </w:rPr>
        <w:t>st</w:t>
      </w:r>
      <w:r>
        <w:rPr>
          <w:rFonts w:ascii="Calibri" w:hAnsi="Calibri"/>
          <w:color w:val="000000"/>
          <w:sz w:val="22"/>
        </w:rPr>
        <w:t xml:space="preserve"> century. The ASCA Counselor.</w:t>
      </w:r>
    </w:p>
    <w:p w:rsidR="00E60E47" w:rsidRDefault="00E60E47" w:rsidP="00E60E47">
      <w:pPr>
        <w:pStyle w:val="Level1"/>
        <w:widowControl/>
        <w:numPr>
          <w:ilvl w:val="0"/>
          <w:numId w:val="3"/>
        </w:num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ind w:left="450" w:hanging="450"/>
        <w:rPr>
          <w:rFonts w:ascii="Calibri" w:hAnsi="Calibri"/>
          <w:color w:val="000000"/>
          <w:sz w:val="22"/>
        </w:rPr>
      </w:pPr>
      <w:r>
        <w:rPr>
          <w:rFonts w:ascii="Calibri" w:hAnsi="Calibri"/>
          <w:color w:val="000000"/>
          <w:sz w:val="22"/>
        </w:rPr>
        <w:tab/>
        <w:t>Sabella, R.A. (March/April, 2001). U.S. department of education provides wealth of school counseling-related publications. The ASCA Counselor.</w:t>
      </w:r>
    </w:p>
    <w:p w:rsidR="00E60E47" w:rsidRDefault="00E60E47" w:rsidP="00E60E47">
      <w:pPr>
        <w:pStyle w:val="Level1"/>
        <w:widowControl/>
        <w:numPr>
          <w:ilvl w:val="0"/>
          <w:numId w:val="3"/>
        </w:num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ind w:left="450" w:hanging="450"/>
        <w:rPr>
          <w:rFonts w:ascii="Calibri" w:hAnsi="Calibri"/>
          <w:color w:val="000000"/>
          <w:sz w:val="22"/>
        </w:rPr>
      </w:pPr>
      <w:r>
        <w:rPr>
          <w:rFonts w:ascii="Calibri" w:hAnsi="Calibri"/>
          <w:color w:val="000000"/>
          <w:sz w:val="22"/>
        </w:rPr>
        <w:tab/>
        <w:t>Sabella, R.A. (September/October, 2001). E-</w:t>
      </w:r>
      <w:proofErr w:type="spellStart"/>
      <w:r>
        <w:rPr>
          <w:rFonts w:ascii="Calibri" w:hAnsi="Calibri"/>
          <w:color w:val="000000"/>
          <w:sz w:val="22"/>
        </w:rPr>
        <w:t>ducate</w:t>
      </w:r>
      <w:proofErr w:type="spellEnd"/>
      <w:r>
        <w:rPr>
          <w:rFonts w:ascii="Calibri" w:hAnsi="Calibri"/>
          <w:color w:val="000000"/>
          <w:sz w:val="22"/>
        </w:rPr>
        <w:t xml:space="preserve"> yourself. The ASCA Counselor.</w:t>
      </w:r>
    </w:p>
    <w:p w:rsidR="00E60E47" w:rsidRDefault="00E60E47" w:rsidP="00E60E47">
      <w:pPr>
        <w:pStyle w:val="Level1"/>
        <w:widowControl/>
        <w:numPr>
          <w:ilvl w:val="0"/>
          <w:numId w:val="3"/>
        </w:num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ind w:left="450" w:hanging="450"/>
        <w:rPr>
          <w:rFonts w:ascii="Calibri" w:hAnsi="Calibri"/>
          <w:color w:val="000000"/>
          <w:sz w:val="22"/>
        </w:rPr>
      </w:pPr>
      <w:r>
        <w:rPr>
          <w:rFonts w:ascii="Calibri" w:hAnsi="Calibri"/>
          <w:color w:val="000000"/>
          <w:sz w:val="22"/>
        </w:rPr>
        <w:tab/>
        <w:t>Sabella, R.A. Sexual harassment critical incident. In Tyson, L.E., &amp; Pedersen, P.B. (1999). Critical incidents in school counseling. Alexandria, VA: American Counseling Association.</w:t>
      </w:r>
    </w:p>
    <w:p w:rsidR="00E60E47" w:rsidRDefault="00E60E47" w:rsidP="00E60E47">
      <w:pPr>
        <w:pStyle w:val="Level1"/>
        <w:widowControl/>
        <w:numPr>
          <w:ilvl w:val="0"/>
          <w:numId w:val="3"/>
        </w:num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ind w:left="450" w:hanging="450"/>
        <w:rPr>
          <w:rFonts w:ascii="Calibri" w:hAnsi="Calibri"/>
          <w:color w:val="000000"/>
          <w:sz w:val="22"/>
        </w:rPr>
      </w:pPr>
      <w:r>
        <w:rPr>
          <w:rFonts w:ascii="Calibri" w:hAnsi="Calibri"/>
          <w:color w:val="000000"/>
          <w:sz w:val="22"/>
        </w:rPr>
        <w:tab/>
        <w:t xml:space="preserve">Sabella, R.A. </w:t>
      </w:r>
      <w:r>
        <w:rPr>
          <w:rFonts w:ascii="Calibri" w:hAnsi="Calibri"/>
          <w:i/>
          <w:color w:val="000000"/>
          <w:sz w:val="22"/>
        </w:rPr>
        <w:t>Internet Terminology</w:t>
      </w:r>
      <w:r>
        <w:rPr>
          <w:rFonts w:ascii="Calibri" w:hAnsi="Calibri"/>
          <w:color w:val="000000"/>
          <w:sz w:val="22"/>
        </w:rPr>
        <w:t>. (June, 1999) The ASCA Counselor.</w:t>
      </w:r>
    </w:p>
    <w:p w:rsidR="00E60E47" w:rsidRDefault="00E60E47" w:rsidP="00E60E47">
      <w:pPr>
        <w:pStyle w:val="Level1"/>
        <w:widowControl/>
        <w:numPr>
          <w:ilvl w:val="0"/>
          <w:numId w:val="3"/>
        </w:num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ind w:left="450" w:hanging="450"/>
        <w:rPr>
          <w:rFonts w:ascii="Calibri" w:hAnsi="Calibri"/>
          <w:color w:val="000000"/>
          <w:sz w:val="22"/>
        </w:rPr>
      </w:pPr>
      <w:r>
        <w:rPr>
          <w:rFonts w:ascii="Calibri" w:hAnsi="Calibri"/>
          <w:color w:val="000000"/>
          <w:sz w:val="22"/>
        </w:rPr>
        <w:tab/>
        <w:t xml:space="preserve">Sabella, R.A. </w:t>
      </w:r>
      <w:r>
        <w:rPr>
          <w:rFonts w:ascii="Calibri" w:hAnsi="Calibri"/>
          <w:i/>
          <w:color w:val="000000"/>
          <w:sz w:val="22"/>
        </w:rPr>
        <w:t xml:space="preserve">Confronting Sexual Harassment Among children. </w:t>
      </w:r>
      <w:r>
        <w:rPr>
          <w:rFonts w:ascii="Calibri" w:hAnsi="Calibri"/>
          <w:color w:val="000000"/>
          <w:sz w:val="22"/>
        </w:rPr>
        <w:t>(March/April, 1999). The ASCA Counselor.</w:t>
      </w:r>
    </w:p>
    <w:p w:rsidR="00E60E47" w:rsidRDefault="00E60E47" w:rsidP="00E60E47">
      <w:pPr>
        <w:pStyle w:val="Level1"/>
        <w:widowControl/>
        <w:numPr>
          <w:ilvl w:val="0"/>
          <w:numId w:val="3"/>
        </w:num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ind w:left="450" w:hanging="450"/>
        <w:rPr>
          <w:rFonts w:ascii="Calibri" w:hAnsi="Calibri"/>
          <w:color w:val="000000"/>
          <w:sz w:val="22"/>
        </w:rPr>
      </w:pPr>
      <w:r>
        <w:rPr>
          <w:rFonts w:ascii="Calibri" w:hAnsi="Calibri"/>
          <w:color w:val="000000"/>
          <w:sz w:val="22"/>
        </w:rPr>
        <w:tab/>
        <w:t xml:space="preserve">Sabella, R.A. </w:t>
      </w:r>
      <w:proofErr w:type="gramStart"/>
      <w:r>
        <w:rPr>
          <w:rFonts w:ascii="Calibri" w:hAnsi="Calibri"/>
          <w:i/>
          <w:color w:val="000000"/>
          <w:sz w:val="22"/>
        </w:rPr>
        <w:t>The</w:t>
      </w:r>
      <w:proofErr w:type="gramEnd"/>
      <w:r>
        <w:rPr>
          <w:rFonts w:ascii="Calibri" w:hAnsi="Calibri"/>
          <w:i/>
          <w:color w:val="000000"/>
          <w:sz w:val="22"/>
        </w:rPr>
        <w:t xml:space="preserve"> Right Kind of Computer</w:t>
      </w:r>
      <w:r>
        <w:rPr>
          <w:rFonts w:ascii="Calibri" w:hAnsi="Calibri"/>
          <w:color w:val="000000"/>
          <w:sz w:val="22"/>
        </w:rPr>
        <w:t>. (March/April, 1999). The ASCA Counselor.</w:t>
      </w:r>
    </w:p>
    <w:p w:rsidR="00E60E47" w:rsidRDefault="00E60E47" w:rsidP="00E60E47">
      <w:pPr>
        <w:pStyle w:val="Level1"/>
        <w:widowControl/>
        <w:numPr>
          <w:ilvl w:val="0"/>
          <w:numId w:val="3"/>
        </w:num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ind w:left="450" w:hanging="450"/>
        <w:rPr>
          <w:rFonts w:ascii="Calibri" w:hAnsi="Calibri"/>
          <w:color w:val="000000"/>
          <w:sz w:val="22"/>
        </w:rPr>
      </w:pPr>
      <w:r>
        <w:rPr>
          <w:rFonts w:ascii="Calibri" w:hAnsi="Calibri"/>
          <w:color w:val="000000"/>
          <w:sz w:val="22"/>
        </w:rPr>
        <w:tab/>
        <w:t xml:space="preserve">Muller-Ackerman, B., &amp; Sabella, R.A. </w:t>
      </w:r>
      <w:r>
        <w:rPr>
          <w:rFonts w:ascii="Calibri" w:hAnsi="Calibri"/>
          <w:i/>
          <w:color w:val="000000"/>
          <w:sz w:val="22"/>
        </w:rPr>
        <w:t xml:space="preserve">Counseling </w:t>
      </w:r>
      <w:proofErr w:type="spellStart"/>
      <w:r>
        <w:rPr>
          <w:rFonts w:ascii="Calibri" w:hAnsi="Calibri"/>
          <w:i/>
          <w:color w:val="000000"/>
          <w:sz w:val="22"/>
        </w:rPr>
        <w:t>Listservs</w:t>
      </w:r>
      <w:proofErr w:type="spellEnd"/>
      <w:r>
        <w:rPr>
          <w:rFonts w:ascii="Calibri" w:hAnsi="Calibri"/>
          <w:color w:val="000000"/>
          <w:sz w:val="22"/>
        </w:rPr>
        <w:t>. (February, 1999). The ASCA Counselor.</w:t>
      </w:r>
    </w:p>
    <w:p w:rsidR="00E60E47" w:rsidRDefault="00E60E47" w:rsidP="00E60E47">
      <w:pPr>
        <w:pStyle w:val="Level1"/>
        <w:widowControl/>
        <w:numPr>
          <w:ilvl w:val="0"/>
          <w:numId w:val="3"/>
        </w:num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ind w:left="450" w:hanging="450"/>
        <w:rPr>
          <w:rFonts w:ascii="Calibri" w:hAnsi="Calibri"/>
          <w:color w:val="000000"/>
          <w:sz w:val="22"/>
        </w:rPr>
      </w:pPr>
      <w:r>
        <w:rPr>
          <w:rFonts w:ascii="Calibri" w:hAnsi="Calibri"/>
          <w:color w:val="000000"/>
          <w:sz w:val="22"/>
        </w:rPr>
        <w:tab/>
      </w:r>
      <w:r>
        <w:rPr>
          <w:rFonts w:ascii="Calibri" w:hAnsi="Calibri"/>
          <w:i/>
          <w:color w:val="000000"/>
          <w:sz w:val="22"/>
        </w:rPr>
        <w:t>World Wide Web Resources for Counselors.</w:t>
      </w:r>
      <w:r>
        <w:rPr>
          <w:rFonts w:ascii="Calibri" w:hAnsi="Calibri"/>
          <w:color w:val="000000"/>
          <w:sz w:val="22"/>
        </w:rPr>
        <w:t xml:space="preserve"> Kentucky Counseling Association Tip Sheet. 1997.</w:t>
      </w:r>
    </w:p>
    <w:p w:rsidR="00E60E47" w:rsidRDefault="00E60E47" w:rsidP="00E60E47">
      <w:pPr>
        <w:pStyle w:val="Level1"/>
        <w:widowControl/>
        <w:numPr>
          <w:ilvl w:val="0"/>
          <w:numId w:val="3"/>
        </w:num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ind w:left="450" w:hanging="450"/>
        <w:rPr>
          <w:rFonts w:ascii="Calibri" w:hAnsi="Calibri"/>
          <w:color w:val="000000"/>
          <w:sz w:val="22"/>
        </w:rPr>
      </w:pPr>
      <w:r>
        <w:rPr>
          <w:rFonts w:ascii="Calibri" w:hAnsi="Calibri"/>
          <w:color w:val="000000"/>
          <w:sz w:val="22"/>
        </w:rPr>
        <w:tab/>
      </w:r>
      <w:r>
        <w:rPr>
          <w:rFonts w:ascii="Calibri" w:hAnsi="Calibri"/>
          <w:i/>
          <w:color w:val="000000"/>
          <w:sz w:val="22"/>
        </w:rPr>
        <w:t>Confronting Sexual Harassment in Schools.</w:t>
      </w:r>
      <w:r>
        <w:rPr>
          <w:rFonts w:ascii="Calibri" w:hAnsi="Calibri"/>
          <w:color w:val="000000"/>
          <w:sz w:val="22"/>
        </w:rPr>
        <w:t xml:space="preserve"> Kentucky Counseling Association Tip Sheet.1998</w:t>
      </w:r>
    </w:p>
    <w:p w:rsidR="00E60E47" w:rsidRDefault="00E60E47" w:rsidP="00E60E47">
      <w:pPr>
        <w:pStyle w:val="Level1"/>
        <w:widowControl/>
        <w:numPr>
          <w:ilvl w:val="0"/>
          <w:numId w:val="3"/>
        </w:num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ind w:left="450" w:hanging="450"/>
        <w:rPr>
          <w:rFonts w:ascii="Calibri" w:hAnsi="Calibri"/>
          <w:color w:val="000000"/>
          <w:sz w:val="22"/>
        </w:rPr>
      </w:pPr>
      <w:r>
        <w:rPr>
          <w:rFonts w:ascii="Calibri" w:hAnsi="Calibri"/>
          <w:color w:val="000000"/>
          <w:sz w:val="22"/>
        </w:rPr>
        <w:lastRenderedPageBreak/>
        <w:tab/>
      </w:r>
      <w:r>
        <w:rPr>
          <w:rFonts w:ascii="Calibri" w:hAnsi="Calibri"/>
          <w:i/>
          <w:color w:val="000000"/>
          <w:sz w:val="22"/>
        </w:rPr>
        <w:t>Sexual harassment risk reduction among elementary students: A guidance unit.</w:t>
      </w:r>
      <w:r>
        <w:rPr>
          <w:rFonts w:ascii="Calibri" w:hAnsi="Calibri"/>
          <w:color w:val="000000"/>
          <w:sz w:val="22"/>
        </w:rPr>
        <w:t xml:space="preserve">  In J.P. </w:t>
      </w:r>
      <w:proofErr w:type="spellStart"/>
      <w:r>
        <w:rPr>
          <w:rFonts w:ascii="Calibri" w:hAnsi="Calibri"/>
          <w:color w:val="000000"/>
          <w:sz w:val="22"/>
        </w:rPr>
        <w:t>Wittmer</w:t>
      </w:r>
      <w:proofErr w:type="spellEnd"/>
      <w:r>
        <w:rPr>
          <w:rFonts w:ascii="Calibri" w:hAnsi="Calibri"/>
          <w:color w:val="000000"/>
          <w:sz w:val="22"/>
        </w:rPr>
        <w:t xml:space="preserve"> et al., Large Group Guidance Resources: A K-6 Source book. Minneapolis, MN: Educational Media Corporation.</w:t>
      </w:r>
    </w:p>
    <w:p w:rsidR="00E60E47" w:rsidRDefault="00E60E47" w:rsidP="00E60E47">
      <w:pPr>
        <w:pStyle w:val="Level1"/>
        <w:widowControl/>
        <w:numPr>
          <w:ilvl w:val="0"/>
          <w:numId w:val="3"/>
        </w:num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ind w:left="450" w:hanging="450"/>
        <w:rPr>
          <w:rFonts w:ascii="Calibri" w:hAnsi="Calibri"/>
          <w:color w:val="000000"/>
          <w:sz w:val="22"/>
        </w:rPr>
      </w:pPr>
      <w:r>
        <w:rPr>
          <w:rFonts w:ascii="Calibri" w:hAnsi="Calibri"/>
          <w:color w:val="000000"/>
          <w:sz w:val="22"/>
        </w:rPr>
        <w:tab/>
      </w:r>
      <w:r>
        <w:rPr>
          <w:rFonts w:ascii="Calibri" w:hAnsi="Calibri"/>
          <w:i/>
          <w:color w:val="000000"/>
          <w:sz w:val="22"/>
        </w:rPr>
        <w:t>Sexual harassment in the schools</w:t>
      </w:r>
      <w:r>
        <w:rPr>
          <w:rFonts w:ascii="Calibri" w:hAnsi="Calibri"/>
          <w:color w:val="000000"/>
          <w:sz w:val="22"/>
        </w:rPr>
        <w:t>. (1998, February). Article included in a packet distributed by the American Counseling Association's Office of Public Policy and Information.</w:t>
      </w:r>
    </w:p>
    <w:p w:rsidR="00E60E47" w:rsidRDefault="00E60E47" w:rsidP="00E60E4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p>
    <w:tbl>
      <w:tblPr>
        <w:tblW w:w="0" w:type="auto"/>
        <w:tblInd w:w="2" w:type="dxa"/>
        <w:tblLayout w:type="fixed"/>
        <w:tblCellMar>
          <w:left w:w="43" w:type="dxa"/>
          <w:right w:w="43" w:type="dxa"/>
        </w:tblCellMar>
        <w:tblLook w:val="0000"/>
      </w:tblPr>
      <w:tblGrid>
        <w:gridCol w:w="9706"/>
      </w:tblGrid>
      <w:tr w:rsidR="00E60E47" w:rsidTr="001E5388">
        <w:trPr>
          <w:cantSplit/>
          <w:trHeight w:hRule="exact" w:val="432"/>
          <w:tblHeader/>
        </w:trPr>
        <w:tc>
          <w:tcPr>
            <w:tcW w:w="9706" w:type="dxa"/>
            <w:tcBorders>
              <w:top w:val="nil"/>
              <w:left w:val="nil"/>
              <w:bottom w:val="single" w:sz="8" w:space="0" w:color="000000"/>
              <w:right w:val="nil"/>
            </w:tcBorders>
            <w:tcMar>
              <w:top w:w="120" w:type="dxa"/>
              <w:left w:w="43" w:type="dxa"/>
              <w:bottom w:w="58" w:type="dxa"/>
              <w:right w:w="43" w:type="dxa"/>
            </w:tcMar>
            <w:vAlign w:val="center"/>
          </w:tcPr>
          <w:p w:rsidR="00E60E47" w:rsidRDefault="00E60E47" w:rsidP="001E538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sidRPr="0003166A">
              <w:rPr>
                <w:rStyle w:val="QuickFormat2"/>
                <w:highlight w:val="lightGray"/>
              </w:rPr>
              <w:t>Editorial Positions</w:t>
            </w:r>
          </w:p>
        </w:tc>
      </w:tr>
    </w:tbl>
    <w:p w:rsidR="00E60E47" w:rsidRDefault="00E60E47" w:rsidP="00E60E4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450" w:hanging="450"/>
        <w:rPr>
          <w:rFonts w:ascii="Calibri" w:hAnsi="Calibri"/>
          <w:i/>
          <w:color w:val="000000"/>
        </w:rPr>
      </w:pPr>
      <w:r>
        <w:rPr>
          <w:rFonts w:ascii="Arial" w:hAnsi="Arial" w:cs="Arial"/>
          <w:color w:val="000000"/>
        </w:rPr>
        <w:t>■</w:t>
      </w:r>
      <w:r>
        <w:rPr>
          <w:rFonts w:ascii="Calibri" w:hAnsi="Calibri"/>
          <w:color w:val="000000"/>
        </w:rPr>
        <w:tab/>
      </w:r>
      <w:proofErr w:type="gramStart"/>
      <w:r>
        <w:rPr>
          <w:rFonts w:ascii="Calibri" w:hAnsi="Calibri"/>
          <w:i/>
          <w:color w:val="000000"/>
        </w:rPr>
        <w:t>The</w:t>
      </w:r>
      <w:proofErr w:type="gramEnd"/>
      <w:r>
        <w:rPr>
          <w:rFonts w:ascii="Calibri" w:hAnsi="Calibri"/>
          <w:i/>
          <w:color w:val="000000"/>
        </w:rPr>
        <w:t xml:space="preserve"> Prevention Researcher, </w:t>
      </w:r>
      <w:r>
        <w:rPr>
          <w:rFonts w:ascii="Calibri" w:hAnsi="Calibri"/>
          <w:color w:val="000000"/>
        </w:rPr>
        <w:t xml:space="preserve">Editorial Board, </w:t>
      </w:r>
      <w:r>
        <w:rPr>
          <w:rFonts w:ascii="Calibri" w:hAnsi="Calibri"/>
          <w:i/>
          <w:color w:val="000000"/>
        </w:rPr>
        <w:t>(2003 - 2011).</w:t>
      </w:r>
    </w:p>
    <w:p w:rsidR="00E60E47" w:rsidRDefault="00E60E47" w:rsidP="00E60E4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450" w:hanging="450"/>
        <w:rPr>
          <w:rFonts w:ascii="Calibri" w:hAnsi="Calibri"/>
          <w:i/>
          <w:color w:val="000000"/>
        </w:rPr>
      </w:pPr>
      <w:proofErr w:type="gramStart"/>
      <w:r>
        <w:rPr>
          <w:rFonts w:ascii="Arial" w:hAnsi="Arial" w:cs="Arial"/>
          <w:color w:val="000000"/>
        </w:rPr>
        <w:t>■</w:t>
      </w:r>
      <w:r>
        <w:rPr>
          <w:rFonts w:ascii="Calibri" w:hAnsi="Calibri"/>
          <w:color w:val="000000"/>
        </w:rPr>
        <w:tab/>
      </w:r>
      <w:r>
        <w:rPr>
          <w:rFonts w:ascii="Calibri" w:hAnsi="Calibri"/>
          <w:i/>
          <w:color w:val="000000"/>
        </w:rPr>
        <w:t>Professional School Counselor</w:t>
      </w:r>
      <w:r>
        <w:rPr>
          <w:rFonts w:ascii="Calibri" w:hAnsi="Calibri"/>
          <w:color w:val="000000"/>
        </w:rPr>
        <w:t xml:space="preserve"> (official publication of the American School Counselor Association) Editorial Board (June 1996 - 2001; 2010-Present).</w:t>
      </w:r>
      <w:proofErr w:type="gramEnd"/>
    </w:p>
    <w:p w:rsidR="00E60E47" w:rsidRDefault="00E60E47" w:rsidP="00E60E4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450" w:hanging="450"/>
        <w:rPr>
          <w:rFonts w:ascii="Calibri" w:hAnsi="Calibri"/>
          <w:color w:val="000000"/>
        </w:rPr>
      </w:pPr>
      <w:proofErr w:type="gramStart"/>
      <w:r>
        <w:rPr>
          <w:rFonts w:ascii="Arial" w:hAnsi="Arial" w:cs="Arial"/>
          <w:color w:val="000000"/>
        </w:rPr>
        <w:t>■</w:t>
      </w:r>
      <w:r>
        <w:rPr>
          <w:rFonts w:ascii="Calibri" w:hAnsi="Calibri"/>
          <w:color w:val="000000"/>
        </w:rPr>
        <w:tab/>
      </w:r>
      <w:r>
        <w:rPr>
          <w:rFonts w:ascii="Calibri" w:hAnsi="Calibri"/>
          <w:i/>
          <w:color w:val="000000"/>
        </w:rPr>
        <w:t>Peer Facilitator Quarterly</w:t>
      </w:r>
      <w:r>
        <w:rPr>
          <w:rFonts w:ascii="Calibri" w:hAnsi="Calibri"/>
          <w:color w:val="000000"/>
        </w:rPr>
        <w:t xml:space="preserve"> (Official publication of the National Peer Helper Association), Editor.</w:t>
      </w:r>
      <w:proofErr w:type="gramEnd"/>
      <w:r>
        <w:rPr>
          <w:rFonts w:ascii="Calibri" w:hAnsi="Calibri"/>
          <w:color w:val="000000"/>
        </w:rPr>
        <w:t xml:space="preserve"> </w:t>
      </w:r>
      <w:proofErr w:type="gramStart"/>
      <w:r>
        <w:rPr>
          <w:rFonts w:ascii="Calibri" w:hAnsi="Calibri"/>
          <w:color w:val="000000"/>
        </w:rPr>
        <w:t>June, 2000-June 2006).</w:t>
      </w:r>
      <w:proofErr w:type="gramEnd"/>
    </w:p>
    <w:p w:rsidR="00E60E47" w:rsidRDefault="00E60E47" w:rsidP="00E60E4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450" w:hanging="450"/>
        <w:rPr>
          <w:rFonts w:ascii="Calibri" w:hAnsi="Calibri"/>
          <w:color w:val="000000"/>
        </w:rPr>
      </w:pPr>
      <w:proofErr w:type="gramStart"/>
      <w:r>
        <w:rPr>
          <w:rFonts w:ascii="Arial" w:hAnsi="Arial" w:cs="Arial"/>
          <w:color w:val="000000"/>
        </w:rPr>
        <w:t>■</w:t>
      </w:r>
      <w:r>
        <w:rPr>
          <w:rFonts w:ascii="Calibri" w:hAnsi="Calibri"/>
          <w:color w:val="000000"/>
        </w:rPr>
        <w:tab/>
      </w:r>
      <w:r>
        <w:rPr>
          <w:rFonts w:ascii="Calibri" w:hAnsi="Calibri"/>
          <w:i/>
          <w:color w:val="000000"/>
        </w:rPr>
        <w:t>SchoolCounselor.com</w:t>
      </w:r>
      <w:r>
        <w:rPr>
          <w:rFonts w:ascii="Calibri" w:hAnsi="Calibri"/>
          <w:color w:val="000000"/>
        </w:rPr>
        <w:t xml:space="preserve"> E-newsletter, Editor.</w:t>
      </w:r>
      <w:proofErr w:type="gramEnd"/>
      <w:r>
        <w:rPr>
          <w:rFonts w:ascii="Calibri" w:hAnsi="Calibri"/>
          <w:color w:val="000000"/>
        </w:rPr>
        <w:t xml:space="preserve"> (March, 1999 - present)</w:t>
      </w:r>
    </w:p>
    <w:p w:rsidR="00E60E47" w:rsidRDefault="00E60E47" w:rsidP="00E60E4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450" w:hanging="450"/>
        <w:rPr>
          <w:rFonts w:ascii="Calibri" w:hAnsi="Calibri"/>
          <w:color w:val="000000"/>
        </w:rPr>
      </w:pPr>
      <w:r>
        <w:rPr>
          <w:rFonts w:ascii="Arial" w:hAnsi="Arial" w:cs="Arial"/>
          <w:color w:val="000000"/>
        </w:rPr>
        <w:t>■</w:t>
      </w:r>
      <w:r>
        <w:rPr>
          <w:rFonts w:ascii="Calibri" w:hAnsi="Calibri"/>
          <w:color w:val="000000"/>
        </w:rPr>
        <w:tab/>
      </w:r>
      <w:r>
        <w:rPr>
          <w:rFonts w:ascii="Calibri" w:hAnsi="Calibri"/>
          <w:i/>
          <w:color w:val="000000"/>
        </w:rPr>
        <w:t>Journal for Technology in Counseling</w:t>
      </w:r>
      <w:r>
        <w:rPr>
          <w:rFonts w:ascii="Calibri" w:hAnsi="Calibri"/>
          <w:color w:val="000000"/>
        </w:rPr>
        <w:t xml:space="preserve">, Editorial Board </w:t>
      </w:r>
      <w:proofErr w:type="gramStart"/>
      <w:r>
        <w:rPr>
          <w:rFonts w:ascii="Calibri" w:hAnsi="Calibri"/>
          <w:color w:val="000000"/>
        </w:rPr>
        <w:t>Member(</w:t>
      </w:r>
      <w:proofErr w:type="gramEnd"/>
      <w:r>
        <w:rPr>
          <w:rFonts w:ascii="Calibri" w:hAnsi="Calibri"/>
          <w:color w:val="000000"/>
        </w:rPr>
        <w:t>November 1998 - present).</w:t>
      </w:r>
    </w:p>
    <w:p w:rsidR="00E60E47" w:rsidRDefault="00E60E47" w:rsidP="00E60E4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450" w:hanging="450"/>
        <w:rPr>
          <w:rFonts w:ascii="Calibri" w:hAnsi="Calibri"/>
          <w:color w:val="000000"/>
        </w:rPr>
      </w:pPr>
      <w:r>
        <w:rPr>
          <w:rFonts w:ascii="Arial" w:hAnsi="Arial" w:cs="Arial"/>
          <w:color w:val="000000"/>
        </w:rPr>
        <w:t>■</w:t>
      </w:r>
      <w:r>
        <w:rPr>
          <w:rFonts w:ascii="Calibri" w:hAnsi="Calibri"/>
          <w:color w:val="000000"/>
        </w:rPr>
        <w:tab/>
      </w:r>
      <w:proofErr w:type="gramStart"/>
      <w:r>
        <w:rPr>
          <w:rFonts w:ascii="Calibri" w:hAnsi="Calibri"/>
          <w:i/>
          <w:color w:val="000000"/>
        </w:rPr>
        <w:t>The</w:t>
      </w:r>
      <w:proofErr w:type="gramEnd"/>
      <w:r>
        <w:rPr>
          <w:rFonts w:ascii="Calibri" w:hAnsi="Calibri"/>
          <w:i/>
          <w:color w:val="000000"/>
        </w:rPr>
        <w:t xml:space="preserve"> Peer Facilitator Quarterly, </w:t>
      </w:r>
      <w:r>
        <w:rPr>
          <w:rFonts w:ascii="Calibri" w:hAnsi="Calibri"/>
          <w:color w:val="000000"/>
        </w:rPr>
        <w:t>Research Abstract Editor, (September, 1997 - June 2006).</w:t>
      </w:r>
    </w:p>
    <w:p w:rsidR="00E60E47" w:rsidRDefault="00E60E47" w:rsidP="00E60E4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450" w:hanging="450"/>
        <w:rPr>
          <w:rFonts w:ascii="Calibri" w:hAnsi="Calibri"/>
          <w:color w:val="000000"/>
        </w:rPr>
      </w:pPr>
      <w:proofErr w:type="gramStart"/>
      <w:r>
        <w:rPr>
          <w:rFonts w:ascii="Arial" w:hAnsi="Arial" w:cs="Arial"/>
          <w:color w:val="000000"/>
        </w:rPr>
        <w:t>■</w:t>
      </w:r>
      <w:r>
        <w:rPr>
          <w:rFonts w:ascii="Calibri" w:hAnsi="Calibri"/>
          <w:color w:val="000000"/>
        </w:rPr>
        <w:tab/>
      </w:r>
      <w:r>
        <w:rPr>
          <w:rFonts w:ascii="Calibri" w:hAnsi="Calibri"/>
          <w:i/>
          <w:color w:val="000000"/>
        </w:rPr>
        <w:t>Peer Facilitator Quarterly</w:t>
      </w:r>
      <w:r>
        <w:rPr>
          <w:rFonts w:ascii="Calibri" w:hAnsi="Calibri"/>
          <w:color w:val="000000"/>
        </w:rPr>
        <w:t xml:space="preserve"> Editorial Board (July 1997 - October 2000).</w:t>
      </w:r>
      <w:proofErr w:type="gramEnd"/>
    </w:p>
    <w:p w:rsidR="00E60E47" w:rsidRDefault="00E60E47" w:rsidP="00E60E4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450" w:hanging="450"/>
        <w:rPr>
          <w:rFonts w:ascii="Calibri" w:hAnsi="Calibri"/>
          <w:color w:val="000000"/>
        </w:rPr>
      </w:pPr>
      <w:proofErr w:type="gramStart"/>
      <w:r>
        <w:rPr>
          <w:rFonts w:ascii="Arial" w:hAnsi="Arial" w:cs="Arial"/>
          <w:color w:val="000000"/>
        </w:rPr>
        <w:t>■</w:t>
      </w:r>
      <w:r>
        <w:rPr>
          <w:rFonts w:ascii="Calibri" w:hAnsi="Calibri"/>
          <w:color w:val="000000"/>
        </w:rPr>
        <w:tab/>
      </w:r>
      <w:proofErr w:type="spellStart"/>
      <w:r>
        <w:rPr>
          <w:rFonts w:ascii="Calibri" w:hAnsi="Calibri"/>
          <w:i/>
          <w:color w:val="000000"/>
        </w:rPr>
        <w:t>PeerView</w:t>
      </w:r>
      <w:proofErr w:type="spellEnd"/>
      <w:r>
        <w:rPr>
          <w:rFonts w:ascii="Calibri" w:hAnsi="Calibri"/>
          <w:color w:val="000000"/>
        </w:rPr>
        <w:t>, Co-Editor.</w:t>
      </w:r>
      <w:proofErr w:type="gramEnd"/>
      <w:r>
        <w:rPr>
          <w:rFonts w:ascii="Calibri" w:hAnsi="Calibri"/>
          <w:color w:val="000000"/>
        </w:rPr>
        <w:t xml:space="preserve"> </w:t>
      </w:r>
      <w:proofErr w:type="gramStart"/>
      <w:r>
        <w:rPr>
          <w:rFonts w:ascii="Calibri" w:hAnsi="Calibri"/>
          <w:color w:val="000000"/>
        </w:rPr>
        <w:t>The official newsletter of the Florida Peer Helper Association, (January 1992 - October 1996).</w:t>
      </w:r>
      <w:proofErr w:type="gramEnd"/>
    </w:p>
    <w:p w:rsidR="00E60E47" w:rsidRDefault="00E60E47" w:rsidP="00E60E4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450" w:hanging="450"/>
        <w:rPr>
          <w:rFonts w:ascii="Calibri" w:hAnsi="Calibri"/>
          <w:color w:val="000000"/>
        </w:rPr>
      </w:pPr>
      <w:proofErr w:type="gramStart"/>
      <w:r>
        <w:rPr>
          <w:rFonts w:ascii="Arial" w:hAnsi="Arial" w:cs="Arial"/>
          <w:color w:val="000000"/>
        </w:rPr>
        <w:t>■</w:t>
      </w:r>
      <w:r>
        <w:rPr>
          <w:rFonts w:ascii="Calibri" w:hAnsi="Calibri"/>
          <w:color w:val="000000"/>
        </w:rPr>
        <w:tab/>
      </w:r>
      <w:proofErr w:type="spellStart"/>
      <w:r>
        <w:rPr>
          <w:rFonts w:ascii="Calibri" w:hAnsi="Calibri"/>
          <w:i/>
          <w:color w:val="000000"/>
        </w:rPr>
        <w:t>COARrelations</w:t>
      </w:r>
      <w:proofErr w:type="spellEnd"/>
      <w:r>
        <w:rPr>
          <w:rFonts w:ascii="Calibri" w:hAnsi="Calibri"/>
          <w:color w:val="000000"/>
        </w:rPr>
        <w:t>, Editor.</w:t>
      </w:r>
      <w:proofErr w:type="gramEnd"/>
      <w:r>
        <w:rPr>
          <w:rFonts w:ascii="Calibri" w:hAnsi="Calibri"/>
          <w:color w:val="000000"/>
        </w:rPr>
        <w:t xml:space="preserve"> Newsletter of the Campus Organized Against Rape, University of Florida, Gainesville</w:t>
      </w:r>
      <w:proofErr w:type="gramStart"/>
      <w:r>
        <w:rPr>
          <w:rFonts w:ascii="Calibri" w:hAnsi="Calibri"/>
          <w:color w:val="000000"/>
        </w:rPr>
        <w:t>,  FL</w:t>
      </w:r>
      <w:proofErr w:type="gramEnd"/>
      <w:r>
        <w:rPr>
          <w:rFonts w:ascii="Calibri" w:hAnsi="Calibri"/>
          <w:color w:val="000000"/>
        </w:rPr>
        <w:t xml:space="preserve"> (May 1988-January 1990).</w:t>
      </w:r>
    </w:p>
    <w:p w:rsidR="00E60E47" w:rsidRDefault="00E60E47" w:rsidP="00E60E4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23" w:lineRule="auto"/>
        <w:rPr>
          <w:rFonts w:ascii="Calibri" w:hAnsi="Calibri"/>
          <w:color w:val="000000"/>
        </w:rPr>
      </w:pPr>
    </w:p>
    <w:tbl>
      <w:tblPr>
        <w:tblW w:w="0" w:type="auto"/>
        <w:tblInd w:w="2" w:type="dxa"/>
        <w:tblLayout w:type="fixed"/>
        <w:tblCellMar>
          <w:left w:w="120" w:type="dxa"/>
          <w:right w:w="120" w:type="dxa"/>
        </w:tblCellMar>
        <w:tblLook w:val="0000"/>
      </w:tblPr>
      <w:tblGrid>
        <w:gridCol w:w="9360"/>
      </w:tblGrid>
      <w:tr w:rsidR="00E60E47" w:rsidTr="001E5388">
        <w:trPr>
          <w:cantSplit/>
        </w:trPr>
        <w:tc>
          <w:tcPr>
            <w:tcW w:w="9360" w:type="dxa"/>
            <w:shd w:val="pct10" w:color="000000" w:fill="C0C0C0"/>
            <w:tcMar>
              <w:top w:w="120" w:type="dxa"/>
              <w:left w:w="120" w:type="dxa"/>
              <w:bottom w:w="58" w:type="dxa"/>
              <w:right w:w="120" w:type="dxa"/>
            </w:tcMar>
          </w:tcPr>
          <w:p w:rsidR="00E60E47" w:rsidRDefault="00E60E47" w:rsidP="001E538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b/>
                <w:i/>
                <w:color w:val="000000"/>
                <w:sz w:val="34"/>
              </w:rPr>
              <w:t>Teaching</w:t>
            </w:r>
          </w:p>
        </w:tc>
      </w:tr>
    </w:tbl>
    <w:p w:rsidR="00E60E47" w:rsidRDefault="00E60E47" w:rsidP="00E60E4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vanish/>
          <w:color w:val="000000"/>
        </w:rPr>
      </w:pPr>
    </w:p>
    <w:tbl>
      <w:tblPr>
        <w:tblW w:w="0" w:type="auto"/>
        <w:tblInd w:w="2" w:type="dxa"/>
        <w:tblLayout w:type="fixed"/>
        <w:tblCellMar>
          <w:left w:w="43" w:type="dxa"/>
          <w:right w:w="43" w:type="dxa"/>
        </w:tblCellMar>
        <w:tblLook w:val="0000"/>
      </w:tblPr>
      <w:tblGrid>
        <w:gridCol w:w="9706"/>
      </w:tblGrid>
      <w:tr w:rsidR="00E60E47" w:rsidTr="001E5388">
        <w:trPr>
          <w:cantSplit/>
          <w:trHeight w:hRule="exact" w:val="432"/>
          <w:tblHeader/>
        </w:trPr>
        <w:tc>
          <w:tcPr>
            <w:tcW w:w="9706" w:type="dxa"/>
            <w:tcBorders>
              <w:top w:val="nil"/>
              <w:left w:val="nil"/>
              <w:bottom w:val="single" w:sz="8" w:space="0" w:color="000000"/>
              <w:right w:val="nil"/>
            </w:tcBorders>
            <w:tcMar>
              <w:top w:w="120" w:type="dxa"/>
              <w:left w:w="43" w:type="dxa"/>
              <w:bottom w:w="58" w:type="dxa"/>
              <w:right w:w="43" w:type="dxa"/>
            </w:tcMar>
            <w:vAlign w:val="center"/>
          </w:tcPr>
          <w:p w:rsidR="00E60E47" w:rsidRDefault="00E60E47" w:rsidP="001E538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sidRPr="0003166A">
              <w:rPr>
                <w:rStyle w:val="QuickFormat2"/>
                <w:highlight w:val="lightGray"/>
              </w:rPr>
              <w:t>Courses Taught</w:t>
            </w:r>
          </w:p>
        </w:tc>
      </w:tr>
    </w:tbl>
    <w:p w:rsidR="00E60E47" w:rsidRDefault="00E60E47" w:rsidP="00E60E4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p>
    <w:tbl>
      <w:tblPr>
        <w:tblW w:w="0" w:type="auto"/>
        <w:jc w:val="center"/>
        <w:tblLayout w:type="fixed"/>
        <w:tblCellMar>
          <w:left w:w="110" w:type="dxa"/>
          <w:right w:w="110" w:type="dxa"/>
        </w:tblCellMar>
        <w:tblLook w:val="0000"/>
      </w:tblPr>
      <w:tblGrid>
        <w:gridCol w:w="4646"/>
        <w:gridCol w:w="3026"/>
      </w:tblGrid>
      <w:tr w:rsidR="00E60E47" w:rsidTr="001E5388">
        <w:trPr>
          <w:cantSplit/>
          <w:trHeight w:hRule="exact" w:val="288"/>
          <w:tblHeader/>
          <w:jc w:val="center"/>
        </w:trPr>
        <w:tc>
          <w:tcPr>
            <w:tcW w:w="4646" w:type="dxa"/>
            <w:tcBorders>
              <w:top w:val="nil"/>
              <w:left w:val="nil"/>
              <w:bottom w:val="single" w:sz="8" w:space="0" w:color="000000"/>
              <w:right w:val="single" w:sz="8" w:space="0" w:color="000000"/>
            </w:tcBorders>
            <w:shd w:val="pct10" w:color="000000" w:fill="auto"/>
            <w:tcMar>
              <w:top w:w="29" w:type="dxa"/>
              <w:left w:w="120" w:type="dxa"/>
              <w:bottom w:w="29" w:type="dxa"/>
              <w:right w:w="120" w:type="dxa"/>
            </w:tcMar>
          </w:tcPr>
          <w:p w:rsidR="00E60E47" w:rsidRDefault="00E60E47" w:rsidP="001E538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jc w:val="center"/>
              <w:rPr>
                <w:rFonts w:ascii="Calibri" w:hAnsi="Calibri"/>
                <w:color w:val="000000"/>
              </w:rPr>
            </w:pPr>
            <w:r>
              <w:rPr>
                <w:rFonts w:ascii="Calibri" w:hAnsi="Calibri"/>
                <w:b/>
                <w:color w:val="000000"/>
              </w:rPr>
              <w:t>Course Title</w:t>
            </w:r>
          </w:p>
        </w:tc>
        <w:tc>
          <w:tcPr>
            <w:tcW w:w="3026" w:type="dxa"/>
            <w:tcBorders>
              <w:top w:val="nil"/>
              <w:left w:val="single" w:sz="8" w:space="0" w:color="000000"/>
              <w:bottom w:val="single" w:sz="8" w:space="0" w:color="000000"/>
              <w:right w:val="nil"/>
            </w:tcBorders>
            <w:shd w:val="pct10" w:color="000000" w:fill="auto"/>
            <w:tcMar>
              <w:top w:w="29" w:type="dxa"/>
              <w:left w:w="120" w:type="dxa"/>
              <w:bottom w:w="29" w:type="dxa"/>
              <w:right w:w="120" w:type="dxa"/>
            </w:tcMar>
          </w:tcPr>
          <w:p w:rsidR="00E60E47" w:rsidRDefault="00E60E47" w:rsidP="001E538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jc w:val="center"/>
              <w:rPr>
                <w:rFonts w:ascii="Calibri" w:hAnsi="Calibri"/>
                <w:color w:val="000000"/>
              </w:rPr>
            </w:pPr>
            <w:r>
              <w:rPr>
                <w:rFonts w:ascii="Calibri" w:hAnsi="Calibri"/>
                <w:b/>
                <w:color w:val="000000"/>
              </w:rPr>
              <w:t>Institution</w:t>
            </w:r>
          </w:p>
        </w:tc>
      </w:tr>
      <w:tr w:rsidR="00E60E47" w:rsidTr="001E5388">
        <w:trPr>
          <w:cantSplit/>
          <w:trHeight w:hRule="exact" w:val="288"/>
          <w:jc w:val="center"/>
        </w:trPr>
        <w:tc>
          <w:tcPr>
            <w:tcW w:w="4646" w:type="dxa"/>
            <w:tcBorders>
              <w:top w:val="single" w:sz="8" w:space="0" w:color="000000"/>
              <w:left w:val="nil"/>
              <w:bottom w:val="nil"/>
              <w:right w:val="single" w:sz="8" w:space="0" w:color="000000"/>
            </w:tcBorders>
            <w:tcMar>
              <w:top w:w="29" w:type="dxa"/>
              <w:left w:w="120" w:type="dxa"/>
              <w:bottom w:w="29" w:type="dxa"/>
              <w:right w:w="120" w:type="dxa"/>
            </w:tcMar>
          </w:tcPr>
          <w:p w:rsidR="00E60E47" w:rsidRDefault="00E60E47" w:rsidP="001E538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Advanced School Counseling Methods</w:t>
            </w:r>
          </w:p>
        </w:tc>
        <w:tc>
          <w:tcPr>
            <w:tcW w:w="3026" w:type="dxa"/>
            <w:tcBorders>
              <w:top w:val="single" w:sz="8" w:space="0" w:color="000000"/>
              <w:left w:val="single" w:sz="8" w:space="0" w:color="000000"/>
              <w:bottom w:val="nil"/>
              <w:right w:val="nil"/>
            </w:tcBorders>
            <w:tcMar>
              <w:top w:w="29" w:type="dxa"/>
              <w:left w:w="120" w:type="dxa"/>
              <w:bottom w:w="29" w:type="dxa"/>
              <w:right w:w="120" w:type="dxa"/>
            </w:tcMar>
          </w:tcPr>
          <w:p w:rsidR="00E60E47" w:rsidRDefault="00E60E47" w:rsidP="001E538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 xml:space="preserve">Florida Gulf Coast University </w:t>
            </w:r>
            <w:proofErr w:type="spellStart"/>
            <w:r>
              <w:rPr>
                <w:rFonts w:ascii="Calibri" w:hAnsi="Calibri"/>
                <w:color w:val="000000"/>
              </w:rPr>
              <w:t>Univ</w:t>
            </w:r>
            <w:proofErr w:type="spellEnd"/>
            <w:r>
              <w:rPr>
                <w:rFonts w:ascii="Calibri" w:hAnsi="Calibri"/>
                <w:color w:val="000000"/>
              </w:rPr>
              <w:t xml:space="preserve"> Un</w:t>
            </w:r>
          </w:p>
        </w:tc>
      </w:tr>
      <w:tr w:rsidR="00E60E47" w:rsidTr="001E5388">
        <w:trPr>
          <w:cantSplit/>
          <w:trHeight w:hRule="exact" w:val="288"/>
          <w:jc w:val="center"/>
        </w:trPr>
        <w:tc>
          <w:tcPr>
            <w:tcW w:w="4646" w:type="dxa"/>
            <w:tcBorders>
              <w:top w:val="nil"/>
              <w:left w:val="nil"/>
              <w:bottom w:val="nil"/>
              <w:right w:val="single" w:sz="8" w:space="0" w:color="000000"/>
            </w:tcBorders>
            <w:shd w:val="pct10" w:color="000000" w:fill="auto"/>
            <w:tcMar>
              <w:top w:w="29" w:type="dxa"/>
              <w:left w:w="120" w:type="dxa"/>
              <w:bottom w:w="29" w:type="dxa"/>
              <w:right w:w="120" w:type="dxa"/>
            </w:tcMar>
          </w:tcPr>
          <w:p w:rsidR="00E60E47" w:rsidRDefault="00E60E47" w:rsidP="001E538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 xml:space="preserve">ASCA Conference 2002 Independent Study (1 </w:t>
            </w:r>
            <w:proofErr w:type="spellStart"/>
            <w:r>
              <w:rPr>
                <w:rFonts w:ascii="Calibri" w:hAnsi="Calibri"/>
                <w:color w:val="000000"/>
              </w:rPr>
              <w:t>cr</w:t>
            </w:r>
            <w:proofErr w:type="spellEnd"/>
            <w:r>
              <w:rPr>
                <w:rFonts w:ascii="Calibri" w:hAnsi="Calibri"/>
                <w:color w:val="000000"/>
              </w:rPr>
              <w:t>)</w:t>
            </w:r>
          </w:p>
        </w:tc>
        <w:tc>
          <w:tcPr>
            <w:tcW w:w="3026" w:type="dxa"/>
            <w:tcBorders>
              <w:top w:val="nil"/>
              <w:left w:val="single" w:sz="8" w:space="0" w:color="000000"/>
              <w:bottom w:val="nil"/>
              <w:right w:val="nil"/>
            </w:tcBorders>
            <w:shd w:val="pct10" w:color="000000" w:fill="auto"/>
            <w:tcMar>
              <w:top w:w="29" w:type="dxa"/>
              <w:left w:w="120" w:type="dxa"/>
              <w:bottom w:w="29" w:type="dxa"/>
              <w:right w:w="120" w:type="dxa"/>
            </w:tcMar>
          </w:tcPr>
          <w:p w:rsidR="00E60E47" w:rsidRDefault="00E60E47" w:rsidP="001E538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Florida Gulf Coast University</w:t>
            </w:r>
          </w:p>
        </w:tc>
      </w:tr>
      <w:tr w:rsidR="00E60E47" w:rsidTr="001E5388">
        <w:trPr>
          <w:cantSplit/>
          <w:trHeight w:hRule="exact" w:val="264"/>
          <w:jc w:val="center"/>
        </w:trPr>
        <w:tc>
          <w:tcPr>
            <w:tcW w:w="4646" w:type="dxa"/>
            <w:tcBorders>
              <w:top w:val="nil"/>
              <w:left w:val="nil"/>
              <w:bottom w:val="nil"/>
              <w:right w:val="single" w:sz="8" w:space="0" w:color="000000"/>
            </w:tcBorders>
            <w:tcMar>
              <w:top w:w="29" w:type="dxa"/>
              <w:left w:w="120" w:type="dxa"/>
              <w:bottom w:w="29" w:type="dxa"/>
              <w:right w:w="120" w:type="dxa"/>
            </w:tcMar>
          </w:tcPr>
          <w:p w:rsidR="00E60E47" w:rsidRDefault="00E60E47" w:rsidP="001E538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Career Development</w:t>
            </w:r>
          </w:p>
        </w:tc>
        <w:tc>
          <w:tcPr>
            <w:tcW w:w="3026" w:type="dxa"/>
            <w:tcBorders>
              <w:top w:val="nil"/>
              <w:left w:val="single" w:sz="8" w:space="0" w:color="000000"/>
              <w:bottom w:val="nil"/>
              <w:right w:val="nil"/>
            </w:tcBorders>
            <w:tcMar>
              <w:top w:w="29" w:type="dxa"/>
              <w:left w:w="120" w:type="dxa"/>
              <w:bottom w:w="29" w:type="dxa"/>
              <w:right w:w="120" w:type="dxa"/>
            </w:tcMar>
          </w:tcPr>
          <w:p w:rsidR="00E60E47" w:rsidRDefault="00E60E47" w:rsidP="001E538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Florida Gulf Coast University</w:t>
            </w:r>
          </w:p>
        </w:tc>
      </w:tr>
      <w:tr w:rsidR="00E60E47" w:rsidTr="001E5388">
        <w:trPr>
          <w:cantSplit/>
          <w:trHeight w:hRule="exact" w:val="281"/>
          <w:jc w:val="center"/>
        </w:trPr>
        <w:tc>
          <w:tcPr>
            <w:tcW w:w="4646" w:type="dxa"/>
            <w:tcBorders>
              <w:top w:val="nil"/>
              <w:left w:val="nil"/>
              <w:bottom w:val="nil"/>
              <w:right w:val="single" w:sz="8" w:space="0" w:color="000000"/>
            </w:tcBorders>
            <w:shd w:val="pct10" w:color="000000" w:fill="auto"/>
            <w:tcMar>
              <w:top w:w="29" w:type="dxa"/>
              <w:left w:w="120" w:type="dxa"/>
              <w:bottom w:w="29" w:type="dxa"/>
              <w:right w:w="120" w:type="dxa"/>
            </w:tcMar>
          </w:tcPr>
          <w:p w:rsidR="00E60E47" w:rsidRDefault="00E60E47" w:rsidP="001E538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Consultation</w:t>
            </w:r>
          </w:p>
        </w:tc>
        <w:tc>
          <w:tcPr>
            <w:tcW w:w="3026" w:type="dxa"/>
            <w:tcBorders>
              <w:top w:val="nil"/>
              <w:left w:val="single" w:sz="8" w:space="0" w:color="000000"/>
              <w:bottom w:val="nil"/>
              <w:right w:val="nil"/>
            </w:tcBorders>
            <w:shd w:val="pct10" w:color="000000" w:fill="auto"/>
            <w:tcMar>
              <w:top w:w="29" w:type="dxa"/>
              <w:left w:w="120" w:type="dxa"/>
              <w:bottom w:w="29" w:type="dxa"/>
              <w:right w:w="120" w:type="dxa"/>
            </w:tcMar>
          </w:tcPr>
          <w:p w:rsidR="00E60E47" w:rsidRDefault="00E60E47" w:rsidP="001E538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Florida Gulf Coast University</w:t>
            </w:r>
          </w:p>
        </w:tc>
      </w:tr>
      <w:tr w:rsidR="00E60E47" w:rsidTr="001E5388">
        <w:trPr>
          <w:cantSplit/>
          <w:trHeight w:hRule="exact" w:val="281"/>
          <w:jc w:val="center"/>
        </w:trPr>
        <w:tc>
          <w:tcPr>
            <w:tcW w:w="4646" w:type="dxa"/>
            <w:tcBorders>
              <w:top w:val="nil"/>
              <w:left w:val="nil"/>
              <w:bottom w:val="nil"/>
              <w:right w:val="single" w:sz="8" w:space="0" w:color="000000"/>
            </w:tcBorders>
            <w:tcMar>
              <w:top w:w="29" w:type="dxa"/>
              <w:left w:w="120" w:type="dxa"/>
              <w:bottom w:w="29" w:type="dxa"/>
              <w:right w:w="120" w:type="dxa"/>
            </w:tcMar>
          </w:tcPr>
          <w:p w:rsidR="00E60E47" w:rsidRDefault="00E60E47" w:rsidP="001E538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Counseling Theories and Techniques</w:t>
            </w:r>
          </w:p>
        </w:tc>
        <w:tc>
          <w:tcPr>
            <w:tcW w:w="3026" w:type="dxa"/>
            <w:tcBorders>
              <w:top w:val="nil"/>
              <w:left w:val="single" w:sz="8" w:space="0" w:color="000000"/>
              <w:bottom w:val="nil"/>
              <w:right w:val="nil"/>
            </w:tcBorders>
            <w:tcMar>
              <w:top w:w="29" w:type="dxa"/>
              <w:left w:w="120" w:type="dxa"/>
              <w:bottom w:w="29" w:type="dxa"/>
              <w:right w:w="120" w:type="dxa"/>
            </w:tcMar>
          </w:tcPr>
          <w:p w:rsidR="00E60E47" w:rsidRDefault="00E60E47" w:rsidP="001E538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Florida Gulf Coast University</w:t>
            </w:r>
          </w:p>
        </w:tc>
      </w:tr>
      <w:tr w:rsidR="00E60E47" w:rsidTr="001E5388">
        <w:trPr>
          <w:cantSplit/>
          <w:trHeight w:hRule="exact" w:val="288"/>
          <w:jc w:val="center"/>
        </w:trPr>
        <w:tc>
          <w:tcPr>
            <w:tcW w:w="4646" w:type="dxa"/>
            <w:tcBorders>
              <w:top w:val="nil"/>
              <w:left w:val="nil"/>
              <w:bottom w:val="nil"/>
              <w:right w:val="single" w:sz="8" w:space="0" w:color="000000"/>
            </w:tcBorders>
            <w:shd w:val="pct10" w:color="000000" w:fill="auto"/>
            <w:tcMar>
              <w:top w:w="29" w:type="dxa"/>
              <w:left w:w="120" w:type="dxa"/>
              <w:bottom w:w="29" w:type="dxa"/>
              <w:right w:w="120" w:type="dxa"/>
            </w:tcMar>
          </w:tcPr>
          <w:p w:rsidR="00E60E47" w:rsidRDefault="00E60E47" w:rsidP="001E538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Group Work for School Professionals</w:t>
            </w:r>
          </w:p>
        </w:tc>
        <w:tc>
          <w:tcPr>
            <w:tcW w:w="3026" w:type="dxa"/>
            <w:tcBorders>
              <w:top w:val="nil"/>
              <w:left w:val="single" w:sz="8" w:space="0" w:color="000000"/>
              <w:bottom w:val="nil"/>
              <w:right w:val="nil"/>
            </w:tcBorders>
            <w:shd w:val="pct10" w:color="000000" w:fill="auto"/>
            <w:tcMar>
              <w:top w:w="29" w:type="dxa"/>
              <w:left w:w="120" w:type="dxa"/>
              <w:bottom w:w="29" w:type="dxa"/>
              <w:right w:w="120" w:type="dxa"/>
            </w:tcMar>
          </w:tcPr>
          <w:p w:rsidR="00E60E47" w:rsidRDefault="00E60E47" w:rsidP="001E538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Florida Gulf Coast University</w:t>
            </w:r>
          </w:p>
        </w:tc>
      </w:tr>
      <w:tr w:rsidR="00E60E47" w:rsidTr="001E5388">
        <w:trPr>
          <w:cantSplit/>
          <w:trHeight w:hRule="exact" w:val="288"/>
          <w:jc w:val="center"/>
        </w:trPr>
        <w:tc>
          <w:tcPr>
            <w:tcW w:w="4646" w:type="dxa"/>
            <w:tcBorders>
              <w:top w:val="nil"/>
              <w:left w:val="nil"/>
              <w:bottom w:val="nil"/>
              <w:right w:val="single" w:sz="8" w:space="0" w:color="000000"/>
            </w:tcBorders>
            <w:tcMar>
              <w:top w:w="29" w:type="dxa"/>
              <w:left w:w="120" w:type="dxa"/>
              <w:bottom w:w="29" w:type="dxa"/>
              <w:right w:w="120" w:type="dxa"/>
            </w:tcMar>
          </w:tcPr>
          <w:p w:rsidR="00E60E47" w:rsidRDefault="00E60E47" w:rsidP="001E538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 xml:space="preserve">Internship in Mental Health and School </w:t>
            </w:r>
            <w:proofErr w:type="spellStart"/>
            <w:r>
              <w:rPr>
                <w:rFonts w:ascii="Calibri" w:hAnsi="Calibri"/>
                <w:color w:val="000000"/>
              </w:rPr>
              <w:t>Couns</w:t>
            </w:r>
            <w:proofErr w:type="spellEnd"/>
            <w:r>
              <w:rPr>
                <w:rFonts w:ascii="Calibri" w:hAnsi="Calibri"/>
                <w:color w:val="000000"/>
              </w:rPr>
              <w:t>.</w:t>
            </w:r>
          </w:p>
        </w:tc>
        <w:tc>
          <w:tcPr>
            <w:tcW w:w="3026" w:type="dxa"/>
            <w:tcBorders>
              <w:top w:val="nil"/>
              <w:left w:val="single" w:sz="8" w:space="0" w:color="000000"/>
              <w:bottom w:val="nil"/>
              <w:right w:val="nil"/>
            </w:tcBorders>
            <w:tcMar>
              <w:top w:w="29" w:type="dxa"/>
              <w:left w:w="120" w:type="dxa"/>
              <w:bottom w:w="29" w:type="dxa"/>
              <w:right w:w="120" w:type="dxa"/>
            </w:tcMar>
          </w:tcPr>
          <w:p w:rsidR="00E60E47" w:rsidRDefault="00E60E47" w:rsidP="001E538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Florida Gulf Coast University</w:t>
            </w:r>
          </w:p>
        </w:tc>
      </w:tr>
      <w:tr w:rsidR="00E60E47" w:rsidTr="001E5388">
        <w:trPr>
          <w:cantSplit/>
          <w:trHeight w:hRule="exact" w:val="264"/>
          <w:jc w:val="center"/>
        </w:trPr>
        <w:tc>
          <w:tcPr>
            <w:tcW w:w="4646" w:type="dxa"/>
            <w:tcBorders>
              <w:top w:val="nil"/>
              <w:left w:val="nil"/>
              <w:bottom w:val="nil"/>
              <w:right w:val="single" w:sz="8" w:space="0" w:color="000000"/>
            </w:tcBorders>
            <w:shd w:val="pct10" w:color="000000" w:fill="auto"/>
            <w:tcMar>
              <w:top w:w="29" w:type="dxa"/>
              <w:left w:w="120" w:type="dxa"/>
              <w:bottom w:w="29" w:type="dxa"/>
              <w:right w:w="120" w:type="dxa"/>
            </w:tcMar>
          </w:tcPr>
          <w:p w:rsidR="00E60E47" w:rsidRDefault="00E60E47" w:rsidP="001E538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Introduction to School Counseling</w:t>
            </w:r>
          </w:p>
        </w:tc>
        <w:tc>
          <w:tcPr>
            <w:tcW w:w="3026" w:type="dxa"/>
            <w:tcBorders>
              <w:top w:val="nil"/>
              <w:left w:val="single" w:sz="8" w:space="0" w:color="000000"/>
              <w:bottom w:val="nil"/>
              <w:right w:val="nil"/>
            </w:tcBorders>
            <w:shd w:val="pct10" w:color="000000" w:fill="auto"/>
            <w:tcMar>
              <w:top w:w="29" w:type="dxa"/>
              <w:left w:w="120" w:type="dxa"/>
              <w:bottom w:w="29" w:type="dxa"/>
              <w:right w:w="120" w:type="dxa"/>
            </w:tcMar>
          </w:tcPr>
          <w:p w:rsidR="00E60E47" w:rsidRDefault="00E60E47" w:rsidP="001E538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Florida Gulf Coast University</w:t>
            </w:r>
          </w:p>
        </w:tc>
      </w:tr>
      <w:tr w:rsidR="00E60E47" w:rsidTr="001E5388">
        <w:trPr>
          <w:cantSplit/>
          <w:trHeight w:hRule="exact" w:val="288"/>
          <w:jc w:val="center"/>
        </w:trPr>
        <w:tc>
          <w:tcPr>
            <w:tcW w:w="4646" w:type="dxa"/>
            <w:tcBorders>
              <w:top w:val="nil"/>
              <w:left w:val="nil"/>
              <w:bottom w:val="nil"/>
              <w:right w:val="single" w:sz="8" w:space="0" w:color="000000"/>
            </w:tcBorders>
            <w:tcMar>
              <w:top w:w="29" w:type="dxa"/>
              <w:left w:w="120" w:type="dxa"/>
              <w:bottom w:w="29" w:type="dxa"/>
              <w:right w:w="120" w:type="dxa"/>
            </w:tcMar>
          </w:tcPr>
          <w:p w:rsidR="00E60E47" w:rsidRDefault="00E60E47" w:rsidP="001E538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Introduction to Counseling</w:t>
            </w:r>
          </w:p>
        </w:tc>
        <w:tc>
          <w:tcPr>
            <w:tcW w:w="3026" w:type="dxa"/>
            <w:tcBorders>
              <w:top w:val="nil"/>
              <w:left w:val="single" w:sz="8" w:space="0" w:color="000000"/>
              <w:bottom w:val="nil"/>
              <w:right w:val="nil"/>
            </w:tcBorders>
            <w:tcMar>
              <w:top w:w="29" w:type="dxa"/>
              <w:left w:w="120" w:type="dxa"/>
              <w:bottom w:w="29" w:type="dxa"/>
              <w:right w:w="120" w:type="dxa"/>
            </w:tcMar>
          </w:tcPr>
          <w:p w:rsidR="00E60E47" w:rsidRDefault="00E60E47" w:rsidP="001E538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Florida Gulf Coast University</w:t>
            </w:r>
          </w:p>
        </w:tc>
      </w:tr>
      <w:tr w:rsidR="00E60E47" w:rsidTr="001E5388">
        <w:trPr>
          <w:cantSplit/>
          <w:trHeight w:hRule="exact" w:val="288"/>
          <w:jc w:val="center"/>
        </w:trPr>
        <w:tc>
          <w:tcPr>
            <w:tcW w:w="4646" w:type="dxa"/>
            <w:tcBorders>
              <w:top w:val="nil"/>
              <w:left w:val="nil"/>
              <w:bottom w:val="nil"/>
              <w:right w:val="single" w:sz="8" w:space="0" w:color="000000"/>
            </w:tcBorders>
            <w:shd w:val="pct10" w:color="000000" w:fill="auto"/>
            <w:tcMar>
              <w:top w:w="29" w:type="dxa"/>
              <w:left w:w="120" w:type="dxa"/>
              <w:bottom w:w="29" w:type="dxa"/>
              <w:right w:w="120" w:type="dxa"/>
            </w:tcMar>
          </w:tcPr>
          <w:p w:rsidR="00E60E47" w:rsidRDefault="00E60E47" w:rsidP="001E538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Introduction to Computers</w:t>
            </w:r>
          </w:p>
        </w:tc>
        <w:tc>
          <w:tcPr>
            <w:tcW w:w="3026" w:type="dxa"/>
            <w:tcBorders>
              <w:top w:val="nil"/>
              <w:left w:val="single" w:sz="8" w:space="0" w:color="000000"/>
              <w:bottom w:val="nil"/>
              <w:right w:val="nil"/>
            </w:tcBorders>
            <w:shd w:val="pct10" w:color="000000" w:fill="auto"/>
            <w:tcMar>
              <w:top w:w="29" w:type="dxa"/>
              <w:left w:w="120" w:type="dxa"/>
              <w:bottom w:w="29" w:type="dxa"/>
              <w:right w:w="120" w:type="dxa"/>
            </w:tcMar>
          </w:tcPr>
          <w:p w:rsidR="00E60E47" w:rsidRDefault="00E60E47" w:rsidP="001E538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Florida Gulf Coast University</w:t>
            </w:r>
          </w:p>
        </w:tc>
      </w:tr>
      <w:tr w:rsidR="00E60E47" w:rsidTr="001E5388">
        <w:trPr>
          <w:cantSplit/>
          <w:trHeight w:hRule="exact" w:val="288"/>
          <w:jc w:val="center"/>
        </w:trPr>
        <w:tc>
          <w:tcPr>
            <w:tcW w:w="4646" w:type="dxa"/>
            <w:tcBorders>
              <w:top w:val="nil"/>
              <w:left w:val="nil"/>
              <w:bottom w:val="nil"/>
              <w:right w:val="single" w:sz="8" w:space="0" w:color="000000"/>
            </w:tcBorders>
            <w:tcMar>
              <w:top w:w="29" w:type="dxa"/>
              <w:left w:w="120" w:type="dxa"/>
              <w:bottom w:w="29" w:type="dxa"/>
              <w:right w:w="120" w:type="dxa"/>
            </w:tcMar>
          </w:tcPr>
          <w:p w:rsidR="00E60E47" w:rsidRDefault="00E60E47" w:rsidP="001E538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Introduction to Mental Health Counseling</w:t>
            </w:r>
          </w:p>
        </w:tc>
        <w:tc>
          <w:tcPr>
            <w:tcW w:w="3026" w:type="dxa"/>
            <w:tcBorders>
              <w:top w:val="nil"/>
              <w:left w:val="single" w:sz="8" w:space="0" w:color="000000"/>
              <w:bottom w:val="nil"/>
              <w:right w:val="nil"/>
            </w:tcBorders>
            <w:tcMar>
              <w:top w:w="29" w:type="dxa"/>
              <w:left w:w="120" w:type="dxa"/>
              <w:bottom w:w="29" w:type="dxa"/>
              <w:right w:w="120" w:type="dxa"/>
            </w:tcMar>
          </w:tcPr>
          <w:p w:rsidR="00E60E47" w:rsidRDefault="00E60E47" w:rsidP="001E538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Florida Gulf Coast University</w:t>
            </w:r>
          </w:p>
        </w:tc>
      </w:tr>
      <w:tr w:rsidR="00E60E47" w:rsidTr="001E5388">
        <w:trPr>
          <w:cantSplit/>
          <w:trHeight w:hRule="exact" w:val="264"/>
          <w:jc w:val="center"/>
        </w:trPr>
        <w:tc>
          <w:tcPr>
            <w:tcW w:w="4646" w:type="dxa"/>
            <w:tcBorders>
              <w:top w:val="nil"/>
              <w:left w:val="nil"/>
              <w:bottom w:val="nil"/>
              <w:right w:val="single" w:sz="8" w:space="0" w:color="000000"/>
            </w:tcBorders>
            <w:shd w:val="pct10" w:color="000000" w:fill="auto"/>
            <w:tcMar>
              <w:top w:w="29" w:type="dxa"/>
              <w:left w:w="120" w:type="dxa"/>
              <w:bottom w:w="29" w:type="dxa"/>
              <w:right w:w="120" w:type="dxa"/>
            </w:tcMar>
          </w:tcPr>
          <w:p w:rsidR="00E60E47" w:rsidRDefault="00E60E47" w:rsidP="001E538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Learning and Developing Child</w:t>
            </w:r>
          </w:p>
        </w:tc>
        <w:tc>
          <w:tcPr>
            <w:tcW w:w="3026" w:type="dxa"/>
            <w:tcBorders>
              <w:top w:val="nil"/>
              <w:left w:val="single" w:sz="8" w:space="0" w:color="000000"/>
              <w:bottom w:val="nil"/>
              <w:right w:val="nil"/>
            </w:tcBorders>
            <w:shd w:val="pct10" w:color="000000" w:fill="auto"/>
            <w:tcMar>
              <w:top w:w="29" w:type="dxa"/>
              <w:left w:w="120" w:type="dxa"/>
              <w:bottom w:w="29" w:type="dxa"/>
              <w:right w:w="120" w:type="dxa"/>
            </w:tcMar>
          </w:tcPr>
          <w:p w:rsidR="00E60E47" w:rsidRDefault="00E60E47" w:rsidP="001E538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Florida Gulf Coast University</w:t>
            </w:r>
          </w:p>
        </w:tc>
      </w:tr>
      <w:tr w:rsidR="00E60E47" w:rsidTr="001E5388">
        <w:trPr>
          <w:cantSplit/>
          <w:trHeight w:hRule="exact" w:val="288"/>
          <w:jc w:val="center"/>
        </w:trPr>
        <w:tc>
          <w:tcPr>
            <w:tcW w:w="4646" w:type="dxa"/>
            <w:tcBorders>
              <w:top w:val="nil"/>
              <w:left w:val="nil"/>
              <w:bottom w:val="nil"/>
              <w:right w:val="single" w:sz="8" w:space="0" w:color="000000"/>
            </w:tcBorders>
            <w:tcMar>
              <w:top w:w="29" w:type="dxa"/>
              <w:left w:w="120" w:type="dxa"/>
              <w:bottom w:w="29" w:type="dxa"/>
              <w:right w:w="120" w:type="dxa"/>
            </w:tcMar>
          </w:tcPr>
          <w:p w:rsidR="00E60E47" w:rsidRDefault="00E60E47" w:rsidP="001E538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School Counseling Practicum</w:t>
            </w:r>
          </w:p>
        </w:tc>
        <w:tc>
          <w:tcPr>
            <w:tcW w:w="3026" w:type="dxa"/>
            <w:tcBorders>
              <w:top w:val="nil"/>
              <w:left w:val="single" w:sz="8" w:space="0" w:color="000000"/>
              <w:bottom w:val="nil"/>
              <w:right w:val="nil"/>
            </w:tcBorders>
            <w:tcMar>
              <w:top w:w="29" w:type="dxa"/>
              <w:left w:w="120" w:type="dxa"/>
              <w:bottom w:w="29" w:type="dxa"/>
              <w:right w:w="120" w:type="dxa"/>
            </w:tcMar>
          </w:tcPr>
          <w:p w:rsidR="00E60E47" w:rsidRDefault="00E60E47" w:rsidP="001E538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Florida Gulf Coast University</w:t>
            </w:r>
          </w:p>
        </w:tc>
      </w:tr>
      <w:tr w:rsidR="00E60E47" w:rsidTr="001E5388">
        <w:trPr>
          <w:cantSplit/>
          <w:trHeight w:hRule="exact" w:val="288"/>
          <w:jc w:val="center"/>
        </w:trPr>
        <w:tc>
          <w:tcPr>
            <w:tcW w:w="4646" w:type="dxa"/>
            <w:tcBorders>
              <w:top w:val="nil"/>
              <w:left w:val="nil"/>
              <w:bottom w:val="nil"/>
              <w:right w:val="single" w:sz="8" w:space="0" w:color="000000"/>
            </w:tcBorders>
            <w:shd w:val="pct10" w:color="000000" w:fill="auto"/>
            <w:tcMar>
              <w:top w:w="29" w:type="dxa"/>
              <w:left w:w="120" w:type="dxa"/>
              <w:bottom w:w="29" w:type="dxa"/>
              <w:right w:w="120" w:type="dxa"/>
            </w:tcMar>
          </w:tcPr>
          <w:p w:rsidR="00E60E47" w:rsidRDefault="00E60E47" w:rsidP="001E538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Technology for School Leaders</w:t>
            </w:r>
          </w:p>
        </w:tc>
        <w:tc>
          <w:tcPr>
            <w:tcW w:w="3026" w:type="dxa"/>
            <w:tcBorders>
              <w:top w:val="nil"/>
              <w:left w:val="single" w:sz="8" w:space="0" w:color="000000"/>
              <w:bottom w:val="nil"/>
              <w:right w:val="nil"/>
            </w:tcBorders>
            <w:shd w:val="pct10" w:color="000000" w:fill="auto"/>
            <w:tcMar>
              <w:top w:w="29" w:type="dxa"/>
              <w:left w:w="120" w:type="dxa"/>
              <w:bottom w:w="29" w:type="dxa"/>
              <w:right w:w="120" w:type="dxa"/>
            </w:tcMar>
          </w:tcPr>
          <w:p w:rsidR="00E60E47" w:rsidRDefault="00E60E47" w:rsidP="001E538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Florida Gulf Coast University</w:t>
            </w:r>
          </w:p>
        </w:tc>
      </w:tr>
      <w:tr w:rsidR="00E60E47" w:rsidTr="001E5388">
        <w:trPr>
          <w:cantSplit/>
          <w:trHeight w:hRule="exact" w:val="288"/>
          <w:jc w:val="center"/>
        </w:trPr>
        <w:tc>
          <w:tcPr>
            <w:tcW w:w="4646" w:type="dxa"/>
            <w:tcBorders>
              <w:top w:val="nil"/>
              <w:left w:val="nil"/>
              <w:bottom w:val="nil"/>
              <w:right w:val="single" w:sz="8" w:space="0" w:color="000000"/>
            </w:tcBorders>
            <w:tcMar>
              <w:top w:w="29" w:type="dxa"/>
              <w:left w:w="120" w:type="dxa"/>
              <w:bottom w:w="29" w:type="dxa"/>
              <w:right w:w="120" w:type="dxa"/>
            </w:tcMar>
          </w:tcPr>
          <w:p w:rsidR="00E60E47" w:rsidRDefault="00E60E47" w:rsidP="001E538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Confronting Sexual Harassment</w:t>
            </w:r>
          </w:p>
        </w:tc>
        <w:tc>
          <w:tcPr>
            <w:tcW w:w="3026" w:type="dxa"/>
            <w:tcBorders>
              <w:top w:val="nil"/>
              <w:left w:val="single" w:sz="8" w:space="0" w:color="000000"/>
              <w:bottom w:val="nil"/>
              <w:right w:val="nil"/>
            </w:tcBorders>
            <w:tcMar>
              <w:top w:w="29" w:type="dxa"/>
              <w:left w:w="120" w:type="dxa"/>
              <w:bottom w:w="29" w:type="dxa"/>
              <w:right w:w="120" w:type="dxa"/>
            </w:tcMar>
          </w:tcPr>
          <w:p w:rsidR="00E60E47" w:rsidRDefault="00E60E47" w:rsidP="001E538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Radford University, VA</w:t>
            </w:r>
          </w:p>
        </w:tc>
      </w:tr>
      <w:tr w:rsidR="00E60E47" w:rsidTr="001E5388">
        <w:trPr>
          <w:cantSplit/>
          <w:trHeight w:hRule="exact" w:val="288"/>
          <w:jc w:val="center"/>
        </w:trPr>
        <w:tc>
          <w:tcPr>
            <w:tcW w:w="4646" w:type="dxa"/>
            <w:tcBorders>
              <w:top w:val="nil"/>
              <w:left w:val="nil"/>
              <w:bottom w:val="nil"/>
              <w:right w:val="single" w:sz="8" w:space="0" w:color="000000"/>
            </w:tcBorders>
            <w:shd w:val="pct10" w:color="000000" w:fill="auto"/>
            <w:tcMar>
              <w:top w:w="29" w:type="dxa"/>
              <w:left w:w="120" w:type="dxa"/>
              <w:bottom w:w="29" w:type="dxa"/>
              <w:right w:w="120" w:type="dxa"/>
            </w:tcMar>
          </w:tcPr>
          <w:p w:rsidR="00E60E47" w:rsidRDefault="00E60E47" w:rsidP="001E538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lastRenderedPageBreak/>
              <w:t>Technological Literacy for Counselors</w:t>
            </w:r>
          </w:p>
        </w:tc>
        <w:tc>
          <w:tcPr>
            <w:tcW w:w="3026" w:type="dxa"/>
            <w:tcBorders>
              <w:top w:val="nil"/>
              <w:left w:val="single" w:sz="8" w:space="0" w:color="000000"/>
              <w:bottom w:val="nil"/>
              <w:right w:val="nil"/>
            </w:tcBorders>
            <w:shd w:val="pct10" w:color="000000" w:fill="auto"/>
            <w:tcMar>
              <w:top w:w="29" w:type="dxa"/>
              <w:left w:w="120" w:type="dxa"/>
              <w:bottom w:w="29" w:type="dxa"/>
              <w:right w:w="120" w:type="dxa"/>
            </w:tcMar>
          </w:tcPr>
          <w:p w:rsidR="00E60E47" w:rsidRDefault="00E60E47" w:rsidP="001E538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Rhode Island College</w:t>
            </w:r>
          </w:p>
        </w:tc>
      </w:tr>
      <w:tr w:rsidR="00E60E47" w:rsidTr="001E5388">
        <w:trPr>
          <w:cantSplit/>
          <w:trHeight w:hRule="exact" w:val="288"/>
          <w:jc w:val="center"/>
        </w:trPr>
        <w:tc>
          <w:tcPr>
            <w:tcW w:w="4646" w:type="dxa"/>
            <w:tcBorders>
              <w:top w:val="nil"/>
              <w:left w:val="nil"/>
              <w:bottom w:val="nil"/>
              <w:right w:val="single" w:sz="8" w:space="0" w:color="000000"/>
            </w:tcBorders>
            <w:tcMar>
              <w:top w:w="29" w:type="dxa"/>
              <w:left w:w="120" w:type="dxa"/>
              <w:bottom w:w="29" w:type="dxa"/>
              <w:right w:w="120" w:type="dxa"/>
            </w:tcMar>
          </w:tcPr>
          <w:p w:rsidR="00E60E47" w:rsidRDefault="00E60E47" w:rsidP="001E538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Advanced Elementary School Practicum</w:t>
            </w:r>
          </w:p>
        </w:tc>
        <w:tc>
          <w:tcPr>
            <w:tcW w:w="3026" w:type="dxa"/>
            <w:tcBorders>
              <w:top w:val="nil"/>
              <w:left w:val="single" w:sz="8" w:space="0" w:color="000000"/>
              <w:bottom w:val="nil"/>
              <w:right w:val="nil"/>
            </w:tcBorders>
            <w:tcMar>
              <w:top w:w="29" w:type="dxa"/>
              <w:left w:w="120" w:type="dxa"/>
              <w:bottom w:w="29" w:type="dxa"/>
              <w:right w:w="120" w:type="dxa"/>
            </w:tcMar>
          </w:tcPr>
          <w:p w:rsidR="00E60E47" w:rsidRDefault="00E60E47" w:rsidP="001E538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University of Louisville</w:t>
            </w:r>
          </w:p>
        </w:tc>
      </w:tr>
      <w:tr w:rsidR="00E60E47" w:rsidTr="001E5388">
        <w:trPr>
          <w:cantSplit/>
          <w:trHeight w:hRule="exact" w:val="264"/>
          <w:jc w:val="center"/>
        </w:trPr>
        <w:tc>
          <w:tcPr>
            <w:tcW w:w="4646" w:type="dxa"/>
            <w:tcBorders>
              <w:top w:val="nil"/>
              <w:left w:val="nil"/>
              <w:bottom w:val="nil"/>
              <w:right w:val="single" w:sz="8" w:space="0" w:color="000000"/>
            </w:tcBorders>
            <w:shd w:val="pct10" w:color="000000" w:fill="auto"/>
            <w:tcMar>
              <w:top w:w="29" w:type="dxa"/>
              <w:left w:w="120" w:type="dxa"/>
              <w:bottom w:w="29" w:type="dxa"/>
              <w:right w:w="120" w:type="dxa"/>
            </w:tcMar>
          </w:tcPr>
          <w:p w:rsidR="00E60E47" w:rsidRDefault="00E60E47" w:rsidP="001E538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Comprehensive Developmental Guidance Evaluation (Independent Study).</w:t>
            </w:r>
          </w:p>
        </w:tc>
        <w:tc>
          <w:tcPr>
            <w:tcW w:w="3026" w:type="dxa"/>
            <w:tcBorders>
              <w:top w:val="nil"/>
              <w:left w:val="single" w:sz="8" w:space="0" w:color="000000"/>
              <w:bottom w:val="nil"/>
              <w:right w:val="nil"/>
            </w:tcBorders>
            <w:shd w:val="pct10" w:color="000000" w:fill="auto"/>
            <w:tcMar>
              <w:top w:w="29" w:type="dxa"/>
              <w:left w:w="120" w:type="dxa"/>
              <w:bottom w:w="29" w:type="dxa"/>
              <w:right w:w="120" w:type="dxa"/>
            </w:tcMar>
          </w:tcPr>
          <w:p w:rsidR="00E60E47" w:rsidRDefault="00E60E47" w:rsidP="001E538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University of Louisville</w:t>
            </w:r>
          </w:p>
        </w:tc>
      </w:tr>
      <w:tr w:rsidR="00E60E47" w:rsidTr="001E5388">
        <w:trPr>
          <w:cantSplit/>
          <w:trHeight w:hRule="exact" w:val="281"/>
          <w:jc w:val="center"/>
        </w:trPr>
        <w:tc>
          <w:tcPr>
            <w:tcW w:w="4646" w:type="dxa"/>
            <w:tcBorders>
              <w:top w:val="nil"/>
              <w:left w:val="nil"/>
              <w:bottom w:val="nil"/>
              <w:right w:val="single" w:sz="8" w:space="0" w:color="000000"/>
            </w:tcBorders>
            <w:tcMar>
              <w:top w:w="29" w:type="dxa"/>
              <w:left w:w="120" w:type="dxa"/>
              <w:bottom w:w="29" w:type="dxa"/>
              <w:right w:w="120" w:type="dxa"/>
            </w:tcMar>
          </w:tcPr>
          <w:p w:rsidR="00E60E47" w:rsidRDefault="00E60E47" w:rsidP="001E538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Consulting with Parents &amp; Teachers</w:t>
            </w:r>
          </w:p>
        </w:tc>
        <w:tc>
          <w:tcPr>
            <w:tcW w:w="3026" w:type="dxa"/>
            <w:tcBorders>
              <w:top w:val="nil"/>
              <w:left w:val="single" w:sz="8" w:space="0" w:color="000000"/>
              <w:bottom w:val="nil"/>
              <w:right w:val="nil"/>
            </w:tcBorders>
            <w:tcMar>
              <w:top w:w="29" w:type="dxa"/>
              <w:left w:w="120" w:type="dxa"/>
              <w:bottom w:w="29" w:type="dxa"/>
              <w:right w:w="120" w:type="dxa"/>
            </w:tcMar>
          </w:tcPr>
          <w:p w:rsidR="00E60E47" w:rsidRDefault="00E60E47" w:rsidP="001E538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University of Louisville</w:t>
            </w:r>
          </w:p>
        </w:tc>
      </w:tr>
      <w:tr w:rsidR="00E60E47" w:rsidTr="001E5388">
        <w:trPr>
          <w:cantSplit/>
          <w:trHeight w:hRule="exact" w:val="288"/>
          <w:jc w:val="center"/>
        </w:trPr>
        <w:tc>
          <w:tcPr>
            <w:tcW w:w="4646" w:type="dxa"/>
            <w:tcBorders>
              <w:top w:val="nil"/>
              <w:left w:val="nil"/>
              <w:bottom w:val="nil"/>
              <w:right w:val="single" w:sz="8" w:space="0" w:color="000000"/>
            </w:tcBorders>
            <w:shd w:val="pct10" w:color="000000" w:fill="auto"/>
            <w:tcMar>
              <w:top w:w="29" w:type="dxa"/>
              <w:left w:w="120" w:type="dxa"/>
              <w:bottom w:w="29" w:type="dxa"/>
              <w:right w:w="120" w:type="dxa"/>
            </w:tcMar>
          </w:tcPr>
          <w:p w:rsidR="00E60E47" w:rsidRDefault="00E60E47" w:rsidP="001E538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Counseling Theories and Techniques/Children</w:t>
            </w:r>
          </w:p>
        </w:tc>
        <w:tc>
          <w:tcPr>
            <w:tcW w:w="3026" w:type="dxa"/>
            <w:tcBorders>
              <w:top w:val="nil"/>
              <w:left w:val="single" w:sz="8" w:space="0" w:color="000000"/>
              <w:bottom w:val="nil"/>
              <w:right w:val="nil"/>
            </w:tcBorders>
            <w:shd w:val="pct10" w:color="000000" w:fill="auto"/>
            <w:tcMar>
              <w:top w:w="29" w:type="dxa"/>
              <w:left w:w="120" w:type="dxa"/>
              <w:bottom w:w="29" w:type="dxa"/>
              <w:right w:w="120" w:type="dxa"/>
            </w:tcMar>
          </w:tcPr>
          <w:p w:rsidR="00E60E47" w:rsidRDefault="00E60E47" w:rsidP="001E538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University of Louisville</w:t>
            </w:r>
          </w:p>
        </w:tc>
      </w:tr>
      <w:tr w:rsidR="00E60E47" w:rsidTr="001E5388">
        <w:trPr>
          <w:cantSplit/>
          <w:trHeight w:hRule="exact" w:val="288"/>
          <w:jc w:val="center"/>
        </w:trPr>
        <w:tc>
          <w:tcPr>
            <w:tcW w:w="4646" w:type="dxa"/>
            <w:tcBorders>
              <w:top w:val="nil"/>
              <w:left w:val="nil"/>
              <w:bottom w:val="nil"/>
              <w:right w:val="single" w:sz="8" w:space="0" w:color="000000"/>
            </w:tcBorders>
            <w:tcMar>
              <w:top w:w="29" w:type="dxa"/>
              <w:left w:w="120" w:type="dxa"/>
              <w:bottom w:w="29" w:type="dxa"/>
              <w:right w:w="120" w:type="dxa"/>
            </w:tcMar>
          </w:tcPr>
          <w:p w:rsidR="00E60E47" w:rsidRDefault="00E60E47" w:rsidP="001E538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Counseling Adolescents</w:t>
            </w:r>
          </w:p>
        </w:tc>
        <w:tc>
          <w:tcPr>
            <w:tcW w:w="3026" w:type="dxa"/>
            <w:tcBorders>
              <w:top w:val="nil"/>
              <w:left w:val="single" w:sz="8" w:space="0" w:color="000000"/>
              <w:bottom w:val="nil"/>
              <w:right w:val="nil"/>
            </w:tcBorders>
            <w:tcMar>
              <w:top w:w="29" w:type="dxa"/>
              <w:left w:w="120" w:type="dxa"/>
              <w:bottom w:w="29" w:type="dxa"/>
              <w:right w:w="120" w:type="dxa"/>
            </w:tcMar>
          </w:tcPr>
          <w:p w:rsidR="00E60E47" w:rsidRDefault="00E60E47" w:rsidP="001E538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University of Florida</w:t>
            </w:r>
          </w:p>
        </w:tc>
      </w:tr>
      <w:tr w:rsidR="00E60E47" w:rsidTr="001E5388">
        <w:trPr>
          <w:cantSplit/>
          <w:trHeight w:hRule="exact" w:val="288"/>
          <w:jc w:val="center"/>
        </w:trPr>
        <w:tc>
          <w:tcPr>
            <w:tcW w:w="4646" w:type="dxa"/>
            <w:tcBorders>
              <w:top w:val="nil"/>
              <w:left w:val="nil"/>
              <w:bottom w:val="nil"/>
              <w:right w:val="single" w:sz="8" w:space="0" w:color="000000"/>
            </w:tcBorders>
            <w:shd w:val="pct10" w:color="000000" w:fill="auto"/>
            <w:tcMar>
              <w:top w:w="29" w:type="dxa"/>
              <w:left w:w="120" w:type="dxa"/>
              <w:bottom w:w="29" w:type="dxa"/>
              <w:right w:w="120" w:type="dxa"/>
            </w:tcMar>
          </w:tcPr>
          <w:p w:rsidR="00E60E47" w:rsidRDefault="00E60E47" w:rsidP="001E538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 xml:space="preserve">Elementary School Counseling </w:t>
            </w:r>
            <w:r>
              <w:rPr>
                <w:rFonts w:ascii="Calibri" w:hAnsi="Calibri"/>
                <w:color w:val="000000"/>
                <w:u w:val="single"/>
              </w:rPr>
              <w:t>PRE</w:t>
            </w:r>
            <w:r>
              <w:rPr>
                <w:rFonts w:ascii="Calibri" w:hAnsi="Calibri"/>
                <w:color w:val="000000"/>
              </w:rPr>
              <w:t>-Practicum</w:t>
            </w:r>
          </w:p>
        </w:tc>
        <w:tc>
          <w:tcPr>
            <w:tcW w:w="3026" w:type="dxa"/>
            <w:tcBorders>
              <w:top w:val="nil"/>
              <w:left w:val="single" w:sz="8" w:space="0" w:color="000000"/>
              <w:bottom w:val="nil"/>
              <w:right w:val="nil"/>
            </w:tcBorders>
            <w:shd w:val="pct10" w:color="000000" w:fill="auto"/>
            <w:tcMar>
              <w:top w:w="29" w:type="dxa"/>
              <w:left w:w="120" w:type="dxa"/>
              <w:bottom w:w="29" w:type="dxa"/>
              <w:right w:w="120" w:type="dxa"/>
            </w:tcMar>
          </w:tcPr>
          <w:p w:rsidR="00E60E47" w:rsidRDefault="00E60E47" w:rsidP="001E538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University of Louisville</w:t>
            </w:r>
          </w:p>
        </w:tc>
      </w:tr>
      <w:tr w:rsidR="00E60E47" w:rsidTr="001E5388">
        <w:trPr>
          <w:cantSplit/>
          <w:trHeight w:hRule="exact" w:val="281"/>
          <w:jc w:val="center"/>
        </w:trPr>
        <w:tc>
          <w:tcPr>
            <w:tcW w:w="4646" w:type="dxa"/>
            <w:tcBorders>
              <w:top w:val="nil"/>
              <w:left w:val="nil"/>
              <w:bottom w:val="nil"/>
              <w:right w:val="single" w:sz="8" w:space="0" w:color="000000"/>
            </w:tcBorders>
            <w:tcMar>
              <w:top w:w="29" w:type="dxa"/>
              <w:left w:w="120" w:type="dxa"/>
              <w:bottom w:w="29" w:type="dxa"/>
              <w:right w:w="120" w:type="dxa"/>
            </w:tcMar>
          </w:tcPr>
          <w:p w:rsidR="00E60E47" w:rsidRDefault="00E60E47" w:rsidP="001E538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Elementary School Counseling Practicum</w:t>
            </w:r>
          </w:p>
        </w:tc>
        <w:tc>
          <w:tcPr>
            <w:tcW w:w="3026" w:type="dxa"/>
            <w:tcBorders>
              <w:top w:val="nil"/>
              <w:left w:val="single" w:sz="8" w:space="0" w:color="000000"/>
              <w:bottom w:val="nil"/>
              <w:right w:val="nil"/>
            </w:tcBorders>
            <w:tcMar>
              <w:top w:w="29" w:type="dxa"/>
              <w:left w:w="120" w:type="dxa"/>
              <w:bottom w:w="29" w:type="dxa"/>
              <w:right w:w="120" w:type="dxa"/>
            </w:tcMar>
          </w:tcPr>
          <w:p w:rsidR="00E60E47" w:rsidRDefault="00E60E47" w:rsidP="001E538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University of Louisville</w:t>
            </w:r>
          </w:p>
        </w:tc>
      </w:tr>
      <w:tr w:rsidR="00E60E47" w:rsidTr="001E5388">
        <w:trPr>
          <w:cantSplit/>
          <w:trHeight w:hRule="exact" w:val="288"/>
          <w:jc w:val="center"/>
        </w:trPr>
        <w:tc>
          <w:tcPr>
            <w:tcW w:w="4646" w:type="dxa"/>
            <w:tcBorders>
              <w:top w:val="nil"/>
              <w:left w:val="nil"/>
              <w:bottom w:val="nil"/>
              <w:right w:val="single" w:sz="8" w:space="0" w:color="000000"/>
            </w:tcBorders>
            <w:shd w:val="pct10" w:color="000000" w:fill="auto"/>
            <w:tcMar>
              <w:top w:w="29" w:type="dxa"/>
              <w:left w:w="120" w:type="dxa"/>
              <w:bottom w:w="29" w:type="dxa"/>
              <w:right w:w="120" w:type="dxa"/>
            </w:tcMar>
          </w:tcPr>
          <w:p w:rsidR="00E60E47" w:rsidRDefault="00E60E47" w:rsidP="001E538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Foundations of Elementary School Counseling</w:t>
            </w:r>
          </w:p>
        </w:tc>
        <w:tc>
          <w:tcPr>
            <w:tcW w:w="3026" w:type="dxa"/>
            <w:tcBorders>
              <w:top w:val="nil"/>
              <w:left w:val="single" w:sz="8" w:space="0" w:color="000000"/>
              <w:bottom w:val="nil"/>
              <w:right w:val="nil"/>
            </w:tcBorders>
            <w:shd w:val="pct10" w:color="000000" w:fill="auto"/>
            <w:tcMar>
              <w:top w:w="29" w:type="dxa"/>
              <w:left w:w="120" w:type="dxa"/>
              <w:bottom w:w="29" w:type="dxa"/>
              <w:right w:w="120" w:type="dxa"/>
            </w:tcMar>
          </w:tcPr>
          <w:p w:rsidR="00E60E47" w:rsidRDefault="00E60E47" w:rsidP="001E538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University of Louisville</w:t>
            </w:r>
          </w:p>
        </w:tc>
      </w:tr>
      <w:tr w:rsidR="00E60E47" w:rsidTr="001E5388">
        <w:trPr>
          <w:cantSplit/>
          <w:trHeight w:hRule="exact" w:val="288"/>
          <w:jc w:val="center"/>
        </w:trPr>
        <w:tc>
          <w:tcPr>
            <w:tcW w:w="4646" w:type="dxa"/>
            <w:tcBorders>
              <w:top w:val="nil"/>
              <w:left w:val="nil"/>
              <w:bottom w:val="nil"/>
              <w:right w:val="single" w:sz="8" w:space="0" w:color="000000"/>
            </w:tcBorders>
            <w:tcMar>
              <w:top w:w="29" w:type="dxa"/>
              <w:left w:w="120" w:type="dxa"/>
              <w:bottom w:w="29" w:type="dxa"/>
              <w:right w:w="120" w:type="dxa"/>
            </w:tcMar>
          </w:tcPr>
          <w:p w:rsidR="00E60E47" w:rsidRDefault="00E60E47" w:rsidP="001E538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Group Procedures with Children</w:t>
            </w:r>
          </w:p>
        </w:tc>
        <w:tc>
          <w:tcPr>
            <w:tcW w:w="3026" w:type="dxa"/>
            <w:tcBorders>
              <w:top w:val="nil"/>
              <w:left w:val="single" w:sz="8" w:space="0" w:color="000000"/>
              <w:bottom w:val="nil"/>
              <w:right w:val="nil"/>
            </w:tcBorders>
            <w:tcMar>
              <w:top w:w="29" w:type="dxa"/>
              <w:left w:w="120" w:type="dxa"/>
              <w:bottom w:w="29" w:type="dxa"/>
              <w:right w:w="120" w:type="dxa"/>
            </w:tcMar>
          </w:tcPr>
          <w:p w:rsidR="00E60E47" w:rsidRDefault="00E60E47" w:rsidP="001E538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University of Louisville</w:t>
            </w:r>
          </w:p>
        </w:tc>
      </w:tr>
      <w:tr w:rsidR="00E60E47" w:rsidTr="001E5388">
        <w:trPr>
          <w:cantSplit/>
          <w:trHeight w:hRule="exact" w:val="288"/>
          <w:jc w:val="center"/>
        </w:trPr>
        <w:tc>
          <w:tcPr>
            <w:tcW w:w="4646" w:type="dxa"/>
            <w:tcBorders>
              <w:top w:val="nil"/>
              <w:left w:val="nil"/>
              <w:bottom w:val="nil"/>
              <w:right w:val="single" w:sz="8" w:space="0" w:color="000000"/>
            </w:tcBorders>
            <w:shd w:val="pct10" w:color="000000" w:fill="auto"/>
            <w:tcMar>
              <w:top w:w="29" w:type="dxa"/>
              <w:left w:w="120" w:type="dxa"/>
              <w:bottom w:w="29" w:type="dxa"/>
              <w:right w:w="120" w:type="dxa"/>
            </w:tcMar>
          </w:tcPr>
          <w:p w:rsidR="00E60E47" w:rsidRDefault="00E60E47" w:rsidP="001E538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Group Process and Procedures</w:t>
            </w:r>
          </w:p>
        </w:tc>
        <w:tc>
          <w:tcPr>
            <w:tcW w:w="3026" w:type="dxa"/>
            <w:tcBorders>
              <w:top w:val="nil"/>
              <w:left w:val="single" w:sz="8" w:space="0" w:color="000000"/>
              <w:bottom w:val="nil"/>
              <w:right w:val="nil"/>
            </w:tcBorders>
            <w:shd w:val="pct10" w:color="000000" w:fill="auto"/>
            <w:tcMar>
              <w:top w:w="29" w:type="dxa"/>
              <w:left w:w="120" w:type="dxa"/>
              <w:bottom w:w="29" w:type="dxa"/>
              <w:right w:w="120" w:type="dxa"/>
            </w:tcMar>
          </w:tcPr>
          <w:p w:rsidR="00E60E47" w:rsidRDefault="00E60E47" w:rsidP="001E538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University of Louisville</w:t>
            </w:r>
          </w:p>
        </w:tc>
      </w:tr>
      <w:tr w:rsidR="00E60E47" w:rsidTr="001E5388">
        <w:trPr>
          <w:cantSplit/>
          <w:trHeight w:hRule="exact" w:val="288"/>
          <w:jc w:val="center"/>
        </w:trPr>
        <w:tc>
          <w:tcPr>
            <w:tcW w:w="4646" w:type="dxa"/>
            <w:tcBorders>
              <w:top w:val="nil"/>
              <w:left w:val="nil"/>
              <w:bottom w:val="nil"/>
              <w:right w:val="single" w:sz="8" w:space="0" w:color="000000"/>
            </w:tcBorders>
            <w:tcMar>
              <w:top w:w="29" w:type="dxa"/>
              <w:left w:w="120" w:type="dxa"/>
              <w:bottom w:w="29" w:type="dxa"/>
              <w:right w:w="120" w:type="dxa"/>
            </w:tcMar>
          </w:tcPr>
          <w:p w:rsidR="00E60E47" w:rsidRDefault="00E60E47" w:rsidP="001E538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Technology Literacy for Counselors</w:t>
            </w:r>
          </w:p>
        </w:tc>
        <w:tc>
          <w:tcPr>
            <w:tcW w:w="3026" w:type="dxa"/>
            <w:tcBorders>
              <w:top w:val="nil"/>
              <w:left w:val="single" w:sz="8" w:space="0" w:color="000000"/>
              <w:bottom w:val="nil"/>
              <w:right w:val="nil"/>
            </w:tcBorders>
            <w:tcMar>
              <w:top w:w="29" w:type="dxa"/>
              <w:left w:w="120" w:type="dxa"/>
              <w:bottom w:w="29" w:type="dxa"/>
              <w:right w:w="120" w:type="dxa"/>
            </w:tcMar>
          </w:tcPr>
          <w:p w:rsidR="00E60E47" w:rsidRDefault="00E60E47" w:rsidP="001E538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University of Louisville</w:t>
            </w:r>
          </w:p>
        </w:tc>
      </w:tr>
      <w:tr w:rsidR="00E60E47" w:rsidTr="001E5388">
        <w:trPr>
          <w:cantSplit/>
          <w:trHeight w:hRule="exact" w:val="288"/>
          <w:jc w:val="center"/>
        </w:trPr>
        <w:tc>
          <w:tcPr>
            <w:tcW w:w="4646" w:type="dxa"/>
            <w:tcBorders>
              <w:top w:val="nil"/>
              <w:left w:val="nil"/>
              <w:bottom w:val="nil"/>
              <w:right w:val="single" w:sz="8" w:space="0" w:color="000000"/>
            </w:tcBorders>
            <w:shd w:val="pct10" w:color="000000" w:fill="auto"/>
            <w:tcMar>
              <w:top w:w="29" w:type="dxa"/>
              <w:left w:w="120" w:type="dxa"/>
              <w:bottom w:w="29" w:type="dxa"/>
              <w:right w:w="120" w:type="dxa"/>
            </w:tcMar>
          </w:tcPr>
          <w:p w:rsidR="00E60E47" w:rsidRDefault="00E60E47" w:rsidP="001E538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The Effects of the Opportunity Room on Students</w:t>
            </w:r>
          </w:p>
        </w:tc>
        <w:tc>
          <w:tcPr>
            <w:tcW w:w="3026" w:type="dxa"/>
            <w:tcBorders>
              <w:top w:val="nil"/>
              <w:left w:val="single" w:sz="8" w:space="0" w:color="000000"/>
              <w:bottom w:val="nil"/>
              <w:right w:val="nil"/>
            </w:tcBorders>
            <w:shd w:val="pct10" w:color="000000" w:fill="auto"/>
            <w:tcMar>
              <w:top w:w="29" w:type="dxa"/>
              <w:left w:w="120" w:type="dxa"/>
              <w:bottom w:w="29" w:type="dxa"/>
              <w:right w:w="120" w:type="dxa"/>
            </w:tcMar>
          </w:tcPr>
          <w:p w:rsidR="00E60E47" w:rsidRDefault="00E60E47" w:rsidP="001E538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University of Louisville</w:t>
            </w:r>
          </w:p>
        </w:tc>
      </w:tr>
      <w:tr w:rsidR="00E60E47" w:rsidTr="001E5388">
        <w:trPr>
          <w:cantSplit/>
          <w:trHeight w:hRule="exact" w:val="288"/>
          <w:jc w:val="center"/>
        </w:trPr>
        <w:tc>
          <w:tcPr>
            <w:tcW w:w="4646" w:type="dxa"/>
            <w:tcBorders>
              <w:top w:val="nil"/>
              <w:left w:val="nil"/>
              <w:bottom w:val="single" w:sz="2" w:space="0" w:color="000000"/>
              <w:right w:val="single" w:sz="8" w:space="0" w:color="000000"/>
            </w:tcBorders>
            <w:tcMar>
              <w:top w:w="29" w:type="dxa"/>
              <w:left w:w="120" w:type="dxa"/>
              <w:bottom w:w="29" w:type="dxa"/>
              <w:right w:w="120" w:type="dxa"/>
            </w:tcMar>
          </w:tcPr>
          <w:p w:rsidR="00E60E47" w:rsidRDefault="00E60E47" w:rsidP="001E538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 xml:space="preserve">Vocational Development and Counseling </w:t>
            </w:r>
          </w:p>
        </w:tc>
        <w:tc>
          <w:tcPr>
            <w:tcW w:w="3026" w:type="dxa"/>
            <w:tcBorders>
              <w:top w:val="nil"/>
              <w:left w:val="single" w:sz="8" w:space="0" w:color="000000"/>
              <w:bottom w:val="single" w:sz="2" w:space="0" w:color="000000"/>
              <w:right w:val="nil"/>
            </w:tcBorders>
            <w:tcMar>
              <w:top w:w="29" w:type="dxa"/>
              <w:left w:w="120" w:type="dxa"/>
              <w:bottom w:w="29" w:type="dxa"/>
              <w:right w:w="120" w:type="dxa"/>
            </w:tcMar>
          </w:tcPr>
          <w:p w:rsidR="00E60E47" w:rsidRDefault="00E60E47" w:rsidP="001E538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University of Florida</w:t>
            </w:r>
          </w:p>
        </w:tc>
      </w:tr>
    </w:tbl>
    <w:p w:rsidR="00E60E47" w:rsidRDefault="00E60E47" w:rsidP="00E60E4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p>
    <w:tbl>
      <w:tblPr>
        <w:tblW w:w="0" w:type="auto"/>
        <w:tblInd w:w="2" w:type="dxa"/>
        <w:tblLayout w:type="fixed"/>
        <w:tblCellMar>
          <w:left w:w="120" w:type="dxa"/>
          <w:right w:w="120" w:type="dxa"/>
        </w:tblCellMar>
        <w:tblLook w:val="0000"/>
      </w:tblPr>
      <w:tblGrid>
        <w:gridCol w:w="9360"/>
      </w:tblGrid>
      <w:tr w:rsidR="00E60E47" w:rsidTr="001E5388">
        <w:trPr>
          <w:cantSplit/>
          <w:trHeight w:hRule="exact" w:val="634"/>
        </w:trPr>
        <w:tc>
          <w:tcPr>
            <w:tcW w:w="9360" w:type="dxa"/>
            <w:shd w:val="pct10" w:color="000000" w:fill="C0C0C0"/>
            <w:tcMar>
              <w:top w:w="120" w:type="dxa"/>
              <w:left w:w="120" w:type="dxa"/>
              <w:bottom w:w="58" w:type="dxa"/>
              <w:right w:w="120" w:type="dxa"/>
            </w:tcMar>
          </w:tcPr>
          <w:p w:rsidR="00E60E47" w:rsidRDefault="00E60E47" w:rsidP="001E538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b/>
                <w:i/>
                <w:color w:val="000000"/>
                <w:sz w:val="34"/>
              </w:rPr>
              <w:t>Service</w:t>
            </w:r>
          </w:p>
          <w:p w:rsidR="00E60E47" w:rsidRDefault="00E60E47" w:rsidP="001E538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p>
        </w:tc>
      </w:tr>
    </w:tbl>
    <w:p w:rsidR="00E60E47" w:rsidRDefault="00E60E47" w:rsidP="00E60E4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p>
    <w:p w:rsidR="00E60E47" w:rsidRDefault="00E60E47" w:rsidP="00E60E4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p>
    <w:p w:rsidR="00E60E47" w:rsidRDefault="00E60E47" w:rsidP="00E60E4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highlight w:val="lightGray"/>
        </w:rPr>
      </w:pPr>
      <w:r>
        <w:rPr>
          <w:rStyle w:val="QuickFormat2"/>
          <w:highlight w:val="lightGray"/>
        </w:rPr>
        <w:t>Selected Professional Presentations &amp; Workshops</w:t>
      </w:r>
    </w:p>
    <w:p w:rsidR="00E60E47" w:rsidRDefault="00E60E47" w:rsidP="00E60E4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p>
    <w:p w:rsidR="00E60E47" w:rsidRDefault="00E60E47" w:rsidP="00E60E4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p>
    <w:p w:rsidR="00E60E47" w:rsidRDefault="00E60E47" w:rsidP="00E60E4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P = Peer Reviewed</w:t>
      </w:r>
    </w:p>
    <w:p w:rsidR="00E60E47" w:rsidRDefault="00E60E47" w:rsidP="00E60E4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I = Invited</w:t>
      </w:r>
    </w:p>
    <w:p w:rsidR="00E60E47" w:rsidRDefault="00E60E47" w:rsidP="00E60E4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p>
    <w:tbl>
      <w:tblPr>
        <w:tblW w:w="0" w:type="auto"/>
        <w:jc w:val="center"/>
        <w:tblLayout w:type="fixed"/>
        <w:tblCellMar>
          <w:left w:w="62" w:type="dxa"/>
          <w:right w:w="62" w:type="dxa"/>
        </w:tblCellMar>
        <w:tblLook w:val="0000"/>
      </w:tblPr>
      <w:tblGrid>
        <w:gridCol w:w="340"/>
        <w:gridCol w:w="360"/>
        <w:gridCol w:w="450"/>
        <w:gridCol w:w="630"/>
        <w:gridCol w:w="6570"/>
        <w:gridCol w:w="970"/>
      </w:tblGrid>
      <w:tr w:rsidR="00E60E47" w:rsidTr="001E5388">
        <w:trPr>
          <w:cantSplit/>
          <w:tblHeader/>
          <w:jc w:val="center"/>
        </w:trPr>
        <w:tc>
          <w:tcPr>
            <w:tcW w:w="340" w:type="dxa"/>
            <w:tcBorders>
              <w:top w:val="nil"/>
              <w:left w:val="nil"/>
              <w:bottom w:val="single" w:sz="8" w:space="0" w:color="000000"/>
              <w:right w:val="nil"/>
            </w:tcBorders>
            <w:shd w:val="pct20" w:color="C0C0C0" w:fill="auto"/>
            <w:tcMar>
              <w:top w:w="29" w:type="dxa"/>
              <w:left w:w="62" w:type="dxa"/>
              <w:bottom w:w="29" w:type="dxa"/>
              <w:right w:w="62" w:type="dxa"/>
            </w:tcMar>
            <w:vAlign w:val="center"/>
          </w:tcPr>
          <w:p w:rsidR="00E60E47" w:rsidRDefault="00E60E47" w:rsidP="001E538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p>
        </w:tc>
        <w:tc>
          <w:tcPr>
            <w:tcW w:w="360" w:type="dxa"/>
            <w:tcBorders>
              <w:top w:val="nil"/>
              <w:left w:val="nil"/>
              <w:bottom w:val="single" w:sz="8" w:space="0" w:color="000000"/>
              <w:right w:val="nil"/>
            </w:tcBorders>
            <w:shd w:val="pct20" w:color="C0C0C0" w:fill="auto"/>
            <w:tcMar>
              <w:top w:w="29" w:type="dxa"/>
              <w:left w:w="62" w:type="dxa"/>
              <w:bottom w:w="29" w:type="dxa"/>
              <w:right w:w="62" w:type="dxa"/>
            </w:tcMar>
            <w:vAlign w:val="center"/>
          </w:tcPr>
          <w:p w:rsidR="00E60E47" w:rsidRDefault="00E60E47" w:rsidP="001E538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p>
        </w:tc>
        <w:tc>
          <w:tcPr>
            <w:tcW w:w="450" w:type="dxa"/>
            <w:tcBorders>
              <w:top w:val="nil"/>
              <w:left w:val="nil"/>
              <w:bottom w:val="single" w:sz="8" w:space="0" w:color="000000"/>
              <w:right w:val="nil"/>
            </w:tcBorders>
            <w:shd w:val="pct20" w:color="C0C0C0" w:fill="auto"/>
            <w:tcMar>
              <w:top w:w="29" w:type="dxa"/>
              <w:left w:w="62" w:type="dxa"/>
              <w:bottom w:w="29" w:type="dxa"/>
              <w:right w:w="62" w:type="dxa"/>
            </w:tcMar>
            <w:vAlign w:val="center"/>
          </w:tcPr>
          <w:p w:rsidR="00E60E47" w:rsidRDefault="00E60E47" w:rsidP="001E538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p>
        </w:tc>
        <w:tc>
          <w:tcPr>
            <w:tcW w:w="630" w:type="dxa"/>
            <w:tcBorders>
              <w:top w:val="nil"/>
              <w:left w:val="nil"/>
              <w:bottom w:val="single" w:sz="8" w:space="0" w:color="000000"/>
              <w:right w:val="nil"/>
            </w:tcBorders>
            <w:shd w:val="pct20" w:color="C0C0C0" w:fill="auto"/>
            <w:tcMar>
              <w:top w:w="29" w:type="dxa"/>
              <w:left w:w="62" w:type="dxa"/>
              <w:bottom w:w="29" w:type="dxa"/>
              <w:right w:w="62" w:type="dxa"/>
            </w:tcMar>
            <w:vAlign w:val="center"/>
          </w:tcPr>
          <w:p w:rsidR="00E60E47" w:rsidRDefault="00E60E47" w:rsidP="001E538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p>
        </w:tc>
        <w:tc>
          <w:tcPr>
            <w:tcW w:w="6570" w:type="dxa"/>
            <w:tcBorders>
              <w:top w:val="nil"/>
              <w:left w:val="nil"/>
              <w:bottom w:val="single" w:sz="8" w:space="0" w:color="000000"/>
              <w:right w:val="nil"/>
            </w:tcBorders>
            <w:shd w:val="pct20" w:color="C0C0C0" w:fill="auto"/>
            <w:tcMar>
              <w:top w:w="29" w:type="dxa"/>
              <w:left w:w="62" w:type="dxa"/>
              <w:bottom w:w="29" w:type="dxa"/>
              <w:right w:w="62" w:type="dxa"/>
            </w:tcMar>
            <w:vAlign w:val="center"/>
          </w:tcPr>
          <w:p w:rsidR="00E60E47" w:rsidRDefault="00E60E47" w:rsidP="001E5388">
            <w:pPr>
              <w:tabs>
                <w:tab w:val="center" w:pos="3222"/>
              </w:tabs>
              <w:spacing w:line="223" w:lineRule="auto"/>
              <w:rPr>
                <w:rFonts w:ascii="Calibri" w:hAnsi="Calibri"/>
                <w:color w:val="000000"/>
              </w:rPr>
            </w:pPr>
            <w:r>
              <w:rPr>
                <w:rFonts w:ascii="Calibri" w:hAnsi="Calibri"/>
                <w:b/>
                <w:color w:val="000000"/>
              </w:rPr>
              <w:tab/>
              <w:t>Description</w:t>
            </w:r>
          </w:p>
        </w:tc>
        <w:tc>
          <w:tcPr>
            <w:tcW w:w="970" w:type="dxa"/>
            <w:tcBorders>
              <w:top w:val="nil"/>
              <w:left w:val="nil"/>
              <w:bottom w:val="single" w:sz="8" w:space="0" w:color="000000"/>
              <w:right w:val="nil"/>
            </w:tcBorders>
            <w:shd w:val="pct20" w:color="C0C0C0" w:fill="auto"/>
            <w:tcMar>
              <w:top w:w="29" w:type="dxa"/>
              <w:left w:w="62" w:type="dxa"/>
              <w:bottom w:w="29" w:type="dxa"/>
              <w:right w:w="62" w:type="dxa"/>
            </w:tcMar>
            <w:vAlign w:val="center"/>
          </w:tcPr>
          <w:p w:rsidR="00E60E47" w:rsidRDefault="00E60E47" w:rsidP="001E538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jc w:val="center"/>
              <w:rPr>
                <w:rFonts w:ascii="Calibri" w:hAnsi="Calibri"/>
                <w:b/>
                <w:color w:val="000000"/>
              </w:rPr>
            </w:pPr>
            <w:r>
              <w:rPr>
                <w:rFonts w:ascii="Calibri" w:hAnsi="Calibri"/>
                <w:b/>
                <w:color w:val="000000"/>
              </w:rPr>
              <w:t>No.</w:t>
            </w:r>
          </w:p>
          <w:p w:rsidR="00E60E47" w:rsidRDefault="00E60E47" w:rsidP="001E5388">
            <w:pPr>
              <w:pStyle w:val="Level1"/>
              <w:widowControl/>
              <w:numPr>
                <w:ilvl w:val="0"/>
                <w:numId w:val="4"/>
              </w:num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ind w:left="-6058" w:firstLine="6058"/>
              <w:jc w:val="center"/>
              <w:rPr>
                <w:rFonts w:ascii="Calibri" w:hAnsi="Calibri"/>
                <w:color w:val="000000"/>
                <w:sz w:val="22"/>
              </w:rPr>
            </w:pPr>
            <w:r>
              <w:rPr>
                <w:rFonts w:ascii="Calibri" w:hAnsi="Calibri"/>
                <w:b/>
                <w:color w:val="000000"/>
                <w:sz w:val="22"/>
              </w:rPr>
              <w:tab/>
            </w:r>
          </w:p>
          <w:p w:rsidR="00E60E47" w:rsidRDefault="00E60E47" w:rsidP="001E538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jc w:val="center"/>
              <w:rPr>
                <w:rFonts w:ascii="Calibri" w:hAnsi="Calibri"/>
                <w:color w:val="000000"/>
              </w:rPr>
            </w:pPr>
          </w:p>
        </w:tc>
      </w:tr>
      <w:tr w:rsidR="00E60E47" w:rsidTr="001E5388">
        <w:trPr>
          <w:cantSplit/>
          <w:trHeight w:val="642"/>
          <w:tblHeader/>
          <w:jc w:val="center"/>
        </w:trPr>
        <w:tc>
          <w:tcPr>
            <w:tcW w:w="340" w:type="dxa"/>
            <w:tcBorders>
              <w:top w:val="single" w:sz="8" w:space="0" w:color="000000"/>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I</w:t>
            </w:r>
          </w:p>
        </w:tc>
        <w:tc>
          <w:tcPr>
            <w:tcW w:w="360" w:type="dxa"/>
            <w:tcBorders>
              <w:top w:val="single" w:sz="8" w:space="0" w:color="000000"/>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3</w:t>
            </w:r>
          </w:p>
        </w:tc>
        <w:tc>
          <w:tcPr>
            <w:tcW w:w="450" w:type="dxa"/>
            <w:tcBorders>
              <w:top w:val="single" w:sz="8" w:space="0" w:color="000000"/>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16</w:t>
            </w:r>
          </w:p>
        </w:tc>
        <w:tc>
          <w:tcPr>
            <w:tcW w:w="630" w:type="dxa"/>
            <w:tcBorders>
              <w:top w:val="single" w:sz="8" w:space="0" w:color="000000"/>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2012</w:t>
            </w:r>
          </w:p>
        </w:tc>
        <w:tc>
          <w:tcPr>
            <w:tcW w:w="6570" w:type="dxa"/>
            <w:tcBorders>
              <w:top w:val="single" w:sz="8" w:space="0" w:color="000000"/>
              <w:left w:val="nil"/>
              <w:bottom w:val="nil"/>
              <w:right w:val="nil"/>
            </w:tcBorders>
            <w:tcMar>
              <w:top w:w="29" w:type="dxa"/>
              <w:left w:w="62" w:type="dxa"/>
              <w:bottom w:w="29" w:type="dxa"/>
              <w:right w:w="62" w:type="dxa"/>
            </w:tcMar>
          </w:tcPr>
          <w:p w:rsidR="00E60E47" w:rsidRDefault="00E60E47" w:rsidP="001E5388">
            <w:pPr>
              <w:pStyle w:val="Level1"/>
              <w:widowControl/>
              <w:numPr>
                <w:ilvl w:val="0"/>
                <w:numId w:val="4"/>
              </w:num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ind w:left="512" w:hanging="512"/>
              <w:rPr>
                <w:rFonts w:ascii="Calibri" w:hAnsi="Calibri"/>
                <w:color w:val="000000"/>
                <w:sz w:val="22"/>
              </w:rPr>
            </w:pPr>
            <w:r>
              <w:rPr>
                <w:rFonts w:ascii="Calibri" w:hAnsi="Calibri"/>
                <w:color w:val="000000"/>
                <w:sz w:val="22"/>
              </w:rPr>
              <w:tab/>
            </w:r>
            <w:proofErr w:type="spellStart"/>
            <w:r>
              <w:rPr>
                <w:rFonts w:ascii="Calibri" w:hAnsi="Calibri"/>
                <w:color w:val="000000"/>
                <w:sz w:val="22"/>
              </w:rPr>
              <w:t>Cyberbullying</w:t>
            </w:r>
            <w:proofErr w:type="spellEnd"/>
            <w:r>
              <w:rPr>
                <w:rFonts w:ascii="Calibri" w:hAnsi="Calibri"/>
                <w:color w:val="000000"/>
                <w:sz w:val="22"/>
              </w:rPr>
              <w:t xml:space="preserve"> and Digital Reputation. Salvation Army Staff and Resident Development, Fort Myers, FL.</w:t>
            </w:r>
          </w:p>
          <w:p w:rsidR="00E60E47" w:rsidRDefault="00E60E47" w:rsidP="001E538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p>
        </w:tc>
        <w:tc>
          <w:tcPr>
            <w:tcW w:w="970" w:type="dxa"/>
            <w:tcBorders>
              <w:top w:val="single" w:sz="8" w:space="0" w:color="000000"/>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jc w:val="center"/>
              <w:rPr>
                <w:rFonts w:ascii="Calibri" w:hAnsi="Calibri"/>
                <w:color w:val="000000"/>
              </w:rPr>
            </w:pPr>
            <w:r>
              <w:rPr>
                <w:rFonts w:ascii="Calibri" w:hAnsi="Calibri"/>
                <w:color w:val="000000"/>
              </w:rPr>
              <w:t>10</w:t>
            </w:r>
          </w:p>
        </w:tc>
      </w:tr>
      <w:tr w:rsidR="00E60E47" w:rsidTr="001E5388">
        <w:trPr>
          <w:cantSplit/>
          <w:trHeight w:val="642"/>
          <w:tblHeader/>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lastRenderedPageBreak/>
              <w:t>I</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3</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9</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2012</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pStyle w:val="Level1"/>
              <w:widowControl/>
              <w:numPr>
                <w:ilvl w:val="0"/>
                <w:numId w:val="4"/>
              </w:num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ind w:left="512" w:hanging="512"/>
              <w:rPr>
                <w:rFonts w:ascii="Calibri" w:hAnsi="Calibri"/>
                <w:color w:val="000000"/>
                <w:sz w:val="22"/>
              </w:rPr>
            </w:pPr>
            <w:r>
              <w:rPr>
                <w:rFonts w:ascii="Calibri" w:hAnsi="Calibri"/>
                <w:color w:val="000000"/>
                <w:sz w:val="22"/>
              </w:rPr>
              <w:tab/>
            </w:r>
            <w:proofErr w:type="spellStart"/>
            <w:r>
              <w:rPr>
                <w:rFonts w:ascii="Calibri" w:hAnsi="Calibri"/>
                <w:color w:val="000000"/>
                <w:sz w:val="22"/>
              </w:rPr>
              <w:t>Cyberbullying</w:t>
            </w:r>
            <w:proofErr w:type="spellEnd"/>
            <w:r>
              <w:rPr>
                <w:rFonts w:ascii="Calibri" w:hAnsi="Calibri"/>
                <w:color w:val="000000"/>
                <w:sz w:val="22"/>
              </w:rPr>
              <w:t>. Maine School Counselor Association Webinar (1 hour).</w:t>
            </w:r>
          </w:p>
          <w:p w:rsidR="00E60E47" w:rsidRDefault="00E60E47" w:rsidP="001E538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jc w:val="center"/>
              <w:rPr>
                <w:rFonts w:ascii="Calibri" w:hAnsi="Calibri"/>
                <w:color w:val="000000"/>
              </w:rPr>
            </w:pPr>
            <w:r>
              <w:rPr>
                <w:rFonts w:ascii="Calibri" w:hAnsi="Calibri"/>
                <w:color w:val="000000"/>
              </w:rPr>
              <w:t>45</w:t>
            </w:r>
          </w:p>
        </w:tc>
      </w:tr>
      <w:tr w:rsidR="00E60E47" w:rsidTr="001E5388">
        <w:trPr>
          <w:cantSplit/>
          <w:trHeight w:val="642"/>
          <w:tblHeader/>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I</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3</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9</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2012</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pStyle w:val="Level1"/>
              <w:widowControl/>
              <w:numPr>
                <w:ilvl w:val="0"/>
                <w:numId w:val="4"/>
              </w:num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ind w:left="512" w:hanging="512"/>
              <w:rPr>
                <w:rFonts w:ascii="Calibri" w:hAnsi="Calibri"/>
                <w:color w:val="000000"/>
                <w:sz w:val="22"/>
              </w:rPr>
            </w:pPr>
            <w:r>
              <w:rPr>
                <w:rFonts w:ascii="Calibri" w:hAnsi="Calibri"/>
                <w:color w:val="000000"/>
                <w:sz w:val="22"/>
              </w:rPr>
              <w:tab/>
            </w:r>
            <w:bookmarkStart w:id="0" w:name="QuickMark_1"/>
            <w:bookmarkEnd w:id="0"/>
            <w:r>
              <w:rPr>
                <w:rFonts w:ascii="Calibri" w:hAnsi="Calibri"/>
                <w:color w:val="000000"/>
                <w:sz w:val="22"/>
              </w:rPr>
              <w:t>School Counseling 2.0: Communication/Collaboration Technologies to Reach and Teach Each Other. Maine School Counselor Association Webinar (1 hour).</w:t>
            </w:r>
          </w:p>
          <w:p w:rsidR="00E60E47" w:rsidRDefault="00E60E47" w:rsidP="001E538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jc w:val="center"/>
              <w:rPr>
                <w:rFonts w:ascii="Calibri" w:hAnsi="Calibri"/>
                <w:color w:val="000000"/>
              </w:rPr>
            </w:pPr>
            <w:r>
              <w:rPr>
                <w:rFonts w:ascii="Calibri" w:hAnsi="Calibri"/>
                <w:color w:val="000000"/>
              </w:rPr>
              <w:t>45</w:t>
            </w:r>
          </w:p>
        </w:tc>
      </w:tr>
      <w:tr w:rsidR="00E60E47" w:rsidTr="001E5388">
        <w:trPr>
          <w:cantSplit/>
          <w:trHeight w:val="642"/>
          <w:tblHeader/>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I</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3</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9</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2012</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pStyle w:val="Level1"/>
              <w:widowControl/>
              <w:numPr>
                <w:ilvl w:val="0"/>
                <w:numId w:val="4"/>
              </w:num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ind w:left="512" w:hanging="512"/>
              <w:rPr>
                <w:rFonts w:ascii="Calibri" w:hAnsi="Calibri"/>
                <w:color w:val="000000"/>
                <w:sz w:val="22"/>
              </w:rPr>
            </w:pPr>
            <w:r>
              <w:rPr>
                <w:rFonts w:ascii="Calibri" w:hAnsi="Calibri"/>
                <w:color w:val="000000"/>
                <w:sz w:val="22"/>
              </w:rPr>
              <w:tab/>
              <w:t>Developing Multimedia Results Reports. Maine School Counselor Association Webinar (1 hour).</w:t>
            </w:r>
          </w:p>
          <w:p w:rsidR="00E60E47" w:rsidRDefault="00E60E47" w:rsidP="001E538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jc w:val="center"/>
              <w:rPr>
                <w:rFonts w:ascii="Calibri" w:hAnsi="Calibri"/>
                <w:color w:val="000000"/>
              </w:rPr>
            </w:pPr>
            <w:r>
              <w:rPr>
                <w:rFonts w:ascii="Calibri" w:hAnsi="Calibri"/>
                <w:color w:val="000000"/>
              </w:rPr>
              <w:t>45</w:t>
            </w:r>
          </w:p>
        </w:tc>
      </w:tr>
      <w:tr w:rsidR="00E60E47" w:rsidTr="001E5388">
        <w:trPr>
          <w:cantSplit/>
          <w:trHeight w:val="642"/>
          <w:tblHeader/>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I</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3</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6</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2012</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pStyle w:val="Level1"/>
              <w:widowControl/>
              <w:numPr>
                <w:ilvl w:val="0"/>
                <w:numId w:val="4"/>
              </w:num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ind w:left="512" w:hanging="512"/>
              <w:rPr>
                <w:rFonts w:ascii="Calibri" w:hAnsi="Calibri"/>
                <w:color w:val="000000"/>
                <w:sz w:val="22"/>
              </w:rPr>
            </w:pPr>
            <w:r>
              <w:rPr>
                <w:rFonts w:ascii="Calibri" w:hAnsi="Calibri"/>
                <w:color w:val="000000"/>
                <w:sz w:val="22"/>
              </w:rPr>
              <w:tab/>
              <w:t>Enhancing your “</w:t>
            </w:r>
            <w:proofErr w:type="spellStart"/>
            <w:r>
              <w:rPr>
                <w:rFonts w:ascii="Calibri" w:hAnsi="Calibri"/>
                <w:color w:val="000000"/>
                <w:sz w:val="22"/>
              </w:rPr>
              <w:t>datability</w:t>
            </w:r>
            <w:proofErr w:type="spellEnd"/>
            <w:r>
              <w:rPr>
                <w:rFonts w:ascii="Calibri" w:hAnsi="Calibri"/>
                <w:color w:val="000000"/>
                <w:sz w:val="22"/>
              </w:rPr>
              <w:t>.” (2.5 hour training) Cleveland/Bradley County Summit, TN</w:t>
            </w:r>
          </w:p>
          <w:p w:rsidR="00E60E47" w:rsidRDefault="00E60E47" w:rsidP="001E538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jc w:val="center"/>
              <w:rPr>
                <w:rFonts w:ascii="Calibri" w:hAnsi="Calibri"/>
                <w:color w:val="000000"/>
              </w:rPr>
            </w:pPr>
            <w:r>
              <w:rPr>
                <w:rFonts w:ascii="Calibri" w:hAnsi="Calibri"/>
                <w:color w:val="000000"/>
              </w:rPr>
              <w:t>50</w:t>
            </w:r>
          </w:p>
        </w:tc>
      </w:tr>
      <w:tr w:rsidR="00E60E47" w:rsidTr="001E5388">
        <w:trPr>
          <w:cantSplit/>
          <w:trHeight w:val="642"/>
          <w:tblHeader/>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I</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29</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2012</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pStyle w:val="Level1"/>
              <w:widowControl/>
              <w:numPr>
                <w:ilvl w:val="0"/>
                <w:numId w:val="4"/>
              </w:num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ind w:left="512" w:hanging="512"/>
              <w:rPr>
                <w:rFonts w:ascii="Calibri" w:hAnsi="Calibri"/>
                <w:color w:val="000000"/>
                <w:sz w:val="22"/>
              </w:rPr>
            </w:pPr>
            <w:r>
              <w:rPr>
                <w:rFonts w:ascii="Calibri" w:hAnsi="Calibri"/>
                <w:color w:val="000000"/>
                <w:sz w:val="22"/>
              </w:rPr>
              <w:tab/>
              <w:t>Becoming an author. Island Coast High School Advanced Writing Class, Cape Coral, FL</w:t>
            </w:r>
          </w:p>
          <w:p w:rsidR="00E60E47" w:rsidRDefault="00E60E47" w:rsidP="001E538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jc w:val="center"/>
              <w:rPr>
                <w:rFonts w:ascii="Calibri" w:hAnsi="Calibri"/>
                <w:color w:val="000000"/>
              </w:rPr>
            </w:pPr>
            <w:r>
              <w:rPr>
                <w:rFonts w:ascii="Calibri" w:hAnsi="Calibri"/>
                <w:color w:val="000000"/>
              </w:rPr>
              <w:t>35</w:t>
            </w:r>
          </w:p>
        </w:tc>
      </w:tr>
      <w:tr w:rsidR="00E60E47" w:rsidTr="001E5388">
        <w:trPr>
          <w:cantSplit/>
          <w:trHeight w:val="642"/>
          <w:tblHeader/>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I</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23</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2012</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pStyle w:val="Level1"/>
              <w:widowControl/>
              <w:numPr>
                <w:ilvl w:val="0"/>
                <w:numId w:val="4"/>
              </w:num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ind w:left="512" w:hanging="512"/>
              <w:rPr>
                <w:rFonts w:ascii="Calibri" w:hAnsi="Calibri"/>
                <w:color w:val="000000"/>
                <w:sz w:val="22"/>
              </w:rPr>
            </w:pPr>
            <w:r>
              <w:rPr>
                <w:rFonts w:ascii="Calibri" w:hAnsi="Calibri"/>
                <w:color w:val="000000"/>
                <w:sz w:val="22"/>
              </w:rPr>
              <w:tab/>
              <w:t>Technology Boot Camp &amp; Internet Safety Training (full day) Alamance County Schools, North Carolina.</w:t>
            </w:r>
          </w:p>
          <w:p w:rsidR="00E60E47" w:rsidRDefault="00E60E47" w:rsidP="001E538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jc w:val="center"/>
              <w:rPr>
                <w:rFonts w:ascii="Calibri" w:hAnsi="Calibri"/>
                <w:color w:val="000000"/>
              </w:rPr>
            </w:pPr>
            <w:r>
              <w:rPr>
                <w:rFonts w:ascii="Calibri" w:hAnsi="Calibri"/>
                <w:color w:val="000000"/>
              </w:rPr>
              <w:t>30</w:t>
            </w:r>
          </w:p>
        </w:tc>
      </w:tr>
      <w:tr w:rsidR="00E60E47" w:rsidTr="001E5388">
        <w:trPr>
          <w:cantSplit/>
          <w:trHeight w:val="642"/>
          <w:tblHeader/>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I</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23</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2012</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pStyle w:val="Level1"/>
              <w:widowControl/>
              <w:numPr>
                <w:ilvl w:val="0"/>
                <w:numId w:val="4"/>
              </w:num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ind w:left="512" w:hanging="512"/>
              <w:rPr>
                <w:rFonts w:ascii="Calibri" w:hAnsi="Calibri"/>
                <w:color w:val="000000"/>
                <w:sz w:val="22"/>
              </w:rPr>
            </w:pPr>
            <w:r>
              <w:rPr>
                <w:rFonts w:ascii="Calibri" w:hAnsi="Calibri"/>
                <w:color w:val="000000"/>
                <w:sz w:val="22"/>
              </w:rPr>
              <w:tab/>
              <w:t>Solution Focused Brief Counseling &amp; Consultation (full day) Alamance County Schools, North Carolina.</w:t>
            </w:r>
          </w:p>
          <w:p w:rsidR="00E60E47" w:rsidRDefault="00E60E47" w:rsidP="001E538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jc w:val="center"/>
              <w:rPr>
                <w:rFonts w:ascii="Calibri" w:hAnsi="Calibri"/>
                <w:color w:val="000000"/>
              </w:rPr>
            </w:pPr>
            <w:r>
              <w:rPr>
                <w:rFonts w:ascii="Calibri" w:hAnsi="Calibri"/>
                <w:color w:val="000000"/>
              </w:rPr>
              <w:t>45</w:t>
            </w:r>
          </w:p>
        </w:tc>
      </w:tr>
      <w:tr w:rsidR="00E60E47" w:rsidTr="001E5388">
        <w:trPr>
          <w:cantSplit/>
          <w:trHeight w:val="642"/>
          <w:tblHeader/>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I</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16</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2012</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pStyle w:val="Level1"/>
              <w:widowControl/>
              <w:numPr>
                <w:ilvl w:val="0"/>
                <w:numId w:val="4"/>
              </w:num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ind w:left="512" w:hanging="512"/>
              <w:rPr>
                <w:rFonts w:ascii="Calibri" w:hAnsi="Calibri"/>
                <w:color w:val="000000"/>
                <w:sz w:val="22"/>
              </w:rPr>
            </w:pPr>
            <w:r>
              <w:rPr>
                <w:rFonts w:ascii="Calibri" w:hAnsi="Calibri"/>
                <w:color w:val="000000"/>
                <w:sz w:val="22"/>
              </w:rPr>
              <w:tab/>
              <w:t>Staying out of high-tech trouble (three student assemblies). Hardee Junior High School, Hardee County, FL</w:t>
            </w:r>
          </w:p>
          <w:p w:rsidR="00E60E47" w:rsidRDefault="00E60E47" w:rsidP="001E538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jc w:val="center"/>
              <w:rPr>
                <w:rFonts w:ascii="Calibri" w:hAnsi="Calibri"/>
                <w:color w:val="000000"/>
              </w:rPr>
            </w:pPr>
            <w:r>
              <w:rPr>
                <w:rFonts w:ascii="Calibri" w:hAnsi="Calibri"/>
                <w:color w:val="000000"/>
              </w:rPr>
              <w:t>800</w:t>
            </w:r>
          </w:p>
        </w:tc>
      </w:tr>
      <w:tr w:rsidR="00E60E47" w:rsidTr="001E5388">
        <w:trPr>
          <w:cantSplit/>
          <w:trHeight w:val="642"/>
          <w:tblHeader/>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I</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6</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2012</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pStyle w:val="Level1"/>
              <w:widowControl/>
              <w:numPr>
                <w:ilvl w:val="0"/>
                <w:numId w:val="4"/>
              </w:num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ind w:left="512" w:hanging="512"/>
              <w:rPr>
                <w:rFonts w:ascii="Calibri" w:hAnsi="Calibri"/>
                <w:color w:val="000000"/>
                <w:sz w:val="22"/>
              </w:rPr>
            </w:pPr>
            <w:r>
              <w:rPr>
                <w:rFonts w:ascii="Calibri" w:hAnsi="Calibri"/>
                <w:color w:val="000000"/>
                <w:sz w:val="22"/>
              </w:rPr>
              <w:tab/>
              <w:t>Guarding Kids from Harmful Online Content (content session). Tennessee School Counselor and Administrator Leadership Institute, Murfreesboro, TN</w:t>
            </w:r>
          </w:p>
          <w:p w:rsidR="00E60E47" w:rsidRDefault="00E60E47" w:rsidP="001E538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jc w:val="center"/>
              <w:rPr>
                <w:rFonts w:ascii="Calibri" w:hAnsi="Calibri"/>
                <w:color w:val="000000"/>
              </w:rPr>
            </w:pPr>
            <w:r>
              <w:rPr>
                <w:rFonts w:ascii="Calibri" w:hAnsi="Calibri"/>
                <w:color w:val="000000"/>
              </w:rPr>
              <w:t>70</w:t>
            </w:r>
          </w:p>
        </w:tc>
      </w:tr>
      <w:tr w:rsidR="00E60E47" w:rsidTr="001E5388">
        <w:trPr>
          <w:cantSplit/>
          <w:trHeight w:val="642"/>
          <w:tblHeader/>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I</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6</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2012</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pStyle w:val="Level1"/>
              <w:widowControl/>
              <w:numPr>
                <w:ilvl w:val="0"/>
                <w:numId w:val="4"/>
              </w:num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ind w:left="512" w:hanging="512"/>
              <w:rPr>
                <w:rFonts w:ascii="Calibri" w:hAnsi="Calibri"/>
                <w:color w:val="000000"/>
                <w:sz w:val="22"/>
              </w:rPr>
            </w:pPr>
            <w:r>
              <w:rPr>
                <w:rFonts w:ascii="Calibri" w:hAnsi="Calibri"/>
                <w:color w:val="000000"/>
                <w:sz w:val="22"/>
              </w:rPr>
              <w:tab/>
              <w:t>Helping Kids Develop a Positive Digital Reputation (content session). Tennessee School Counselor and Administrator Leadership Institute, Murfreesboro, TN</w:t>
            </w:r>
          </w:p>
          <w:p w:rsidR="00E60E47" w:rsidRDefault="00E60E47" w:rsidP="001E538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jc w:val="center"/>
              <w:rPr>
                <w:rFonts w:ascii="Calibri" w:hAnsi="Calibri"/>
                <w:color w:val="000000"/>
              </w:rPr>
            </w:pPr>
            <w:r>
              <w:rPr>
                <w:rFonts w:ascii="Calibri" w:hAnsi="Calibri"/>
                <w:color w:val="000000"/>
              </w:rPr>
              <w:t>90</w:t>
            </w:r>
          </w:p>
        </w:tc>
      </w:tr>
      <w:tr w:rsidR="00E60E47" w:rsidTr="001E5388">
        <w:trPr>
          <w:cantSplit/>
          <w:trHeight w:val="642"/>
          <w:tblHeader/>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I</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6</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2012</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pStyle w:val="Level1"/>
              <w:widowControl/>
              <w:numPr>
                <w:ilvl w:val="0"/>
                <w:numId w:val="4"/>
              </w:num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ind w:left="512" w:hanging="512"/>
              <w:rPr>
                <w:rFonts w:ascii="Calibri" w:hAnsi="Calibri"/>
                <w:color w:val="000000"/>
                <w:sz w:val="22"/>
              </w:rPr>
            </w:pPr>
            <w:r>
              <w:rPr>
                <w:rFonts w:ascii="Calibri" w:hAnsi="Calibri"/>
                <w:color w:val="000000"/>
                <w:sz w:val="22"/>
              </w:rPr>
              <w:tab/>
              <w:t xml:space="preserve">Guarding Kids </w:t>
            </w:r>
            <w:proofErr w:type="gramStart"/>
            <w:r>
              <w:rPr>
                <w:rFonts w:ascii="Calibri" w:hAnsi="Calibri"/>
                <w:color w:val="000000"/>
                <w:sz w:val="22"/>
              </w:rPr>
              <w:t>Against</w:t>
            </w:r>
            <w:proofErr w:type="gramEnd"/>
            <w:r>
              <w:rPr>
                <w:rFonts w:ascii="Calibri" w:hAnsi="Calibri"/>
                <w:color w:val="000000"/>
                <w:sz w:val="22"/>
              </w:rPr>
              <w:t xml:space="preserve"> High Tech Trouble. (Keynote Address) Tennessee School Counselor and Administrator Leadership Institute, Murfreesboro, TN</w:t>
            </w:r>
          </w:p>
          <w:p w:rsidR="00E60E47" w:rsidRDefault="00E60E47" w:rsidP="001E538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jc w:val="center"/>
              <w:rPr>
                <w:rFonts w:ascii="Calibri" w:hAnsi="Calibri"/>
                <w:color w:val="000000"/>
              </w:rPr>
            </w:pPr>
            <w:r>
              <w:rPr>
                <w:rFonts w:ascii="Calibri" w:hAnsi="Calibri"/>
                <w:color w:val="000000"/>
              </w:rPr>
              <w:t>1500</w:t>
            </w:r>
          </w:p>
        </w:tc>
      </w:tr>
      <w:tr w:rsidR="00E60E47" w:rsidTr="001E5388">
        <w:trPr>
          <w:cantSplit/>
          <w:trHeight w:val="642"/>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lastRenderedPageBreak/>
              <w:t>I</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2012</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pStyle w:val="Level1"/>
              <w:widowControl/>
              <w:numPr>
                <w:ilvl w:val="0"/>
                <w:numId w:val="4"/>
              </w:num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ind w:left="512" w:hanging="512"/>
              <w:rPr>
                <w:rFonts w:ascii="Calibri" w:hAnsi="Calibri"/>
                <w:color w:val="000000"/>
                <w:sz w:val="22"/>
              </w:rPr>
            </w:pPr>
            <w:r>
              <w:rPr>
                <w:rFonts w:ascii="Calibri" w:hAnsi="Calibri"/>
                <w:color w:val="000000"/>
                <w:sz w:val="22"/>
              </w:rPr>
              <w:tab/>
              <w:t>Data &amp; Technology Boot Camp for Educators and Administrators (full day workshop). Ohio Association of Pupil Personnel Services, Columbus, OH</w:t>
            </w:r>
          </w:p>
          <w:p w:rsidR="00E60E47" w:rsidRDefault="00E60E47" w:rsidP="001E538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jc w:val="center"/>
              <w:rPr>
                <w:rFonts w:ascii="Calibri" w:hAnsi="Calibri"/>
                <w:color w:val="000000"/>
              </w:rPr>
            </w:pPr>
            <w:r>
              <w:rPr>
                <w:rFonts w:ascii="Calibri" w:hAnsi="Calibri"/>
                <w:color w:val="000000"/>
              </w:rPr>
              <w:t>130</w:t>
            </w:r>
          </w:p>
        </w:tc>
      </w:tr>
      <w:tr w:rsidR="00E60E47" w:rsidTr="001E5388">
        <w:trPr>
          <w:cantSplit/>
          <w:trHeight w:val="642"/>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I</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1</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27</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2012</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pStyle w:val="Level1"/>
              <w:widowControl/>
              <w:numPr>
                <w:ilvl w:val="0"/>
                <w:numId w:val="4"/>
              </w:num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ind w:left="512" w:hanging="512"/>
              <w:rPr>
                <w:rFonts w:ascii="Calibri" w:hAnsi="Calibri"/>
                <w:color w:val="000000"/>
                <w:sz w:val="22"/>
              </w:rPr>
            </w:pPr>
            <w:r>
              <w:rPr>
                <w:rFonts w:ascii="Calibri" w:hAnsi="Calibri"/>
                <w:color w:val="000000"/>
                <w:sz w:val="22"/>
              </w:rPr>
              <w:tab/>
            </w:r>
            <w:proofErr w:type="spellStart"/>
            <w:r>
              <w:rPr>
                <w:rFonts w:ascii="Calibri" w:hAnsi="Calibri"/>
                <w:color w:val="000000"/>
                <w:sz w:val="22"/>
              </w:rPr>
              <w:t>Cybersafety</w:t>
            </w:r>
            <w:proofErr w:type="spellEnd"/>
            <w:r>
              <w:rPr>
                <w:rFonts w:ascii="Calibri" w:hAnsi="Calibri"/>
                <w:color w:val="000000"/>
                <w:sz w:val="22"/>
              </w:rPr>
              <w:t xml:space="preserve">. (Student Assembly). Pace Center for Girls, Fort Myers, FL </w:t>
            </w:r>
          </w:p>
          <w:p w:rsidR="00E60E47" w:rsidRDefault="00E60E47" w:rsidP="001E538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jc w:val="center"/>
              <w:rPr>
                <w:rFonts w:ascii="Calibri" w:hAnsi="Calibri"/>
                <w:color w:val="000000"/>
              </w:rPr>
            </w:pPr>
            <w:r>
              <w:rPr>
                <w:rFonts w:ascii="Calibri" w:hAnsi="Calibri"/>
                <w:color w:val="000000"/>
              </w:rPr>
              <w:t>50</w:t>
            </w:r>
          </w:p>
        </w:tc>
      </w:tr>
      <w:tr w:rsidR="00E60E47" w:rsidTr="001E5388">
        <w:trPr>
          <w:cantSplit/>
          <w:trHeight w:val="642"/>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I</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1</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27</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2012</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pStyle w:val="Level1"/>
              <w:widowControl/>
              <w:numPr>
                <w:ilvl w:val="0"/>
                <w:numId w:val="4"/>
              </w:num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ind w:left="512" w:hanging="512"/>
              <w:rPr>
                <w:rFonts w:ascii="Calibri" w:hAnsi="Calibri"/>
                <w:color w:val="000000"/>
                <w:sz w:val="22"/>
              </w:rPr>
            </w:pPr>
            <w:r>
              <w:rPr>
                <w:rFonts w:ascii="Calibri" w:hAnsi="Calibri"/>
                <w:color w:val="000000"/>
                <w:sz w:val="22"/>
              </w:rPr>
              <w:tab/>
            </w:r>
            <w:proofErr w:type="spellStart"/>
            <w:r>
              <w:rPr>
                <w:rFonts w:ascii="Calibri" w:hAnsi="Calibri"/>
                <w:color w:val="000000"/>
                <w:sz w:val="22"/>
              </w:rPr>
              <w:t>Cybersafety</w:t>
            </w:r>
            <w:proofErr w:type="spellEnd"/>
            <w:r>
              <w:rPr>
                <w:rFonts w:ascii="Calibri" w:hAnsi="Calibri"/>
                <w:color w:val="000000"/>
                <w:sz w:val="22"/>
              </w:rPr>
              <w:t xml:space="preserve">. (Three student assemblies, one for each grade level). New Directions Learning Center, Fort Myers, FL </w:t>
            </w:r>
          </w:p>
          <w:p w:rsidR="00E60E47" w:rsidRDefault="00E60E47" w:rsidP="001E538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jc w:val="center"/>
              <w:rPr>
                <w:rFonts w:ascii="Calibri" w:hAnsi="Calibri"/>
                <w:color w:val="000000"/>
              </w:rPr>
            </w:pPr>
            <w:r>
              <w:rPr>
                <w:rFonts w:ascii="Calibri" w:hAnsi="Calibri"/>
                <w:color w:val="000000"/>
              </w:rPr>
              <w:t>330</w:t>
            </w:r>
          </w:p>
        </w:tc>
      </w:tr>
      <w:tr w:rsidR="00E60E47" w:rsidTr="001E5388">
        <w:trPr>
          <w:cantSplit/>
          <w:trHeight w:val="642"/>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I</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1</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19</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2012</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pStyle w:val="Level1"/>
              <w:widowControl/>
              <w:numPr>
                <w:ilvl w:val="0"/>
                <w:numId w:val="4"/>
              </w:num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ind w:left="512" w:hanging="512"/>
              <w:rPr>
                <w:rFonts w:ascii="Calibri" w:hAnsi="Calibri"/>
                <w:color w:val="000000"/>
                <w:sz w:val="22"/>
              </w:rPr>
            </w:pPr>
            <w:r>
              <w:rPr>
                <w:rFonts w:ascii="Calibri" w:hAnsi="Calibri"/>
                <w:color w:val="000000"/>
                <w:sz w:val="22"/>
              </w:rPr>
              <w:tab/>
            </w:r>
            <w:proofErr w:type="spellStart"/>
            <w:r>
              <w:rPr>
                <w:rFonts w:ascii="Calibri" w:hAnsi="Calibri"/>
                <w:color w:val="000000"/>
                <w:sz w:val="22"/>
              </w:rPr>
              <w:t>Cybersafety</w:t>
            </w:r>
            <w:proofErr w:type="spellEnd"/>
            <w:r>
              <w:rPr>
                <w:rFonts w:ascii="Calibri" w:hAnsi="Calibri"/>
                <w:color w:val="000000"/>
                <w:sz w:val="22"/>
              </w:rPr>
              <w:t xml:space="preserve">. (Student Assembly). St. John </w:t>
            </w:r>
            <w:proofErr w:type="spellStart"/>
            <w:r>
              <w:rPr>
                <w:rFonts w:ascii="Calibri" w:hAnsi="Calibri"/>
                <w:color w:val="000000"/>
                <w:sz w:val="22"/>
              </w:rPr>
              <w:t>Neuman</w:t>
            </w:r>
            <w:proofErr w:type="spellEnd"/>
            <w:r>
              <w:rPr>
                <w:rFonts w:ascii="Calibri" w:hAnsi="Calibri"/>
                <w:color w:val="000000"/>
                <w:sz w:val="22"/>
              </w:rPr>
              <w:t xml:space="preserve"> School, Naples, FL</w:t>
            </w:r>
          </w:p>
          <w:p w:rsidR="00E60E47" w:rsidRDefault="00E60E47" w:rsidP="001E538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jc w:val="center"/>
              <w:rPr>
                <w:rFonts w:ascii="Calibri" w:hAnsi="Calibri"/>
                <w:color w:val="000000"/>
              </w:rPr>
            </w:pPr>
            <w:r>
              <w:rPr>
                <w:rFonts w:ascii="Calibri" w:hAnsi="Calibri"/>
                <w:color w:val="000000"/>
              </w:rPr>
              <w:t>150</w:t>
            </w:r>
          </w:p>
        </w:tc>
      </w:tr>
      <w:tr w:rsidR="00E60E47" w:rsidTr="001E5388">
        <w:trPr>
          <w:cantSplit/>
          <w:trHeight w:val="642"/>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I</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1</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4</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2012</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pStyle w:val="Level1"/>
              <w:widowControl/>
              <w:numPr>
                <w:ilvl w:val="0"/>
                <w:numId w:val="4"/>
              </w:num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ind w:left="512" w:hanging="512"/>
              <w:rPr>
                <w:rFonts w:ascii="Calibri" w:hAnsi="Calibri"/>
                <w:color w:val="000000"/>
                <w:sz w:val="22"/>
              </w:rPr>
            </w:pPr>
            <w:r>
              <w:rPr>
                <w:rFonts w:ascii="Calibri" w:hAnsi="Calibri"/>
                <w:color w:val="000000"/>
                <w:sz w:val="22"/>
              </w:rPr>
              <w:tab/>
              <w:t>Comprehensive school counseling programs and accountability (2 hours) Collier County Schools, FL</w:t>
            </w:r>
          </w:p>
          <w:p w:rsidR="00E60E47" w:rsidRDefault="00E60E47" w:rsidP="001E538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jc w:val="center"/>
              <w:rPr>
                <w:rFonts w:ascii="Calibri" w:hAnsi="Calibri"/>
                <w:color w:val="000000"/>
              </w:rPr>
            </w:pPr>
            <w:r>
              <w:rPr>
                <w:rFonts w:ascii="Calibri" w:hAnsi="Calibri"/>
                <w:color w:val="000000"/>
              </w:rPr>
              <w:t>147</w:t>
            </w:r>
          </w:p>
        </w:tc>
      </w:tr>
      <w:tr w:rsidR="00E60E47" w:rsidTr="001E5388">
        <w:trPr>
          <w:cantSplit/>
          <w:trHeight w:val="642"/>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I</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12</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8</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2011</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pStyle w:val="Level1"/>
              <w:widowControl/>
              <w:numPr>
                <w:ilvl w:val="0"/>
                <w:numId w:val="4"/>
              </w:num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ind w:left="512" w:hanging="512"/>
              <w:rPr>
                <w:rFonts w:ascii="Calibri" w:hAnsi="Calibri"/>
                <w:color w:val="000000"/>
                <w:sz w:val="22"/>
              </w:rPr>
            </w:pPr>
            <w:r>
              <w:rPr>
                <w:rFonts w:ascii="Calibri" w:hAnsi="Calibri"/>
                <w:color w:val="000000"/>
                <w:sz w:val="22"/>
              </w:rPr>
              <w:tab/>
            </w:r>
            <w:proofErr w:type="spellStart"/>
            <w:r>
              <w:rPr>
                <w:rFonts w:ascii="Calibri" w:hAnsi="Calibri"/>
                <w:color w:val="000000"/>
                <w:sz w:val="22"/>
              </w:rPr>
              <w:t>Cybersafety</w:t>
            </w:r>
            <w:proofErr w:type="spellEnd"/>
            <w:r>
              <w:rPr>
                <w:rFonts w:ascii="Calibri" w:hAnsi="Calibri"/>
                <w:color w:val="000000"/>
                <w:sz w:val="22"/>
              </w:rPr>
              <w:t>. Mariner Middle School, Cape Coral, FL</w:t>
            </w:r>
          </w:p>
          <w:p w:rsidR="00E60E47" w:rsidRDefault="00E60E47" w:rsidP="001E538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jc w:val="center"/>
              <w:rPr>
                <w:rFonts w:ascii="Calibri" w:hAnsi="Calibri"/>
                <w:color w:val="000000"/>
              </w:rPr>
            </w:pPr>
            <w:r>
              <w:rPr>
                <w:rFonts w:ascii="Calibri" w:hAnsi="Calibri"/>
                <w:color w:val="000000"/>
              </w:rPr>
              <w:t>17</w:t>
            </w:r>
          </w:p>
        </w:tc>
      </w:tr>
      <w:tr w:rsidR="00E60E47" w:rsidTr="001E5388">
        <w:trPr>
          <w:cantSplit/>
          <w:trHeight w:val="642"/>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I</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11</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17</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2011</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pStyle w:val="Level1"/>
              <w:widowControl/>
              <w:numPr>
                <w:ilvl w:val="0"/>
                <w:numId w:val="4"/>
              </w:num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ind w:left="512" w:hanging="512"/>
              <w:rPr>
                <w:rFonts w:ascii="Calibri" w:hAnsi="Calibri"/>
                <w:color w:val="000000"/>
                <w:sz w:val="22"/>
              </w:rPr>
            </w:pPr>
            <w:r>
              <w:rPr>
                <w:rFonts w:ascii="Calibri" w:hAnsi="Calibri"/>
                <w:color w:val="000000"/>
                <w:sz w:val="22"/>
              </w:rPr>
              <w:tab/>
              <w:t xml:space="preserve">Solution Focused Brief Counseling &amp; Consultation. (content session; 1.5 hours) Annual meeting of the </w:t>
            </w:r>
            <w:proofErr w:type="spellStart"/>
            <w:r>
              <w:rPr>
                <w:rFonts w:ascii="Calibri" w:hAnsi="Calibri"/>
                <w:color w:val="000000"/>
                <w:sz w:val="22"/>
              </w:rPr>
              <w:t>Alasks</w:t>
            </w:r>
            <w:proofErr w:type="spellEnd"/>
            <w:r>
              <w:rPr>
                <w:rFonts w:ascii="Calibri" w:hAnsi="Calibri"/>
                <w:color w:val="000000"/>
                <w:sz w:val="22"/>
              </w:rPr>
              <w:t xml:space="preserve"> School Counselor Association, Anchorage, AK</w:t>
            </w:r>
          </w:p>
          <w:p w:rsidR="00E60E47" w:rsidRDefault="00E60E47" w:rsidP="001E538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jc w:val="center"/>
              <w:rPr>
                <w:rFonts w:ascii="Calibri" w:hAnsi="Calibri"/>
                <w:color w:val="000000"/>
              </w:rPr>
            </w:pPr>
            <w:r>
              <w:rPr>
                <w:rFonts w:ascii="Calibri" w:hAnsi="Calibri"/>
                <w:color w:val="000000"/>
              </w:rPr>
              <w:t>45</w:t>
            </w:r>
          </w:p>
        </w:tc>
      </w:tr>
      <w:tr w:rsidR="00E60E47" w:rsidTr="001E5388">
        <w:trPr>
          <w:cantSplit/>
          <w:trHeight w:val="642"/>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I</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11</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17</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2011</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pStyle w:val="Level1"/>
              <w:widowControl/>
              <w:numPr>
                <w:ilvl w:val="0"/>
                <w:numId w:val="4"/>
              </w:num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ind w:left="512" w:hanging="512"/>
              <w:rPr>
                <w:rFonts w:ascii="Calibri" w:hAnsi="Calibri"/>
                <w:color w:val="000000"/>
                <w:sz w:val="22"/>
              </w:rPr>
            </w:pPr>
            <w:r>
              <w:rPr>
                <w:rFonts w:ascii="Calibri" w:hAnsi="Calibri"/>
                <w:color w:val="000000"/>
                <w:sz w:val="22"/>
              </w:rPr>
              <w:tab/>
            </w:r>
            <w:proofErr w:type="spellStart"/>
            <w:r>
              <w:rPr>
                <w:rFonts w:ascii="Calibri" w:hAnsi="Calibri"/>
                <w:color w:val="000000"/>
                <w:sz w:val="22"/>
              </w:rPr>
              <w:t>Cyberbullying</w:t>
            </w:r>
            <w:proofErr w:type="spellEnd"/>
            <w:r>
              <w:rPr>
                <w:rFonts w:ascii="Calibri" w:hAnsi="Calibri"/>
                <w:color w:val="000000"/>
                <w:sz w:val="22"/>
              </w:rPr>
              <w:t xml:space="preserve">. (4 hour training). Annual meeting of the </w:t>
            </w:r>
            <w:proofErr w:type="spellStart"/>
            <w:r>
              <w:rPr>
                <w:rFonts w:ascii="Calibri" w:hAnsi="Calibri"/>
                <w:color w:val="000000"/>
                <w:sz w:val="22"/>
              </w:rPr>
              <w:t>Alasks</w:t>
            </w:r>
            <w:proofErr w:type="spellEnd"/>
            <w:r>
              <w:rPr>
                <w:rFonts w:ascii="Calibri" w:hAnsi="Calibri"/>
                <w:color w:val="000000"/>
                <w:sz w:val="22"/>
              </w:rPr>
              <w:t xml:space="preserve"> School Counselor Association, Anchorage, AK</w:t>
            </w:r>
          </w:p>
          <w:p w:rsidR="00E60E47" w:rsidRDefault="00E60E47" w:rsidP="001E538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jc w:val="center"/>
              <w:rPr>
                <w:rFonts w:ascii="Calibri" w:hAnsi="Calibri"/>
                <w:color w:val="000000"/>
              </w:rPr>
            </w:pPr>
            <w:r>
              <w:rPr>
                <w:rFonts w:ascii="Calibri" w:hAnsi="Calibri"/>
                <w:color w:val="000000"/>
              </w:rPr>
              <w:t>33</w:t>
            </w:r>
          </w:p>
        </w:tc>
      </w:tr>
      <w:tr w:rsidR="00E60E47" w:rsidTr="001E5388">
        <w:trPr>
          <w:cantSplit/>
          <w:trHeight w:val="642"/>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I</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11</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17</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2011</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pStyle w:val="Level1"/>
              <w:widowControl/>
              <w:numPr>
                <w:ilvl w:val="0"/>
                <w:numId w:val="4"/>
              </w:num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ind w:left="512" w:hanging="512"/>
              <w:rPr>
                <w:rFonts w:ascii="Calibri" w:hAnsi="Calibri"/>
                <w:color w:val="000000"/>
                <w:sz w:val="22"/>
              </w:rPr>
            </w:pPr>
            <w:r>
              <w:rPr>
                <w:rFonts w:ascii="Calibri" w:hAnsi="Calibri"/>
                <w:color w:val="000000"/>
                <w:sz w:val="22"/>
              </w:rPr>
              <w:tab/>
              <w:t xml:space="preserve">School Counseling 2.0: Communication/Collaboration Technologies to Reach and Teach Each Other. (Keynote Address) Annual meeting of the </w:t>
            </w:r>
            <w:proofErr w:type="spellStart"/>
            <w:r>
              <w:rPr>
                <w:rFonts w:ascii="Calibri" w:hAnsi="Calibri"/>
                <w:color w:val="000000"/>
                <w:sz w:val="22"/>
              </w:rPr>
              <w:t>Alasks</w:t>
            </w:r>
            <w:proofErr w:type="spellEnd"/>
            <w:r>
              <w:rPr>
                <w:rFonts w:ascii="Calibri" w:hAnsi="Calibri"/>
                <w:color w:val="000000"/>
                <w:sz w:val="22"/>
              </w:rPr>
              <w:t xml:space="preserve"> School Counselor Association, Anchorage, AK</w:t>
            </w:r>
          </w:p>
          <w:p w:rsidR="00E60E47" w:rsidRDefault="00E60E47" w:rsidP="001E538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jc w:val="center"/>
              <w:rPr>
                <w:rFonts w:ascii="Calibri" w:hAnsi="Calibri"/>
                <w:color w:val="000000"/>
              </w:rPr>
            </w:pPr>
            <w:r>
              <w:rPr>
                <w:rFonts w:ascii="Calibri" w:hAnsi="Calibri"/>
                <w:color w:val="000000"/>
              </w:rPr>
              <w:t>127</w:t>
            </w:r>
          </w:p>
        </w:tc>
      </w:tr>
      <w:tr w:rsidR="00E60E47" w:rsidTr="001E5388">
        <w:trPr>
          <w:cantSplit/>
          <w:trHeight w:val="642"/>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I</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11</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16</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2011</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pStyle w:val="Level1"/>
              <w:widowControl/>
              <w:numPr>
                <w:ilvl w:val="0"/>
                <w:numId w:val="4"/>
              </w:num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ind w:left="512" w:hanging="512"/>
              <w:rPr>
                <w:rFonts w:ascii="Calibri" w:hAnsi="Calibri"/>
                <w:color w:val="000000"/>
                <w:sz w:val="22"/>
              </w:rPr>
            </w:pPr>
            <w:r>
              <w:rPr>
                <w:rFonts w:ascii="Calibri" w:hAnsi="Calibri"/>
                <w:color w:val="000000"/>
                <w:sz w:val="22"/>
              </w:rPr>
              <w:tab/>
              <w:t xml:space="preserve">Data Boot Camp (full day workshop) Annual meeting of the </w:t>
            </w:r>
            <w:proofErr w:type="spellStart"/>
            <w:r>
              <w:rPr>
                <w:rFonts w:ascii="Calibri" w:hAnsi="Calibri"/>
                <w:color w:val="000000"/>
                <w:sz w:val="22"/>
              </w:rPr>
              <w:t>Alasks</w:t>
            </w:r>
            <w:proofErr w:type="spellEnd"/>
            <w:r>
              <w:rPr>
                <w:rFonts w:ascii="Calibri" w:hAnsi="Calibri"/>
                <w:color w:val="000000"/>
                <w:sz w:val="22"/>
              </w:rPr>
              <w:t xml:space="preserve"> School Counselor Association, Anchorage, AK</w:t>
            </w:r>
          </w:p>
          <w:p w:rsidR="00E60E47" w:rsidRDefault="00E60E47" w:rsidP="001E538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jc w:val="center"/>
              <w:rPr>
                <w:rFonts w:ascii="Calibri" w:hAnsi="Calibri"/>
                <w:color w:val="000000"/>
              </w:rPr>
            </w:pPr>
            <w:r>
              <w:rPr>
                <w:rFonts w:ascii="Calibri" w:hAnsi="Calibri"/>
                <w:color w:val="000000"/>
              </w:rPr>
              <w:t>55</w:t>
            </w:r>
          </w:p>
        </w:tc>
      </w:tr>
      <w:tr w:rsidR="00E60E47" w:rsidTr="001E5388">
        <w:trPr>
          <w:cantSplit/>
          <w:trHeight w:val="642"/>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I</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11</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10</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2011</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pStyle w:val="Level1"/>
              <w:widowControl/>
              <w:numPr>
                <w:ilvl w:val="0"/>
                <w:numId w:val="4"/>
              </w:num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ind w:left="512" w:hanging="512"/>
              <w:rPr>
                <w:rFonts w:ascii="Calibri" w:hAnsi="Calibri"/>
                <w:color w:val="000000"/>
                <w:sz w:val="22"/>
              </w:rPr>
            </w:pPr>
            <w:r>
              <w:rPr>
                <w:rFonts w:ascii="Calibri" w:hAnsi="Calibri"/>
                <w:color w:val="000000"/>
                <w:sz w:val="22"/>
              </w:rPr>
              <w:tab/>
              <w:t>Teaching Safety and Citizenship. (Panel Presentation; 1 hour) Family Online Safety Institute, Washington, DC</w:t>
            </w:r>
          </w:p>
          <w:p w:rsidR="00E60E47" w:rsidRDefault="00E60E47" w:rsidP="001E538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jc w:val="center"/>
              <w:rPr>
                <w:rFonts w:ascii="Calibri" w:hAnsi="Calibri"/>
                <w:color w:val="000000"/>
              </w:rPr>
            </w:pPr>
            <w:r>
              <w:rPr>
                <w:rFonts w:ascii="Calibri" w:hAnsi="Calibri"/>
                <w:color w:val="000000"/>
              </w:rPr>
              <w:t>27</w:t>
            </w:r>
          </w:p>
        </w:tc>
      </w:tr>
      <w:tr w:rsidR="00E60E47" w:rsidTr="001E5388">
        <w:trPr>
          <w:cantSplit/>
          <w:trHeight w:val="642"/>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lastRenderedPageBreak/>
              <w:t>I</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11</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3</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2011</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pStyle w:val="Level1"/>
              <w:widowControl/>
              <w:numPr>
                <w:ilvl w:val="0"/>
                <w:numId w:val="4"/>
              </w:num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ind w:left="512" w:hanging="512"/>
              <w:rPr>
                <w:rFonts w:ascii="Calibri" w:hAnsi="Calibri"/>
                <w:color w:val="000000"/>
                <w:sz w:val="22"/>
              </w:rPr>
            </w:pPr>
            <w:r>
              <w:rPr>
                <w:rFonts w:ascii="Calibri" w:hAnsi="Calibri"/>
                <w:color w:val="000000"/>
                <w:sz w:val="22"/>
              </w:rPr>
              <w:tab/>
            </w:r>
            <w:proofErr w:type="spellStart"/>
            <w:r>
              <w:rPr>
                <w:rFonts w:ascii="Calibri" w:hAnsi="Calibri"/>
                <w:color w:val="000000"/>
                <w:sz w:val="22"/>
              </w:rPr>
              <w:t>Cyberbullying</w:t>
            </w:r>
            <w:proofErr w:type="spellEnd"/>
            <w:r>
              <w:rPr>
                <w:rFonts w:ascii="Calibri" w:hAnsi="Calibri"/>
                <w:color w:val="000000"/>
                <w:sz w:val="22"/>
              </w:rPr>
              <w:t>. (Content session; 1.5 hours) All Ohio Counselors Conference, Columbus, OH</w:t>
            </w:r>
          </w:p>
          <w:p w:rsidR="00E60E47" w:rsidRDefault="00E60E47" w:rsidP="001E538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jc w:val="center"/>
              <w:rPr>
                <w:rFonts w:ascii="Calibri" w:hAnsi="Calibri"/>
                <w:color w:val="000000"/>
              </w:rPr>
            </w:pPr>
            <w:r>
              <w:rPr>
                <w:rFonts w:ascii="Calibri" w:hAnsi="Calibri"/>
                <w:color w:val="000000"/>
              </w:rPr>
              <w:t>140</w:t>
            </w:r>
          </w:p>
        </w:tc>
      </w:tr>
      <w:tr w:rsidR="00E60E47" w:rsidTr="001E5388">
        <w:trPr>
          <w:cantSplit/>
          <w:trHeight w:val="642"/>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I</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11</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2011</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pStyle w:val="Level1"/>
              <w:widowControl/>
              <w:numPr>
                <w:ilvl w:val="0"/>
                <w:numId w:val="4"/>
              </w:num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ind w:left="512" w:hanging="512"/>
              <w:rPr>
                <w:rFonts w:ascii="Calibri" w:hAnsi="Calibri"/>
                <w:color w:val="000000"/>
                <w:sz w:val="22"/>
              </w:rPr>
            </w:pPr>
            <w:r>
              <w:rPr>
                <w:rFonts w:ascii="Calibri" w:hAnsi="Calibri"/>
                <w:color w:val="000000"/>
                <w:sz w:val="22"/>
              </w:rPr>
              <w:tab/>
              <w:t>Data Boot Camp for School Counselors and Administrators (preconference workshop; full day) All Ohio Counselors Conference, Columbus, OH</w:t>
            </w:r>
          </w:p>
          <w:p w:rsidR="00E60E47" w:rsidRDefault="00E60E47" w:rsidP="001E538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jc w:val="center"/>
              <w:rPr>
                <w:rFonts w:ascii="Calibri" w:hAnsi="Calibri"/>
                <w:color w:val="000000"/>
              </w:rPr>
            </w:pPr>
            <w:r>
              <w:rPr>
                <w:rFonts w:ascii="Calibri" w:hAnsi="Calibri"/>
                <w:color w:val="000000"/>
              </w:rPr>
              <w:t>40</w:t>
            </w:r>
          </w:p>
        </w:tc>
      </w:tr>
      <w:tr w:rsidR="00E60E47" w:rsidTr="001E5388">
        <w:trPr>
          <w:cantSplit/>
          <w:trHeight w:val="642"/>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I</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10</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22</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2011</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pStyle w:val="Level1"/>
              <w:widowControl/>
              <w:numPr>
                <w:ilvl w:val="0"/>
                <w:numId w:val="4"/>
              </w:num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ind w:left="512" w:hanging="512"/>
              <w:rPr>
                <w:rFonts w:ascii="Calibri" w:hAnsi="Calibri"/>
                <w:color w:val="000000"/>
                <w:sz w:val="22"/>
              </w:rPr>
            </w:pPr>
            <w:r>
              <w:rPr>
                <w:rFonts w:ascii="Calibri" w:hAnsi="Calibri"/>
                <w:color w:val="000000"/>
                <w:sz w:val="22"/>
              </w:rPr>
              <w:tab/>
              <w:t>Solution focused approach/Scaling with students, parents, &amp; stake holders (content session; 2 hours). First Annual Children’s Mental Health Conference, Florida Gulf Coast University, Fort Myers, FL</w:t>
            </w:r>
          </w:p>
          <w:p w:rsidR="00E60E47" w:rsidRDefault="00E60E47" w:rsidP="001E538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jc w:val="center"/>
              <w:rPr>
                <w:rFonts w:ascii="Calibri" w:hAnsi="Calibri"/>
                <w:color w:val="000000"/>
              </w:rPr>
            </w:pPr>
          </w:p>
        </w:tc>
      </w:tr>
      <w:tr w:rsidR="00E60E47" w:rsidTr="001E5388">
        <w:trPr>
          <w:cantSplit/>
          <w:trHeight w:val="642"/>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I</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10</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16</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2011</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pStyle w:val="Level1"/>
              <w:widowControl/>
              <w:numPr>
                <w:ilvl w:val="0"/>
                <w:numId w:val="4"/>
              </w:num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ind w:left="512" w:hanging="512"/>
              <w:rPr>
                <w:rFonts w:ascii="Calibri" w:hAnsi="Calibri"/>
                <w:color w:val="000000"/>
                <w:sz w:val="22"/>
              </w:rPr>
            </w:pPr>
            <w:r>
              <w:rPr>
                <w:rFonts w:ascii="Calibri" w:hAnsi="Calibri"/>
                <w:color w:val="000000"/>
                <w:sz w:val="22"/>
              </w:rPr>
              <w:tab/>
              <w:t xml:space="preserve">Tools to do Pupil Service Administration with Technology. (2.5 hour content session). Annual conference of the National Association of Pupil Service Providers, Cincinnati, Ohio. </w:t>
            </w:r>
          </w:p>
          <w:p w:rsidR="00E60E47" w:rsidRDefault="00E60E47" w:rsidP="001E538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jc w:val="center"/>
              <w:rPr>
                <w:rFonts w:ascii="Calibri" w:hAnsi="Calibri"/>
                <w:color w:val="000000"/>
              </w:rPr>
            </w:pPr>
            <w:r>
              <w:rPr>
                <w:rFonts w:ascii="Calibri" w:hAnsi="Calibri"/>
                <w:color w:val="000000"/>
              </w:rPr>
              <w:t>174</w:t>
            </w:r>
          </w:p>
        </w:tc>
      </w:tr>
      <w:tr w:rsidR="00E60E47" w:rsidTr="001E5388">
        <w:trPr>
          <w:cantSplit/>
          <w:trHeight w:val="642"/>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I</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10</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14</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2011</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pStyle w:val="Level1"/>
              <w:widowControl/>
              <w:numPr>
                <w:ilvl w:val="0"/>
                <w:numId w:val="4"/>
              </w:num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ind w:left="512" w:hanging="512"/>
              <w:rPr>
                <w:rFonts w:ascii="Calibri" w:hAnsi="Calibri"/>
                <w:color w:val="000000"/>
                <w:sz w:val="22"/>
              </w:rPr>
            </w:pPr>
            <w:r>
              <w:rPr>
                <w:rFonts w:ascii="Calibri" w:hAnsi="Calibri"/>
                <w:color w:val="000000"/>
                <w:sz w:val="22"/>
              </w:rPr>
              <w:tab/>
              <w:t>Making a Techno-World of Difference for all Students. (Keynote Address) Maryland School Counselor Association, Baltimore.</w:t>
            </w:r>
          </w:p>
          <w:p w:rsidR="00E60E47" w:rsidRDefault="00E60E47" w:rsidP="001E538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jc w:val="center"/>
              <w:rPr>
                <w:rFonts w:ascii="Calibri" w:hAnsi="Calibri"/>
                <w:color w:val="000000"/>
              </w:rPr>
            </w:pPr>
            <w:r>
              <w:rPr>
                <w:rFonts w:ascii="Calibri" w:hAnsi="Calibri"/>
                <w:color w:val="000000"/>
              </w:rPr>
              <w:t>132</w:t>
            </w:r>
          </w:p>
        </w:tc>
      </w:tr>
      <w:tr w:rsidR="00E60E47" w:rsidTr="001E5388">
        <w:trPr>
          <w:cantSplit/>
          <w:trHeight w:val="642"/>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I</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10</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13</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2011</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pStyle w:val="Level1"/>
              <w:widowControl/>
              <w:numPr>
                <w:ilvl w:val="0"/>
                <w:numId w:val="4"/>
              </w:num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ind w:left="512" w:hanging="512"/>
              <w:rPr>
                <w:rFonts w:ascii="Calibri" w:hAnsi="Calibri"/>
                <w:color w:val="000000"/>
                <w:sz w:val="22"/>
              </w:rPr>
            </w:pPr>
            <w:r>
              <w:rPr>
                <w:rFonts w:ascii="Calibri" w:hAnsi="Calibri"/>
                <w:color w:val="000000"/>
                <w:sz w:val="22"/>
              </w:rPr>
              <w:tab/>
              <w:t>Technology Tips, Tricks &amp; Shortcuts for School Counselors (content session; 2 hours). Maryland School Counselor Association, Baltimore.</w:t>
            </w:r>
          </w:p>
          <w:p w:rsidR="00E60E47" w:rsidRDefault="00E60E47" w:rsidP="001E538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jc w:val="center"/>
              <w:rPr>
                <w:rFonts w:ascii="Calibri" w:hAnsi="Calibri"/>
                <w:color w:val="000000"/>
              </w:rPr>
            </w:pPr>
            <w:r>
              <w:rPr>
                <w:rFonts w:ascii="Calibri" w:hAnsi="Calibri"/>
                <w:color w:val="000000"/>
              </w:rPr>
              <w:t>23</w:t>
            </w:r>
          </w:p>
        </w:tc>
      </w:tr>
      <w:tr w:rsidR="00E60E47" w:rsidTr="001E5388">
        <w:trPr>
          <w:cantSplit/>
          <w:trHeight w:val="642"/>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I</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10</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13</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2011</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pStyle w:val="Level1"/>
              <w:widowControl/>
              <w:numPr>
                <w:ilvl w:val="0"/>
                <w:numId w:val="4"/>
              </w:num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ind w:left="512" w:hanging="512"/>
              <w:rPr>
                <w:rFonts w:ascii="Calibri" w:hAnsi="Calibri"/>
                <w:color w:val="000000"/>
                <w:sz w:val="22"/>
              </w:rPr>
            </w:pPr>
            <w:r>
              <w:rPr>
                <w:rFonts w:ascii="Calibri" w:hAnsi="Calibri"/>
                <w:color w:val="000000"/>
                <w:sz w:val="22"/>
              </w:rPr>
              <w:tab/>
            </w:r>
            <w:proofErr w:type="spellStart"/>
            <w:r>
              <w:rPr>
                <w:rFonts w:ascii="Calibri" w:hAnsi="Calibri"/>
                <w:color w:val="000000"/>
                <w:sz w:val="22"/>
              </w:rPr>
              <w:t>Cyberbullying</w:t>
            </w:r>
            <w:proofErr w:type="spellEnd"/>
            <w:r>
              <w:rPr>
                <w:rFonts w:ascii="Calibri" w:hAnsi="Calibri"/>
                <w:color w:val="000000"/>
                <w:sz w:val="22"/>
              </w:rPr>
              <w:t>: What School Counselors Can Do (preconference workshop; 2 hours) Maryland School Counselor Association, Baltimore.</w:t>
            </w:r>
          </w:p>
          <w:p w:rsidR="00E60E47" w:rsidRDefault="00E60E47" w:rsidP="001E538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jc w:val="center"/>
              <w:rPr>
                <w:rFonts w:ascii="Calibri" w:hAnsi="Calibri"/>
                <w:color w:val="000000"/>
              </w:rPr>
            </w:pPr>
            <w:r>
              <w:rPr>
                <w:rFonts w:ascii="Calibri" w:hAnsi="Calibri"/>
                <w:color w:val="000000"/>
              </w:rPr>
              <w:t>26</w:t>
            </w:r>
          </w:p>
        </w:tc>
      </w:tr>
      <w:tr w:rsidR="00E60E47" w:rsidTr="001E5388">
        <w:trPr>
          <w:cantSplit/>
          <w:trHeight w:val="642"/>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I</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10</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10</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2011</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pStyle w:val="Level1"/>
              <w:widowControl/>
              <w:numPr>
                <w:ilvl w:val="0"/>
                <w:numId w:val="4"/>
              </w:num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ind w:left="512" w:hanging="512"/>
              <w:rPr>
                <w:rFonts w:ascii="Calibri" w:hAnsi="Calibri"/>
                <w:color w:val="000000"/>
                <w:sz w:val="22"/>
              </w:rPr>
            </w:pPr>
            <w:r>
              <w:rPr>
                <w:rFonts w:ascii="Calibri" w:hAnsi="Calibri"/>
                <w:color w:val="000000"/>
                <w:sz w:val="22"/>
              </w:rPr>
              <w:tab/>
              <w:t>How to use Google documents to collect and analyze data (1 hour webinar), American School Counselor Association.</w:t>
            </w:r>
          </w:p>
          <w:p w:rsidR="00E60E47" w:rsidRDefault="00E60E47" w:rsidP="001E538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jc w:val="center"/>
              <w:rPr>
                <w:rFonts w:ascii="Calibri" w:hAnsi="Calibri"/>
                <w:color w:val="000000"/>
              </w:rPr>
            </w:pPr>
            <w:r>
              <w:rPr>
                <w:rFonts w:ascii="Calibri" w:hAnsi="Calibri"/>
                <w:color w:val="000000"/>
              </w:rPr>
              <w:t>48</w:t>
            </w:r>
          </w:p>
        </w:tc>
      </w:tr>
      <w:tr w:rsidR="00E60E47" w:rsidTr="001E5388">
        <w:trPr>
          <w:cantSplit/>
          <w:trHeight w:val="642"/>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I</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10</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7</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2011</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pStyle w:val="Level1"/>
              <w:widowControl/>
              <w:numPr>
                <w:ilvl w:val="0"/>
                <w:numId w:val="4"/>
              </w:num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ind w:left="512" w:hanging="512"/>
              <w:rPr>
                <w:rFonts w:ascii="Calibri" w:hAnsi="Calibri"/>
                <w:color w:val="000000"/>
                <w:sz w:val="22"/>
              </w:rPr>
            </w:pPr>
            <w:r>
              <w:rPr>
                <w:rFonts w:ascii="Calibri" w:hAnsi="Calibri"/>
                <w:color w:val="000000"/>
                <w:sz w:val="22"/>
              </w:rPr>
              <w:tab/>
            </w:r>
            <w:proofErr w:type="spellStart"/>
            <w:r>
              <w:rPr>
                <w:rFonts w:ascii="Calibri" w:hAnsi="Calibri"/>
                <w:color w:val="000000"/>
                <w:sz w:val="22"/>
              </w:rPr>
              <w:t>Cyberbullying</w:t>
            </w:r>
            <w:proofErr w:type="spellEnd"/>
            <w:r>
              <w:rPr>
                <w:rFonts w:ascii="Calibri" w:hAnsi="Calibri"/>
                <w:color w:val="000000"/>
                <w:sz w:val="22"/>
              </w:rPr>
              <w:t xml:space="preserve"> Risk Reduction (content session). Pathways to Wellness: Lead Strong Conference, Orlando, FL</w:t>
            </w:r>
          </w:p>
          <w:p w:rsidR="00E60E47" w:rsidRDefault="00E60E47" w:rsidP="001E538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jc w:val="center"/>
              <w:rPr>
                <w:rFonts w:ascii="Calibri" w:hAnsi="Calibri"/>
                <w:color w:val="000000"/>
              </w:rPr>
            </w:pPr>
            <w:r>
              <w:rPr>
                <w:rFonts w:ascii="Calibri" w:hAnsi="Calibri"/>
                <w:color w:val="000000"/>
              </w:rPr>
              <w:t>54</w:t>
            </w:r>
          </w:p>
        </w:tc>
      </w:tr>
      <w:tr w:rsidR="00E60E47" w:rsidTr="001E5388">
        <w:trPr>
          <w:cantSplit/>
          <w:trHeight w:val="642"/>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I</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10</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4</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2011</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pStyle w:val="Level1"/>
              <w:widowControl/>
              <w:numPr>
                <w:ilvl w:val="0"/>
                <w:numId w:val="4"/>
              </w:num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ind w:left="512" w:hanging="512"/>
              <w:rPr>
                <w:rFonts w:ascii="Calibri" w:hAnsi="Calibri"/>
                <w:color w:val="000000"/>
                <w:sz w:val="22"/>
              </w:rPr>
            </w:pPr>
            <w:r>
              <w:rPr>
                <w:rFonts w:ascii="Calibri" w:hAnsi="Calibri"/>
                <w:color w:val="000000"/>
                <w:sz w:val="22"/>
              </w:rPr>
              <w:tab/>
              <w:t>Workplace Bullying (2 hours) Human Resources Division, Florida Gulf Coast University, Fort Myers, FL</w:t>
            </w:r>
          </w:p>
          <w:p w:rsidR="00E60E47" w:rsidRDefault="00E60E47" w:rsidP="001E538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jc w:val="center"/>
              <w:rPr>
                <w:rFonts w:ascii="Calibri" w:hAnsi="Calibri"/>
                <w:color w:val="000000"/>
              </w:rPr>
            </w:pPr>
            <w:r>
              <w:rPr>
                <w:rFonts w:ascii="Calibri" w:hAnsi="Calibri"/>
                <w:color w:val="000000"/>
              </w:rPr>
              <w:t>45</w:t>
            </w:r>
          </w:p>
        </w:tc>
      </w:tr>
      <w:tr w:rsidR="00E60E47" w:rsidTr="001E5388">
        <w:trPr>
          <w:cantSplit/>
          <w:trHeight w:val="642"/>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I</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8</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2011</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pStyle w:val="Level1"/>
              <w:widowControl/>
              <w:numPr>
                <w:ilvl w:val="0"/>
                <w:numId w:val="4"/>
              </w:num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ind w:left="512" w:hanging="512"/>
              <w:rPr>
                <w:rFonts w:ascii="Calibri" w:hAnsi="Calibri"/>
                <w:color w:val="000000"/>
                <w:sz w:val="22"/>
              </w:rPr>
            </w:pPr>
            <w:r>
              <w:rPr>
                <w:rFonts w:ascii="Calibri" w:hAnsi="Calibri"/>
                <w:color w:val="000000"/>
                <w:sz w:val="22"/>
              </w:rPr>
              <w:tab/>
              <w:t>Solution Focused Brief Counseling &amp; Consultation (2 hours), Lee County School District, FL</w:t>
            </w:r>
          </w:p>
          <w:p w:rsidR="00E60E47" w:rsidRDefault="00E60E47" w:rsidP="001E538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jc w:val="center"/>
              <w:rPr>
                <w:rFonts w:ascii="Calibri" w:hAnsi="Calibri"/>
                <w:color w:val="000000"/>
              </w:rPr>
            </w:pPr>
            <w:r>
              <w:rPr>
                <w:rFonts w:ascii="Calibri" w:hAnsi="Calibri"/>
                <w:color w:val="000000"/>
              </w:rPr>
              <w:t>55</w:t>
            </w:r>
          </w:p>
        </w:tc>
      </w:tr>
      <w:tr w:rsidR="00E60E47" w:rsidTr="001E5388">
        <w:trPr>
          <w:cantSplit/>
          <w:trHeight w:val="642"/>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lastRenderedPageBreak/>
              <w:t>I</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7</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21</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2011</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pStyle w:val="Level1"/>
              <w:widowControl/>
              <w:numPr>
                <w:ilvl w:val="0"/>
                <w:numId w:val="4"/>
              </w:num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ind w:left="512" w:hanging="512"/>
              <w:rPr>
                <w:rFonts w:ascii="Calibri" w:hAnsi="Calibri"/>
                <w:color w:val="000000"/>
                <w:sz w:val="22"/>
              </w:rPr>
            </w:pPr>
            <w:r>
              <w:rPr>
                <w:rFonts w:ascii="Calibri" w:hAnsi="Calibri"/>
                <w:color w:val="000000"/>
                <w:sz w:val="22"/>
              </w:rPr>
              <w:tab/>
              <w:t xml:space="preserve">Guarding Kids </w:t>
            </w:r>
            <w:proofErr w:type="gramStart"/>
            <w:r>
              <w:rPr>
                <w:rFonts w:ascii="Calibri" w:hAnsi="Calibri"/>
                <w:color w:val="000000"/>
                <w:sz w:val="22"/>
              </w:rPr>
              <w:t>Against</w:t>
            </w:r>
            <w:proofErr w:type="gramEnd"/>
            <w:r>
              <w:rPr>
                <w:rFonts w:ascii="Calibri" w:hAnsi="Calibri"/>
                <w:color w:val="000000"/>
                <w:sz w:val="22"/>
              </w:rPr>
              <w:t xml:space="preserve"> High Tech Trouble (2 hours). Indianapolis Public Schools, IN.</w:t>
            </w:r>
          </w:p>
          <w:p w:rsidR="00E60E47" w:rsidRDefault="00E60E47" w:rsidP="001E538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jc w:val="center"/>
              <w:rPr>
                <w:rFonts w:ascii="Calibri" w:hAnsi="Calibri"/>
                <w:color w:val="000000"/>
              </w:rPr>
            </w:pPr>
            <w:r>
              <w:rPr>
                <w:rFonts w:ascii="Calibri" w:hAnsi="Calibri"/>
                <w:color w:val="000000"/>
              </w:rPr>
              <w:t>145</w:t>
            </w:r>
          </w:p>
        </w:tc>
      </w:tr>
      <w:tr w:rsidR="00E60E47" w:rsidTr="001E5388">
        <w:trPr>
          <w:cantSplit/>
          <w:trHeight w:val="642"/>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I</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7</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14</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2011</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pStyle w:val="Level1"/>
              <w:widowControl/>
              <w:numPr>
                <w:ilvl w:val="0"/>
                <w:numId w:val="4"/>
              </w:num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ind w:left="512" w:hanging="512"/>
              <w:rPr>
                <w:rFonts w:ascii="Calibri" w:hAnsi="Calibri"/>
                <w:color w:val="000000"/>
                <w:sz w:val="22"/>
              </w:rPr>
            </w:pPr>
            <w:r>
              <w:rPr>
                <w:rFonts w:ascii="Calibri" w:hAnsi="Calibri"/>
                <w:color w:val="000000"/>
                <w:sz w:val="22"/>
              </w:rPr>
              <w:tab/>
              <w:t>Data Boot Camp and other Tips, Tricks, and Shortcuts (half day). Annual Conference of the Pennsylvania School Counselor Association, Hershey, PA.</w:t>
            </w:r>
          </w:p>
          <w:p w:rsidR="00E60E47" w:rsidRDefault="00E60E47" w:rsidP="001E538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jc w:val="center"/>
              <w:rPr>
                <w:rFonts w:ascii="Calibri" w:hAnsi="Calibri"/>
                <w:color w:val="000000"/>
              </w:rPr>
            </w:pPr>
            <w:r>
              <w:rPr>
                <w:rFonts w:ascii="Calibri" w:hAnsi="Calibri"/>
                <w:color w:val="000000"/>
              </w:rPr>
              <w:t>80</w:t>
            </w:r>
          </w:p>
        </w:tc>
      </w:tr>
      <w:tr w:rsidR="00E60E47" w:rsidTr="001E5388">
        <w:trPr>
          <w:cantSplit/>
          <w:trHeight w:val="642"/>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P</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6</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25</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2011</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pStyle w:val="Level1"/>
              <w:widowControl/>
              <w:numPr>
                <w:ilvl w:val="0"/>
                <w:numId w:val="4"/>
              </w:num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ind w:left="512" w:hanging="512"/>
              <w:rPr>
                <w:rFonts w:ascii="Calibri" w:hAnsi="Calibri"/>
                <w:color w:val="000000"/>
                <w:sz w:val="22"/>
              </w:rPr>
            </w:pPr>
            <w:r>
              <w:rPr>
                <w:rFonts w:ascii="Calibri" w:hAnsi="Calibri"/>
                <w:color w:val="000000"/>
                <w:sz w:val="22"/>
              </w:rPr>
              <w:tab/>
              <w:t>Using the Internet to Perk Up Your School Counseling Program (Content Session). Presentation at the American School Counselor Association Annual Conference, Seattle, WA</w:t>
            </w:r>
          </w:p>
          <w:p w:rsidR="00E60E47" w:rsidRDefault="00E60E47" w:rsidP="001E538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jc w:val="center"/>
              <w:rPr>
                <w:rFonts w:ascii="Calibri" w:hAnsi="Calibri"/>
                <w:color w:val="000000"/>
              </w:rPr>
            </w:pPr>
            <w:r>
              <w:rPr>
                <w:rFonts w:ascii="Calibri" w:hAnsi="Calibri"/>
                <w:color w:val="000000"/>
              </w:rPr>
              <w:t>110</w:t>
            </w:r>
          </w:p>
        </w:tc>
      </w:tr>
      <w:tr w:rsidR="00E60E47" w:rsidTr="001E5388">
        <w:trPr>
          <w:cantSplit/>
          <w:trHeight w:val="642"/>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I</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6</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21</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2011</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pStyle w:val="Level1"/>
              <w:widowControl/>
              <w:numPr>
                <w:ilvl w:val="0"/>
                <w:numId w:val="5"/>
              </w:num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ind w:left="512" w:hanging="512"/>
              <w:rPr>
                <w:rFonts w:ascii="Calibri" w:hAnsi="Calibri"/>
                <w:color w:val="000000"/>
                <w:sz w:val="22"/>
              </w:rPr>
            </w:pPr>
            <w:r>
              <w:rPr>
                <w:rFonts w:ascii="Calibri" w:hAnsi="Calibri"/>
                <w:color w:val="000000"/>
                <w:sz w:val="22"/>
              </w:rPr>
              <w:tab/>
              <w:t>Guarding Kids Against High Tech Trouble (2.5 hours) 8</w:t>
            </w:r>
            <w:r>
              <w:rPr>
                <w:rFonts w:ascii="Calibri" w:hAnsi="Calibri"/>
                <w:color w:val="000000"/>
                <w:sz w:val="22"/>
                <w:vertAlign w:val="superscript"/>
              </w:rPr>
              <w:t>th</w:t>
            </w:r>
            <w:r>
              <w:rPr>
                <w:rFonts w:ascii="Calibri" w:hAnsi="Calibri"/>
                <w:color w:val="000000"/>
                <w:sz w:val="22"/>
              </w:rPr>
              <w:t xml:space="preserve"> Annual Southwest Conference, Healthy Choices for Youth, Dallas, TX</w:t>
            </w:r>
          </w:p>
          <w:p w:rsidR="00E60E47" w:rsidRDefault="00E60E47" w:rsidP="001E538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jc w:val="center"/>
              <w:rPr>
                <w:rFonts w:ascii="Calibri" w:hAnsi="Calibri"/>
                <w:color w:val="000000"/>
              </w:rPr>
            </w:pPr>
            <w:r>
              <w:rPr>
                <w:rFonts w:ascii="Calibri" w:hAnsi="Calibri"/>
                <w:color w:val="000000"/>
              </w:rPr>
              <w:t>340</w:t>
            </w:r>
          </w:p>
        </w:tc>
      </w:tr>
      <w:tr w:rsidR="00E60E47" w:rsidTr="001E5388">
        <w:trPr>
          <w:cantSplit/>
          <w:trHeight w:val="642"/>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I</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6</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14</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2011</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pStyle w:val="Level1"/>
              <w:widowControl/>
              <w:numPr>
                <w:ilvl w:val="0"/>
                <w:numId w:val="6"/>
              </w:num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ind w:left="360" w:hanging="360"/>
              <w:rPr>
                <w:rFonts w:ascii="Calibri" w:hAnsi="Calibri"/>
                <w:color w:val="000000"/>
                <w:sz w:val="22"/>
              </w:rPr>
            </w:pPr>
            <w:r>
              <w:rPr>
                <w:rFonts w:ascii="Calibri" w:hAnsi="Calibri"/>
                <w:color w:val="000000"/>
                <w:sz w:val="22"/>
              </w:rPr>
              <w:tab/>
              <w:t>Solution Focused Brief Therapy (3 hours), The Shelter for Abused Women and Children, Naples, FL.</w:t>
            </w:r>
          </w:p>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jc w:val="center"/>
              <w:rPr>
                <w:rFonts w:ascii="Calibri" w:hAnsi="Calibri"/>
                <w:color w:val="000000"/>
              </w:rPr>
            </w:pPr>
            <w:r>
              <w:rPr>
                <w:rFonts w:ascii="Calibri" w:hAnsi="Calibri"/>
                <w:color w:val="000000"/>
              </w:rPr>
              <w:t>12</w:t>
            </w:r>
          </w:p>
        </w:tc>
      </w:tr>
      <w:tr w:rsidR="00E60E47" w:rsidTr="001E5388">
        <w:trPr>
          <w:cantSplit/>
          <w:trHeight w:val="642"/>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I</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6</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14</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2011</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pStyle w:val="Level1"/>
              <w:widowControl/>
              <w:numPr>
                <w:ilvl w:val="0"/>
                <w:numId w:val="7"/>
              </w:num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ind w:left="360" w:hanging="360"/>
              <w:rPr>
                <w:rFonts w:ascii="Calibri" w:hAnsi="Calibri"/>
                <w:color w:val="000000"/>
                <w:sz w:val="22"/>
              </w:rPr>
            </w:pPr>
            <w:r>
              <w:rPr>
                <w:rFonts w:ascii="Calibri" w:hAnsi="Calibri"/>
                <w:color w:val="000000"/>
                <w:sz w:val="22"/>
              </w:rPr>
              <w:tab/>
              <w:t>The ASCA National Model: Developing a Comprehensive School Counseling Program, Collier County Schools, FL (1.5 days)</w:t>
            </w:r>
          </w:p>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jc w:val="center"/>
              <w:rPr>
                <w:rFonts w:ascii="Calibri" w:hAnsi="Calibri"/>
                <w:color w:val="000000"/>
              </w:rPr>
            </w:pPr>
            <w:r>
              <w:rPr>
                <w:rFonts w:ascii="Calibri" w:hAnsi="Calibri"/>
                <w:color w:val="000000"/>
              </w:rPr>
              <w:t>80</w:t>
            </w:r>
          </w:p>
        </w:tc>
      </w:tr>
      <w:tr w:rsidR="00E60E47" w:rsidTr="001E5388">
        <w:trPr>
          <w:cantSplit/>
          <w:trHeight w:val="642"/>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I</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6</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3</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2011</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pStyle w:val="Level1"/>
              <w:widowControl/>
              <w:numPr>
                <w:ilvl w:val="0"/>
                <w:numId w:val="7"/>
              </w:num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ind w:left="360" w:hanging="360"/>
              <w:rPr>
                <w:rFonts w:ascii="Calibri" w:hAnsi="Calibri"/>
                <w:color w:val="000000"/>
                <w:sz w:val="22"/>
              </w:rPr>
            </w:pPr>
            <w:r>
              <w:rPr>
                <w:rFonts w:ascii="Calibri" w:hAnsi="Calibri"/>
                <w:color w:val="000000"/>
                <w:sz w:val="22"/>
              </w:rPr>
              <w:tab/>
            </w:r>
            <w:proofErr w:type="spellStart"/>
            <w:r>
              <w:rPr>
                <w:rFonts w:ascii="Calibri" w:hAnsi="Calibri"/>
                <w:color w:val="000000"/>
                <w:sz w:val="22"/>
              </w:rPr>
              <w:t>Cyberbullying</w:t>
            </w:r>
            <w:proofErr w:type="spellEnd"/>
            <w:r>
              <w:rPr>
                <w:rFonts w:ascii="Calibri" w:hAnsi="Calibri"/>
                <w:color w:val="000000"/>
                <w:sz w:val="22"/>
              </w:rPr>
              <w:t xml:space="preserve">: What School Counselors Can Do. (4 hours) St. Louis, MO. </w:t>
            </w:r>
          </w:p>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jc w:val="center"/>
              <w:rPr>
                <w:rFonts w:ascii="Calibri" w:hAnsi="Calibri"/>
                <w:color w:val="000000"/>
              </w:rPr>
            </w:pPr>
            <w:r>
              <w:rPr>
                <w:rFonts w:ascii="Calibri" w:hAnsi="Calibri"/>
                <w:color w:val="000000"/>
              </w:rPr>
              <w:t>130</w:t>
            </w:r>
          </w:p>
        </w:tc>
      </w:tr>
      <w:tr w:rsidR="00E60E47" w:rsidTr="001E5388">
        <w:trPr>
          <w:cantSplit/>
          <w:trHeight w:val="642"/>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I</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4</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17</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2011</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Arial" w:hAnsi="Arial" w:cs="Arial"/>
                <w:color w:val="000000"/>
              </w:rPr>
              <w:t>■</w:t>
            </w:r>
            <w:r>
              <w:rPr>
                <w:rFonts w:ascii="Calibri" w:hAnsi="Calibri" w:cs="Calibri"/>
                <w:color w:val="000000"/>
              </w:rPr>
              <w:t xml:space="preserve"> Data </w:t>
            </w:r>
            <w:r>
              <w:rPr>
                <w:rFonts w:ascii="Calibri" w:hAnsi="Calibri"/>
                <w:color w:val="000000"/>
              </w:rPr>
              <w:t>Boot Camp for School Counselors. University of Pennsylvania School Counseling Students, Philadelphia, PA</w:t>
            </w: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jc w:val="center"/>
              <w:rPr>
                <w:rFonts w:ascii="Calibri" w:hAnsi="Calibri"/>
                <w:color w:val="000000"/>
              </w:rPr>
            </w:pPr>
            <w:r>
              <w:rPr>
                <w:rFonts w:ascii="Calibri" w:hAnsi="Calibri"/>
                <w:color w:val="000000"/>
              </w:rPr>
              <w:t>30</w:t>
            </w:r>
          </w:p>
        </w:tc>
      </w:tr>
      <w:tr w:rsidR="00E60E47" w:rsidTr="001E5388">
        <w:trPr>
          <w:cantSplit/>
          <w:trHeight w:val="642"/>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I</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3</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30</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2011</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Arial" w:hAnsi="Arial" w:cs="Arial"/>
                <w:color w:val="000000"/>
              </w:rPr>
              <w:t>■</w:t>
            </w:r>
            <w:r>
              <w:rPr>
                <w:rFonts w:ascii="Calibri" w:hAnsi="Calibri" w:cs="Calibri"/>
                <w:color w:val="000000"/>
              </w:rPr>
              <w:t xml:space="preserve"> </w:t>
            </w:r>
            <w:proofErr w:type="spellStart"/>
            <w:r>
              <w:rPr>
                <w:rFonts w:ascii="Calibri" w:hAnsi="Calibri" w:cs="Calibri"/>
                <w:color w:val="000000"/>
              </w:rPr>
              <w:t>Cyberbullying</w:t>
            </w:r>
            <w:proofErr w:type="spellEnd"/>
            <w:r>
              <w:rPr>
                <w:rFonts w:ascii="Calibri" w:hAnsi="Calibri" w:cs="Calibri"/>
                <w:color w:val="000000"/>
              </w:rPr>
              <w:t xml:space="preserve"> and Technology Safety Student Assembly. Noonan Academy, Fort Myers, FL</w:t>
            </w: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jc w:val="center"/>
              <w:rPr>
                <w:rFonts w:ascii="Calibri" w:hAnsi="Calibri"/>
                <w:color w:val="000000"/>
              </w:rPr>
            </w:pPr>
            <w:r>
              <w:rPr>
                <w:rFonts w:ascii="Calibri" w:hAnsi="Calibri"/>
                <w:color w:val="000000"/>
              </w:rPr>
              <w:t>120</w:t>
            </w:r>
          </w:p>
        </w:tc>
      </w:tr>
      <w:tr w:rsidR="00E60E47" w:rsidTr="001E5388">
        <w:trPr>
          <w:cantSplit/>
          <w:trHeight w:val="642"/>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I</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3</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28</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2011</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Arial" w:hAnsi="Arial" w:cs="Arial"/>
                <w:color w:val="000000"/>
              </w:rPr>
              <w:t>■</w:t>
            </w:r>
            <w:r>
              <w:rPr>
                <w:rFonts w:ascii="Calibri" w:hAnsi="Calibri" w:cs="Calibri"/>
                <w:color w:val="000000"/>
              </w:rPr>
              <w:t xml:space="preserve"> </w:t>
            </w:r>
            <w:proofErr w:type="spellStart"/>
            <w:r>
              <w:rPr>
                <w:rFonts w:ascii="Calibri" w:hAnsi="Calibri" w:cs="Calibri"/>
                <w:color w:val="000000"/>
              </w:rPr>
              <w:t>Cyberbullying</w:t>
            </w:r>
            <w:proofErr w:type="spellEnd"/>
            <w:r>
              <w:rPr>
                <w:rFonts w:ascii="Calibri" w:hAnsi="Calibri" w:cs="Calibri"/>
                <w:color w:val="000000"/>
              </w:rPr>
              <w:t xml:space="preserve"> and Technology </w:t>
            </w:r>
            <w:r>
              <w:rPr>
                <w:rFonts w:ascii="Calibri" w:hAnsi="Calibri"/>
                <w:color w:val="000000"/>
              </w:rPr>
              <w:t>Safety Staff Training, Richard Milburn Academy, Fort Myers, FL</w:t>
            </w: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jc w:val="center"/>
              <w:rPr>
                <w:rFonts w:ascii="Calibri" w:hAnsi="Calibri"/>
                <w:color w:val="000000"/>
              </w:rPr>
            </w:pPr>
            <w:r>
              <w:rPr>
                <w:rFonts w:ascii="Calibri" w:hAnsi="Calibri"/>
                <w:color w:val="000000"/>
              </w:rPr>
              <w:t>21</w:t>
            </w:r>
          </w:p>
        </w:tc>
      </w:tr>
      <w:tr w:rsidR="00E60E47" w:rsidTr="001E5388">
        <w:trPr>
          <w:cantSplit/>
          <w:trHeight w:val="642"/>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I</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3</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16</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2011</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Arial" w:hAnsi="Arial" w:cs="Arial"/>
                <w:color w:val="000000"/>
              </w:rPr>
              <w:t>■</w:t>
            </w:r>
            <w:r>
              <w:rPr>
                <w:rFonts w:ascii="Calibri" w:hAnsi="Calibri" w:cs="Calibri"/>
                <w:color w:val="000000"/>
              </w:rPr>
              <w:t xml:space="preserve"> </w:t>
            </w:r>
            <w:proofErr w:type="spellStart"/>
            <w:r>
              <w:rPr>
                <w:rFonts w:ascii="Calibri" w:hAnsi="Calibri" w:cs="Calibri"/>
                <w:color w:val="000000"/>
              </w:rPr>
              <w:t>Cyberbullying</w:t>
            </w:r>
            <w:proofErr w:type="spellEnd"/>
            <w:r>
              <w:rPr>
                <w:rFonts w:ascii="Calibri" w:hAnsi="Calibri" w:cs="Calibri"/>
                <w:color w:val="000000"/>
              </w:rPr>
              <w:t xml:space="preserve"> and Technology Safety Student Assembly. Gateway Elementary School, Fort Myers, FL</w:t>
            </w: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jc w:val="center"/>
              <w:rPr>
                <w:rFonts w:ascii="Calibri" w:hAnsi="Calibri"/>
                <w:color w:val="000000"/>
              </w:rPr>
            </w:pPr>
            <w:r>
              <w:rPr>
                <w:rFonts w:ascii="Calibri" w:hAnsi="Calibri"/>
                <w:color w:val="000000"/>
              </w:rPr>
              <w:t>325</w:t>
            </w:r>
          </w:p>
        </w:tc>
      </w:tr>
      <w:tr w:rsidR="00E60E47" w:rsidTr="001E5388">
        <w:trPr>
          <w:cantSplit/>
          <w:trHeight w:val="642"/>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I</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3</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7</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2011</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Arial" w:hAnsi="Arial" w:cs="Arial"/>
                <w:color w:val="000000"/>
              </w:rPr>
              <w:t>■</w:t>
            </w:r>
            <w:r>
              <w:rPr>
                <w:rFonts w:ascii="Calibri" w:hAnsi="Calibri" w:cs="Calibri"/>
                <w:color w:val="000000"/>
              </w:rPr>
              <w:t xml:space="preserve"> Solution Focused Brief Counseling &amp; Consultation (2 hours), S</w:t>
            </w:r>
            <w:r>
              <w:rPr>
                <w:rFonts w:ascii="Calibri" w:hAnsi="Calibri"/>
                <w:color w:val="000000"/>
              </w:rPr>
              <w:t>alvation Army, Fort Myers, FL.</w:t>
            </w: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jc w:val="center"/>
              <w:rPr>
                <w:rFonts w:ascii="Calibri" w:hAnsi="Calibri"/>
                <w:color w:val="000000"/>
              </w:rPr>
            </w:pPr>
            <w:r>
              <w:rPr>
                <w:rFonts w:ascii="Calibri" w:hAnsi="Calibri"/>
                <w:color w:val="000000"/>
              </w:rPr>
              <w:t>35</w:t>
            </w:r>
          </w:p>
        </w:tc>
      </w:tr>
      <w:tr w:rsidR="00E60E47" w:rsidTr="001E5388">
        <w:trPr>
          <w:cantSplit/>
          <w:trHeight w:val="642"/>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I</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3</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3</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2011</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Arial" w:hAnsi="Arial" w:cs="Arial"/>
                <w:color w:val="000000"/>
              </w:rPr>
              <w:t>■</w:t>
            </w:r>
            <w:r>
              <w:rPr>
                <w:rFonts w:ascii="Calibri" w:hAnsi="Calibri" w:cs="Calibri"/>
                <w:color w:val="000000"/>
              </w:rPr>
              <w:t xml:space="preserve"> </w:t>
            </w:r>
            <w:proofErr w:type="spellStart"/>
            <w:r>
              <w:rPr>
                <w:rFonts w:ascii="Calibri" w:hAnsi="Calibri" w:cs="Calibri"/>
                <w:color w:val="000000"/>
              </w:rPr>
              <w:t>Cyberbullying</w:t>
            </w:r>
            <w:proofErr w:type="spellEnd"/>
            <w:r>
              <w:rPr>
                <w:rFonts w:ascii="Calibri" w:hAnsi="Calibri" w:cs="Calibri"/>
                <w:color w:val="000000"/>
              </w:rPr>
              <w:t xml:space="preserve"> and Technology Safety Student Assembly. Pelican Elementary School, Cape Coral, FL</w:t>
            </w: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jc w:val="center"/>
              <w:rPr>
                <w:rFonts w:ascii="Calibri" w:hAnsi="Calibri"/>
                <w:color w:val="000000"/>
              </w:rPr>
            </w:pPr>
            <w:r>
              <w:rPr>
                <w:rFonts w:ascii="Calibri" w:hAnsi="Calibri"/>
                <w:color w:val="000000"/>
              </w:rPr>
              <w:t>300</w:t>
            </w:r>
          </w:p>
        </w:tc>
      </w:tr>
      <w:tr w:rsidR="00E60E47" w:rsidTr="001E5388">
        <w:trPr>
          <w:cantSplit/>
          <w:trHeight w:val="642"/>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lastRenderedPageBreak/>
              <w:t>I</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25</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2011</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Arial" w:hAnsi="Arial" w:cs="Arial"/>
                <w:color w:val="000000"/>
              </w:rPr>
              <w:t>■</w:t>
            </w:r>
            <w:r>
              <w:rPr>
                <w:rFonts w:ascii="Calibri" w:hAnsi="Calibri" w:cs="Calibri"/>
                <w:color w:val="000000"/>
              </w:rPr>
              <w:t xml:space="preserve"> </w:t>
            </w:r>
            <w:proofErr w:type="spellStart"/>
            <w:r>
              <w:rPr>
                <w:rFonts w:ascii="Calibri" w:hAnsi="Calibri" w:cs="Calibri"/>
                <w:color w:val="000000"/>
              </w:rPr>
              <w:t>Cyberbullying</w:t>
            </w:r>
            <w:proofErr w:type="spellEnd"/>
            <w:r>
              <w:rPr>
                <w:rFonts w:ascii="Calibri" w:hAnsi="Calibri" w:cs="Calibri"/>
                <w:color w:val="000000"/>
              </w:rPr>
              <w:t xml:space="preserve"> and Technology Safety: What School Counselors </w:t>
            </w:r>
            <w:proofErr w:type="gramStart"/>
            <w:r>
              <w:rPr>
                <w:rFonts w:ascii="Calibri" w:hAnsi="Calibri" w:cs="Calibri"/>
                <w:color w:val="000000"/>
              </w:rPr>
              <w:t>Can  Do</w:t>
            </w:r>
            <w:proofErr w:type="gramEnd"/>
            <w:r>
              <w:rPr>
                <w:rFonts w:ascii="Calibri" w:hAnsi="Calibri" w:cs="Calibri"/>
                <w:color w:val="000000"/>
              </w:rPr>
              <w:t xml:space="preserve"> (Half Day). Alamance Coun</w:t>
            </w:r>
            <w:r>
              <w:rPr>
                <w:rFonts w:ascii="Calibri" w:hAnsi="Calibri"/>
                <w:color w:val="000000"/>
              </w:rPr>
              <w:t>ty, NC.</w:t>
            </w: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jc w:val="center"/>
              <w:rPr>
                <w:rFonts w:ascii="Calibri" w:hAnsi="Calibri"/>
                <w:color w:val="000000"/>
              </w:rPr>
            </w:pPr>
            <w:r>
              <w:rPr>
                <w:rFonts w:ascii="Calibri" w:hAnsi="Calibri"/>
                <w:color w:val="000000"/>
              </w:rPr>
              <w:t>45</w:t>
            </w:r>
          </w:p>
        </w:tc>
      </w:tr>
      <w:tr w:rsidR="00E60E47" w:rsidTr="001E5388">
        <w:trPr>
          <w:cantSplit/>
          <w:trHeight w:val="642"/>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I</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25</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2011</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Arial" w:hAnsi="Arial" w:cs="Arial"/>
                <w:color w:val="000000"/>
              </w:rPr>
              <w:t>■</w:t>
            </w:r>
            <w:r>
              <w:rPr>
                <w:rFonts w:ascii="Calibri" w:hAnsi="Calibri" w:cs="Calibri"/>
                <w:color w:val="000000"/>
              </w:rPr>
              <w:t xml:space="preserve"> Advanced Data Boot Camp for School Counselors (Half Day). Alamance County, NC. </w:t>
            </w:r>
          </w:p>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jc w:val="center"/>
              <w:rPr>
                <w:rFonts w:ascii="Calibri" w:hAnsi="Calibri"/>
                <w:color w:val="000000"/>
              </w:rPr>
            </w:pPr>
            <w:r>
              <w:rPr>
                <w:rFonts w:ascii="Calibri" w:hAnsi="Calibri"/>
                <w:color w:val="000000"/>
              </w:rPr>
              <w:t>50</w:t>
            </w:r>
          </w:p>
        </w:tc>
      </w:tr>
      <w:tr w:rsidR="00E60E47" w:rsidTr="001E5388">
        <w:trPr>
          <w:cantSplit/>
          <w:trHeight w:val="642"/>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I</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24</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2011</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Arial" w:hAnsi="Arial" w:cs="Arial"/>
                <w:color w:val="000000"/>
              </w:rPr>
              <w:t>■</w:t>
            </w:r>
            <w:r>
              <w:rPr>
                <w:rFonts w:ascii="Calibri" w:hAnsi="Calibri" w:cs="Calibri"/>
                <w:color w:val="000000"/>
              </w:rPr>
              <w:t xml:space="preserve"> Advanced Solution Focused Brief Counseling &amp; Consultation Training (Full Day). Alamance County, NC. </w:t>
            </w: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jc w:val="center"/>
              <w:rPr>
                <w:rFonts w:ascii="Calibri" w:hAnsi="Calibri"/>
                <w:color w:val="000000"/>
              </w:rPr>
            </w:pPr>
            <w:r>
              <w:rPr>
                <w:rFonts w:ascii="Calibri" w:hAnsi="Calibri"/>
                <w:color w:val="000000"/>
              </w:rPr>
              <w:t>55</w:t>
            </w:r>
          </w:p>
        </w:tc>
      </w:tr>
      <w:tr w:rsidR="00E60E47" w:rsidTr="001E5388">
        <w:trPr>
          <w:cantSplit/>
          <w:trHeight w:val="642"/>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I</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18</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2011</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proofErr w:type="spellStart"/>
            <w:r>
              <w:rPr>
                <w:rFonts w:ascii="Calibri" w:hAnsi="Calibri"/>
                <w:i/>
                <w:color w:val="000000"/>
              </w:rPr>
              <w:t>Cyberbullying</w:t>
            </w:r>
            <w:proofErr w:type="spellEnd"/>
            <w:r>
              <w:rPr>
                <w:rFonts w:ascii="Calibri" w:hAnsi="Calibri"/>
                <w:i/>
                <w:color w:val="000000"/>
              </w:rPr>
              <w:t xml:space="preserve"> and Tech Safety: What School Counselors Can Do. </w:t>
            </w:r>
            <w:r>
              <w:rPr>
                <w:rFonts w:ascii="Calibri" w:hAnsi="Calibri"/>
                <w:color w:val="000000"/>
              </w:rPr>
              <w:t>(Half day). Berkeley County Schools, South Carolina</w:t>
            </w: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jc w:val="center"/>
              <w:rPr>
                <w:rFonts w:ascii="Calibri" w:hAnsi="Calibri"/>
                <w:color w:val="000000"/>
              </w:rPr>
            </w:pPr>
            <w:r>
              <w:rPr>
                <w:rFonts w:ascii="Calibri" w:hAnsi="Calibri"/>
                <w:color w:val="000000"/>
              </w:rPr>
              <w:t>80</w:t>
            </w:r>
          </w:p>
        </w:tc>
      </w:tr>
      <w:tr w:rsidR="00E60E47" w:rsidTr="001E5388">
        <w:trPr>
          <w:cantSplit/>
          <w:trHeight w:val="642"/>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I</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18</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2011</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i/>
                <w:color w:val="000000"/>
              </w:rPr>
              <w:t>Solution Focused Brief Counseling &amp; Consultation.</w:t>
            </w:r>
            <w:r>
              <w:rPr>
                <w:rFonts w:ascii="Calibri" w:hAnsi="Calibri"/>
                <w:color w:val="000000"/>
              </w:rPr>
              <w:t xml:space="preserve"> (Half day). Berkeley County Schools, South Carolina</w:t>
            </w: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jc w:val="center"/>
              <w:rPr>
                <w:rFonts w:ascii="Calibri" w:hAnsi="Calibri"/>
                <w:color w:val="000000"/>
              </w:rPr>
            </w:pPr>
            <w:r>
              <w:rPr>
                <w:rFonts w:ascii="Calibri" w:hAnsi="Calibri"/>
                <w:color w:val="000000"/>
              </w:rPr>
              <w:t>75</w:t>
            </w:r>
          </w:p>
        </w:tc>
      </w:tr>
      <w:tr w:rsidR="00E60E47" w:rsidTr="001E5388">
        <w:trPr>
          <w:cantSplit/>
          <w:trHeight w:val="642"/>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I</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8</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2011</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i/>
                <w:color w:val="000000"/>
              </w:rPr>
              <w:t>Solution Focused Brief Counseling &amp; Consultation.</w:t>
            </w:r>
            <w:r>
              <w:rPr>
                <w:rFonts w:ascii="Calibri" w:hAnsi="Calibri"/>
                <w:color w:val="000000"/>
              </w:rPr>
              <w:t xml:space="preserve"> (Half day). The Shelter for Abused Women and Children, Fort Myers, FL.</w:t>
            </w: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jc w:val="center"/>
              <w:rPr>
                <w:rFonts w:ascii="Calibri" w:hAnsi="Calibri"/>
                <w:color w:val="000000"/>
              </w:rPr>
            </w:pPr>
            <w:r>
              <w:rPr>
                <w:rFonts w:ascii="Calibri" w:hAnsi="Calibri"/>
                <w:color w:val="000000"/>
              </w:rPr>
              <w:t>50</w:t>
            </w:r>
          </w:p>
        </w:tc>
      </w:tr>
      <w:tr w:rsidR="00E60E47" w:rsidTr="001E5388">
        <w:trPr>
          <w:cantSplit/>
          <w:trHeight w:val="642"/>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I</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3</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2011</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Arial" w:hAnsi="Arial" w:cs="Arial"/>
                <w:color w:val="000000"/>
              </w:rPr>
              <w:t>■</w:t>
            </w:r>
            <w:r>
              <w:rPr>
                <w:rFonts w:ascii="Calibri" w:hAnsi="Calibri" w:cs="Calibri"/>
                <w:color w:val="000000"/>
              </w:rPr>
              <w:t xml:space="preserve"> </w:t>
            </w:r>
            <w:proofErr w:type="spellStart"/>
            <w:r>
              <w:rPr>
                <w:rFonts w:ascii="Calibri" w:hAnsi="Calibri" w:cs="Calibri"/>
                <w:color w:val="000000"/>
              </w:rPr>
              <w:t>Cyberbullying</w:t>
            </w:r>
            <w:proofErr w:type="spellEnd"/>
            <w:r>
              <w:rPr>
                <w:rFonts w:ascii="Calibri" w:hAnsi="Calibri" w:cs="Calibri"/>
                <w:color w:val="000000"/>
              </w:rPr>
              <w:t xml:space="preserve"> and Technology Safety Student Assembly. St. Elizabeth Seton, Fort Myers, FL.</w:t>
            </w: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jc w:val="center"/>
              <w:rPr>
                <w:rFonts w:ascii="Calibri" w:hAnsi="Calibri"/>
                <w:color w:val="000000"/>
              </w:rPr>
            </w:pPr>
            <w:r>
              <w:rPr>
                <w:rFonts w:ascii="Calibri" w:hAnsi="Calibri"/>
                <w:color w:val="000000"/>
              </w:rPr>
              <w:t>80</w:t>
            </w:r>
          </w:p>
        </w:tc>
      </w:tr>
      <w:tr w:rsidR="00E60E47" w:rsidTr="001E5388">
        <w:trPr>
          <w:cantSplit/>
          <w:trHeight w:val="642"/>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I</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1</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29</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2011</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Arial" w:hAnsi="Arial" w:cs="Arial"/>
                <w:color w:val="000000"/>
              </w:rPr>
              <w:t>■</w:t>
            </w:r>
            <w:r>
              <w:rPr>
                <w:rFonts w:ascii="Calibri" w:hAnsi="Calibri" w:cs="Calibri"/>
                <w:color w:val="000000"/>
              </w:rPr>
              <w:t xml:space="preserve"> </w:t>
            </w:r>
            <w:proofErr w:type="spellStart"/>
            <w:r>
              <w:rPr>
                <w:rFonts w:ascii="Calibri" w:hAnsi="Calibri"/>
                <w:i/>
                <w:color w:val="000000"/>
              </w:rPr>
              <w:t>Cyberbullying</w:t>
            </w:r>
            <w:proofErr w:type="spellEnd"/>
            <w:r>
              <w:rPr>
                <w:rFonts w:ascii="Calibri" w:hAnsi="Calibri"/>
                <w:i/>
                <w:color w:val="000000"/>
              </w:rPr>
              <w:t xml:space="preserve">: What Educators and Parents Can </w:t>
            </w:r>
            <w:proofErr w:type="gramStart"/>
            <w:r>
              <w:rPr>
                <w:rFonts w:ascii="Calibri" w:hAnsi="Calibri"/>
                <w:i/>
                <w:color w:val="000000"/>
              </w:rPr>
              <w:t>Do.</w:t>
            </w:r>
            <w:proofErr w:type="gramEnd"/>
            <w:r>
              <w:rPr>
                <w:rFonts w:ascii="Calibri" w:hAnsi="Calibri"/>
                <w:color w:val="000000"/>
              </w:rPr>
              <w:t xml:space="preserve"> (Half Day).  Annual Conference of the North Dakota School Counselor Association, </w:t>
            </w:r>
            <w:proofErr w:type="spellStart"/>
            <w:r>
              <w:rPr>
                <w:rFonts w:ascii="Calibri" w:hAnsi="Calibri"/>
                <w:color w:val="000000"/>
              </w:rPr>
              <w:t>Bismark</w:t>
            </w:r>
            <w:proofErr w:type="spellEnd"/>
            <w:r>
              <w:rPr>
                <w:rFonts w:ascii="Calibri" w:hAnsi="Calibri"/>
                <w:color w:val="000000"/>
              </w:rPr>
              <w:t>, ND.</w:t>
            </w: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jc w:val="center"/>
              <w:rPr>
                <w:rFonts w:ascii="Calibri" w:hAnsi="Calibri"/>
                <w:color w:val="000000"/>
              </w:rPr>
            </w:pPr>
            <w:r>
              <w:rPr>
                <w:rFonts w:ascii="Calibri" w:hAnsi="Calibri"/>
                <w:color w:val="000000"/>
              </w:rPr>
              <w:t>75</w:t>
            </w:r>
          </w:p>
        </w:tc>
      </w:tr>
      <w:tr w:rsidR="00E60E47" w:rsidTr="001E5388">
        <w:trPr>
          <w:cantSplit/>
          <w:trHeight w:val="642"/>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I</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1</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29</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2011</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Arial" w:hAnsi="Arial" w:cs="Arial"/>
                <w:color w:val="000000"/>
              </w:rPr>
              <w:t>■</w:t>
            </w:r>
            <w:r>
              <w:rPr>
                <w:rFonts w:ascii="Calibri" w:hAnsi="Calibri" w:cs="Calibri"/>
                <w:color w:val="000000"/>
              </w:rPr>
              <w:t xml:space="preserve"> </w:t>
            </w:r>
            <w:r>
              <w:rPr>
                <w:rFonts w:ascii="Calibri" w:hAnsi="Calibri"/>
                <w:i/>
                <w:color w:val="000000"/>
              </w:rPr>
              <w:t>Web 2</w:t>
            </w:r>
            <w:r>
              <w:rPr>
                <w:rFonts w:ascii="Calibri" w:hAnsi="Calibri"/>
                <w:color w:val="000000"/>
              </w:rPr>
              <w:t xml:space="preserve">.0 Communication and Collaboration Tools for School Counselors (Half day). Annual Conference of the North Dakota School Counselor Association, </w:t>
            </w:r>
            <w:proofErr w:type="spellStart"/>
            <w:r>
              <w:rPr>
                <w:rFonts w:ascii="Calibri" w:hAnsi="Calibri"/>
                <w:color w:val="000000"/>
              </w:rPr>
              <w:t>Bismark</w:t>
            </w:r>
            <w:proofErr w:type="spellEnd"/>
            <w:r>
              <w:rPr>
                <w:rFonts w:ascii="Calibri" w:hAnsi="Calibri"/>
                <w:color w:val="000000"/>
              </w:rPr>
              <w:t>, ND.</w:t>
            </w: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jc w:val="center"/>
              <w:rPr>
                <w:rFonts w:ascii="Calibri" w:hAnsi="Calibri"/>
                <w:color w:val="000000"/>
              </w:rPr>
            </w:pPr>
            <w:r>
              <w:rPr>
                <w:rFonts w:ascii="Calibri" w:hAnsi="Calibri"/>
                <w:color w:val="000000"/>
              </w:rPr>
              <w:t>70</w:t>
            </w:r>
          </w:p>
        </w:tc>
      </w:tr>
      <w:tr w:rsidR="00E60E47" w:rsidTr="001E5388">
        <w:trPr>
          <w:cantSplit/>
          <w:trHeight w:val="642"/>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I</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1</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21</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2011</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Arial" w:hAnsi="Arial" w:cs="Arial"/>
                <w:color w:val="000000"/>
              </w:rPr>
              <w:t>■</w:t>
            </w:r>
            <w:r>
              <w:rPr>
                <w:rFonts w:ascii="Calibri" w:hAnsi="Calibri" w:cs="Calibri"/>
                <w:color w:val="000000"/>
              </w:rPr>
              <w:t xml:space="preserve"> Solution Focused Leadership and Organizational Development. </w:t>
            </w:r>
            <w:r>
              <w:rPr>
                <w:rFonts w:ascii="Calibri" w:hAnsi="Calibri"/>
                <w:color w:val="000000"/>
              </w:rPr>
              <w:t>FGCU Leadership Summit, Fort Myers, FL</w:t>
            </w: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jc w:val="center"/>
              <w:rPr>
                <w:rFonts w:ascii="Calibri" w:hAnsi="Calibri"/>
                <w:color w:val="000000"/>
              </w:rPr>
            </w:pPr>
            <w:r>
              <w:rPr>
                <w:rFonts w:ascii="Calibri" w:hAnsi="Calibri"/>
                <w:color w:val="000000"/>
              </w:rPr>
              <w:t>22</w:t>
            </w:r>
          </w:p>
        </w:tc>
      </w:tr>
      <w:tr w:rsidR="00E60E47" w:rsidTr="001E5388">
        <w:trPr>
          <w:cantSplit/>
          <w:trHeight w:val="642"/>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I</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1</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12</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2011</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Arial" w:hAnsi="Arial" w:cs="Arial"/>
                <w:color w:val="000000"/>
              </w:rPr>
              <w:t>■</w:t>
            </w:r>
            <w:r>
              <w:rPr>
                <w:rFonts w:ascii="Calibri" w:hAnsi="Calibri" w:cs="Calibri"/>
                <w:color w:val="000000"/>
              </w:rPr>
              <w:t xml:space="preserve"> </w:t>
            </w:r>
            <w:proofErr w:type="spellStart"/>
            <w:r>
              <w:rPr>
                <w:rFonts w:ascii="Calibri" w:hAnsi="Calibri" w:cs="Calibri"/>
                <w:color w:val="000000"/>
              </w:rPr>
              <w:t>Cyberbullying</w:t>
            </w:r>
            <w:proofErr w:type="spellEnd"/>
            <w:r>
              <w:rPr>
                <w:rFonts w:ascii="Calibri" w:hAnsi="Calibri" w:cs="Calibri"/>
                <w:color w:val="000000"/>
              </w:rPr>
              <w:t xml:space="preserve"> and Technology Safety Student Assembly. </w:t>
            </w:r>
            <w:proofErr w:type="spellStart"/>
            <w:r>
              <w:rPr>
                <w:rFonts w:ascii="Calibri" w:hAnsi="Calibri" w:cs="Calibri"/>
                <w:color w:val="000000"/>
              </w:rPr>
              <w:t>Rayma</w:t>
            </w:r>
            <w:proofErr w:type="spellEnd"/>
            <w:r>
              <w:rPr>
                <w:rFonts w:ascii="Calibri" w:hAnsi="Calibri" w:cs="Calibri"/>
                <w:color w:val="000000"/>
              </w:rPr>
              <w:t xml:space="preserve"> C. Page Elementary School, Fort Myers, FL.</w:t>
            </w: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jc w:val="center"/>
              <w:rPr>
                <w:rFonts w:ascii="Calibri" w:hAnsi="Calibri"/>
                <w:color w:val="000000"/>
              </w:rPr>
            </w:pPr>
            <w:r>
              <w:rPr>
                <w:rFonts w:ascii="Calibri" w:hAnsi="Calibri"/>
                <w:color w:val="000000"/>
              </w:rPr>
              <w:t>300</w:t>
            </w:r>
          </w:p>
        </w:tc>
      </w:tr>
      <w:tr w:rsidR="00E60E47" w:rsidTr="001E5388">
        <w:trPr>
          <w:cantSplit/>
          <w:trHeight w:val="642"/>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I</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1</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3</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2011</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Arial" w:hAnsi="Arial" w:cs="Arial"/>
                <w:color w:val="000000"/>
              </w:rPr>
              <w:t>■</w:t>
            </w:r>
            <w:r>
              <w:rPr>
                <w:rFonts w:ascii="Calibri" w:hAnsi="Calibri" w:cs="Calibri"/>
                <w:color w:val="000000"/>
              </w:rPr>
              <w:t xml:space="preserve"> </w:t>
            </w:r>
            <w:proofErr w:type="spellStart"/>
            <w:r>
              <w:rPr>
                <w:rFonts w:ascii="Calibri" w:hAnsi="Calibri"/>
                <w:i/>
                <w:color w:val="000000"/>
              </w:rPr>
              <w:t>Cyberbullying</w:t>
            </w:r>
            <w:proofErr w:type="spellEnd"/>
            <w:r>
              <w:rPr>
                <w:rFonts w:ascii="Calibri" w:hAnsi="Calibri"/>
                <w:i/>
                <w:color w:val="000000"/>
              </w:rPr>
              <w:t xml:space="preserve"> and Digital Reputations: What School Counselors Need to </w:t>
            </w:r>
            <w:proofErr w:type="gramStart"/>
            <w:r>
              <w:rPr>
                <w:rFonts w:ascii="Calibri" w:hAnsi="Calibri"/>
                <w:i/>
                <w:color w:val="000000"/>
              </w:rPr>
              <w:t>Know.</w:t>
            </w:r>
            <w:proofErr w:type="gramEnd"/>
            <w:r>
              <w:rPr>
                <w:rFonts w:ascii="Calibri" w:hAnsi="Calibri"/>
                <w:color w:val="000000"/>
              </w:rPr>
              <w:t xml:space="preserve"> Jackson, Mississippi.</w:t>
            </w: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jc w:val="center"/>
              <w:rPr>
                <w:rFonts w:ascii="Calibri" w:hAnsi="Calibri"/>
                <w:color w:val="000000"/>
              </w:rPr>
            </w:pPr>
            <w:r>
              <w:rPr>
                <w:rFonts w:ascii="Calibri" w:hAnsi="Calibri"/>
                <w:color w:val="000000"/>
              </w:rPr>
              <w:t>75</w:t>
            </w:r>
          </w:p>
        </w:tc>
      </w:tr>
      <w:tr w:rsidR="00E60E47" w:rsidTr="001E5388">
        <w:trPr>
          <w:cantSplit/>
          <w:trHeight w:val="642"/>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I</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12</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10</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2010</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Arial" w:hAnsi="Arial" w:cs="Arial"/>
                <w:color w:val="000000"/>
              </w:rPr>
              <w:t>■</w:t>
            </w:r>
            <w:r>
              <w:rPr>
                <w:rFonts w:ascii="Calibri" w:hAnsi="Calibri" w:cs="Calibri"/>
                <w:color w:val="000000"/>
              </w:rPr>
              <w:t xml:space="preserve"> </w:t>
            </w:r>
            <w:r>
              <w:rPr>
                <w:rFonts w:ascii="Calibri" w:hAnsi="Calibri"/>
                <w:i/>
                <w:color w:val="000000"/>
              </w:rPr>
              <w:t>Technology Tips, Tricks, and Shortcuts (including Web 2.</w:t>
            </w:r>
            <w:r>
              <w:rPr>
                <w:rFonts w:ascii="Calibri" w:hAnsi="Calibri"/>
                <w:color w:val="000000"/>
              </w:rPr>
              <w:t>0)</w:t>
            </w:r>
            <w:proofErr w:type="gramStart"/>
            <w:r>
              <w:rPr>
                <w:rFonts w:ascii="Calibri" w:hAnsi="Calibri"/>
                <w:color w:val="000000"/>
              </w:rPr>
              <w:t>.(</w:t>
            </w:r>
            <w:proofErr w:type="gramEnd"/>
            <w:r>
              <w:rPr>
                <w:rFonts w:ascii="Calibri" w:hAnsi="Calibri"/>
                <w:color w:val="000000"/>
              </w:rPr>
              <w:t>Full day). Alamance School Counselors, North Carolina.</w:t>
            </w: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jc w:val="center"/>
              <w:rPr>
                <w:rFonts w:ascii="Calibri" w:hAnsi="Calibri"/>
                <w:color w:val="000000"/>
              </w:rPr>
            </w:pPr>
            <w:r>
              <w:rPr>
                <w:rFonts w:ascii="Calibri" w:hAnsi="Calibri"/>
                <w:color w:val="000000"/>
              </w:rPr>
              <w:t>45</w:t>
            </w:r>
          </w:p>
        </w:tc>
      </w:tr>
      <w:tr w:rsidR="00E60E47" w:rsidTr="001E5388">
        <w:trPr>
          <w:cantSplit/>
          <w:trHeight w:val="642"/>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I</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12</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9</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2010</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Arial" w:hAnsi="Arial" w:cs="Arial"/>
                <w:color w:val="000000"/>
              </w:rPr>
              <w:t>■</w:t>
            </w:r>
            <w:r>
              <w:rPr>
                <w:rFonts w:ascii="Calibri" w:hAnsi="Calibri" w:cs="Calibri"/>
                <w:color w:val="000000"/>
              </w:rPr>
              <w:t xml:space="preserve"> </w:t>
            </w:r>
            <w:r>
              <w:rPr>
                <w:rFonts w:ascii="Calibri" w:hAnsi="Calibri"/>
                <w:i/>
                <w:color w:val="000000"/>
              </w:rPr>
              <w:t>Solution Focused Brief Counseling &amp; Consultation.</w:t>
            </w:r>
            <w:r>
              <w:rPr>
                <w:rFonts w:ascii="Calibri" w:hAnsi="Calibri"/>
                <w:color w:val="000000"/>
              </w:rPr>
              <w:t xml:space="preserve"> (Full day). Alamance School Counselors, North Carolina.</w:t>
            </w: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jc w:val="center"/>
              <w:rPr>
                <w:rFonts w:ascii="Calibri" w:hAnsi="Calibri"/>
                <w:color w:val="000000"/>
              </w:rPr>
            </w:pPr>
            <w:r>
              <w:rPr>
                <w:rFonts w:ascii="Calibri" w:hAnsi="Calibri"/>
                <w:color w:val="000000"/>
              </w:rPr>
              <w:t>65</w:t>
            </w:r>
          </w:p>
        </w:tc>
      </w:tr>
      <w:tr w:rsidR="00E60E47" w:rsidTr="001E5388">
        <w:trPr>
          <w:cantSplit/>
          <w:trHeight w:val="642"/>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I</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12</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2010</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Arial" w:hAnsi="Arial" w:cs="Arial"/>
                <w:color w:val="000000"/>
              </w:rPr>
              <w:t>■</w:t>
            </w:r>
            <w:r>
              <w:rPr>
                <w:rFonts w:ascii="Calibri" w:hAnsi="Calibri" w:cs="Calibri"/>
                <w:color w:val="000000"/>
              </w:rPr>
              <w:t xml:space="preserve"> </w:t>
            </w:r>
            <w:proofErr w:type="spellStart"/>
            <w:r>
              <w:rPr>
                <w:rFonts w:ascii="Calibri" w:hAnsi="Calibri"/>
                <w:i/>
                <w:color w:val="000000"/>
              </w:rPr>
              <w:t>Cyberbullying</w:t>
            </w:r>
            <w:proofErr w:type="spellEnd"/>
            <w:r>
              <w:rPr>
                <w:rFonts w:ascii="Calibri" w:hAnsi="Calibri"/>
                <w:i/>
                <w:color w:val="000000"/>
              </w:rPr>
              <w:t xml:space="preserve">: What Educators and Parents Can </w:t>
            </w:r>
            <w:proofErr w:type="gramStart"/>
            <w:r>
              <w:rPr>
                <w:rFonts w:ascii="Calibri" w:hAnsi="Calibri"/>
                <w:i/>
                <w:color w:val="000000"/>
              </w:rPr>
              <w:t>Do.</w:t>
            </w:r>
            <w:proofErr w:type="gramEnd"/>
            <w:r>
              <w:rPr>
                <w:rFonts w:ascii="Calibri" w:hAnsi="Calibri"/>
                <w:color w:val="000000"/>
              </w:rPr>
              <w:t xml:space="preserve"> Staff professional development and parent meeting. Saint Andrew Schools, Cape Coral, FL. </w:t>
            </w: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jc w:val="center"/>
              <w:rPr>
                <w:rFonts w:ascii="Calibri" w:hAnsi="Calibri"/>
                <w:color w:val="000000"/>
              </w:rPr>
            </w:pPr>
            <w:r>
              <w:rPr>
                <w:rFonts w:ascii="Calibri" w:hAnsi="Calibri"/>
                <w:color w:val="000000"/>
              </w:rPr>
              <w:t>40</w:t>
            </w:r>
          </w:p>
        </w:tc>
      </w:tr>
      <w:tr w:rsidR="00E60E47" w:rsidTr="001E5388">
        <w:trPr>
          <w:cantSplit/>
          <w:trHeight w:val="642"/>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lastRenderedPageBreak/>
              <w:t>I</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11</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18</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2010</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Arial" w:hAnsi="Arial" w:cs="Arial"/>
                <w:color w:val="000000"/>
              </w:rPr>
              <w:t>■</w:t>
            </w:r>
            <w:r>
              <w:rPr>
                <w:rFonts w:ascii="Calibri" w:hAnsi="Calibri" w:cs="Calibri"/>
                <w:color w:val="000000"/>
              </w:rPr>
              <w:t xml:space="preserve"> </w:t>
            </w:r>
            <w:r>
              <w:rPr>
                <w:rFonts w:ascii="Calibri" w:hAnsi="Calibri"/>
                <w:i/>
                <w:color w:val="000000"/>
              </w:rPr>
              <w:t xml:space="preserve">Keynote: </w:t>
            </w:r>
            <w:proofErr w:type="spellStart"/>
            <w:r>
              <w:rPr>
                <w:rFonts w:ascii="Calibri" w:hAnsi="Calibri"/>
                <w:i/>
                <w:color w:val="000000"/>
              </w:rPr>
              <w:t>Cyberbullying</w:t>
            </w:r>
            <w:proofErr w:type="spellEnd"/>
            <w:r>
              <w:rPr>
                <w:rFonts w:ascii="Calibri" w:hAnsi="Calibri"/>
                <w:i/>
                <w:color w:val="000000"/>
              </w:rPr>
              <w:t xml:space="preserve"> and Digital Reputations: What School Counselors Need to </w:t>
            </w:r>
            <w:proofErr w:type="gramStart"/>
            <w:r>
              <w:rPr>
                <w:rFonts w:ascii="Calibri" w:hAnsi="Calibri"/>
                <w:i/>
                <w:color w:val="000000"/>
              </w:rPr>
              <w:t>Know.</w:t>
            </w:r>
            <w:proofErr w:type="gramEnd"/>
            <w:r>
              <w:rPr>
                <w:rFonts w:ascii="Calibri" w:hAnsi="Calibri"/>
                <w:color w:val="000000"/>
              </w:rPr>
              <w:t xml:space="preserve"> Alabama Counseling Association Convention, Mobile, AL.</w:t>
            </w: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jc w:val="center"/>
              <w:rPr>
                <w:rFonts w:ascii="Calibri" w:hAnsi="Calibri"/>
                <w:color w:val="000000"/>
              </w:rPr>
            </w:pPr>
            <w:r>
              <w:rPr>
                <w:rFonts w:ascii="Calibri" w:hAnsi="Calibri"/>
                <w:color w:val="000000"/>
              </w:rPr>
              <w:t>350</w:t>
            </w:r>
          </w:p>
        </w:tc>
      </w:tr>
      <w:tr w:rsidR="00E60E47" w:rsidTr="001E5388">
        <w:trPr>
          <w:cantSplit/>
          <w:trHeight w:val="642"/>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I</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11</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15</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2010</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Arial" w:hAnsi="Arial" w:cs="Arial"/>
                <w:color w:val="000000"/>
              </w:rPr>
              <w:t>■</w:t>
            </w:r>
            <w:r>
              <w:rPr>
                <w:rFonts w:ascii="Calibri" w:hAnsi="Calibri" w:cs="Calibri"/>
                <w:color w:val="000000"/>
              </w:rPr>
              <w:t xml:space="preserve"> </w:t>
            </w:r>
            <w:r>
              <w:rPr>
                <w:rFonts w:ascii="Calibri" w:hAnsi="Calibri"/>
                <w:i/>
                <w:color w:val="000000"/>
              </w:rPr>
              <w:t>Data Boot Camp for School Counselors and Administrators.</w:t>
            </w:r>
            <w:r>
              <w:rPr>
                <w:rFonts w:ascii="Calibri" w:hAnsi="Calibri"/>
                <w:color w:val="000000"/>
              </w:rPr>
              <w:t xml:space="preserve"> Rhinelander School District Staff Development. Rhinelander, WI.</w:t>
            </w: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jc w:val="center"/>
              <w:rPr>
                <w:rFonts w:ascii="Calibri" w:hAnsi="Calibri"/>
                <w:color w:val="000000"/>
              </w:rPr>
            </w:pPr>
            <w:r>
              <w:rPr>
                <w:rFonts w:ascii="Calibri" w:hAnsi="Calibri"/>
                <w:color w:val="000000"/>
              </w:rPr>
              <w:t>30</w:t>
            </w:r>
          </w:p>
        </w:tc>
      </w:tr>
      <w:tr w:rsidR="00E60E47" w:rsidTr="001E5388">
        <w:trPr>
          <w:cantSplit/>
          <w:trHeight w:val="642"/>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I</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11</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11</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2010</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Arial" w:hAnsi="Arial" w:cs="Arial"/>
                <w:color w:val="000000"/>
              </w:rPr>
              <w:t>■</w:t>
            </w:r>
            <w:r>
              <w:rPr>
                <w:rFonts w:ascii="Calibri" w:hAnsi="Calibri" w:cs="Calibri"/>
                <w:color w:val="000000"/>
              </w:rPr>
              <w:t xml:space="preserve"> </w:t>
            </w:r>
            <w:proofErr w:type="spellStart"/>
            <w:r>
              <w:rPr>
                <w:rFonts w:ascii="Calibri" w:hAnsi="Calibri"/>
                <w:i/>
                <w:color w:val="000000"/>
              </w:rPr>
              <w:t>Cyberbullying</w:t>
            </w:r>
            <w:proofErr w:type="spellEnd"/>
            <w:r>
              <w:rPr>
                <w:rFonts w:ascii="Calibri" w:hAnsi="Calibri"/>
                <w:i/>
                <w:color w:val="000000"/>
              </w:rPr>
              <w:t xml:space="preserve">: What School Counselors Can Do. </w:t>
            </w:r>
            <w:r>
              <w:rPr>
                <w:rFonts w:ascii="Calibri" w:hAnsi="Calibri"/>
                <w:color w:val="000000"/>
              </w:rPr>
              <w:t xml:space="preserve">Colorado School Counselor Association Convention, </w:t>
            </w:r>
            <w:proofErr w:type="spellStart"/>
            <w:r>
              <w:rPr>
                <w:rFonts w:ascii="Calibri" w:hAnsi="Calibri"/>
                <w:color w:val="000000"/>
              </w:rPr>
              <w:t>Vaille</w:t>
            </w:r>
            <w:proofErr w:type="spellEnd"/>
            <w:r>
              <w:rPr>
                <w:rFonts w:ascii="Calibri" w:hAnsi="Calibri"/>
                <w:color w:val="000000"/>
              </w:rPr>
              <w:t>, CO.</w:t>
            </w: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jc w:val="center"/>
              <w:rPr>
                <w:rFonts w:ascii="Calibri" w:hAnsi="Calibri"/>
                <w:color w:val="000000"/>
              </w:rPr>
            </w:pPr>
            <w:r>
              <w:rPr>
                <w:rFonts w:ascii="Calibri" w:hAnsi="Calibri"/>
                <w:color w:val="000000"/>
              </w:rPr>
              <w:t>55</w:t>
            </w:r>
          </w:p>
        </w:tc>
      </w:tr>
      <w:tr w:rsidR="00E60E47" w:rsidTr="001E5388">
        <w:trPr>
          <w:cantSplit/>
          <w:trHeight w:val="642"/>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I</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11</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11</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2010</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Arial" w:hAnsi="Arial" w:cs="Arial"/>
                <w:color w:val="000000"/>
              </w:rPr>
              <w:t>■</w:t>
            </w:r>
            <w:r>
              <w:rPr>
                <w:rFonts w:ascii="Calibri" w:hAnsi="Calibri" w:cs="Calibri"/>
                <w:color w:val="000000"/>
              </w:rPr>
              <w:t xml:space="preserve"> </w:t>
            </w:r>
            <w:r>
              <w:rPr>
                <w:rFonts w:ascii="Calibri" w:hAnsi="Calibri"/>
                <w:i/>
                <w:color w:val="000000"/>
              </w:rPr>
              <w:t>Keynote: Envisioning the Future: School Counseling 2030.</w:t>
            </w:r>
            <w:r>
              <w:rPr>
                <w:rFonts w:ascii="Calibri" w:hAnsi="Calibri"/>
                <w:color w:val="000000"/>
              </w:rPr>
              <w:t xml:space="preserve"> Colorado School Counselor Association Convention, </w:t>
            </w:r>
            <w:proofErr w:type="spellStart"/>
            <w:r>
              <w:rPr>
                <w:rFonts w:ascii="Calibri" w:hAnsi="Calibri"/>
                <w:color w:val="000000"/>
              </w:rPr>
              <w:t>Vaille</w:t>
            </w:r>
            <w:proofErr w:type="spellEnd"/>
            <w:r>
              <w:rPr>
                <w:rFonts w:ascii="Calibri" w:hAnsi="Calibri"/>
                <w:color w:val="000000"/>
              </w:rPr>
              <w:t>, CO.</w:t>
            </w: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jc w:val="center"/>
              <w:rPr>
                <w:rFonts w:ascii="Calibri" w:hAnsi="Calibri"/>
                <w:color w:val="000000"/>
              </w:rPr>
            </w:pPr>
            <w:r>
              <w:rPr>
                <w:rFonts w:ascii="Calibri" w:hAnsi="Calibri"/>
                <w:color w:val="000000"/>
              </w:rPr>
              <w:t>450</w:t>
            </w:r>
          </w:p>
        </w:tc>
      </w:tr>
      <w:tr w:rsidR="00E60E47" w:rsidTr="001E5388">
        <w:trPr>
          <w:cantSplit/>
          <w:trHeight w:val="642"/>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I</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11</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8</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2010</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Arial" w:hAnsi="Arial" w:cs="Arial"/>
                <w:color w:val="000000"/>
              </w:rPr>
              <w:t>■</w:t>
            </w:r>
            <w:r>
              <w:rPr>
                <w:rFonts w:ascii="Calibri" w:hAnsi="Calibri" w:cs="Calibri"/>
                <w:color w:val="000000"/>
              </w:rPr>
              <w:t xml:space="preserve"> </w:t>
            </w:r>
            <w:r>
              <w:rPr>
                <w:rFonts w:ascii="Calibri" w:hAnsi="Calibri"/>
                <w:i/>
                <w:color w:val="000000"/>
              </w:rPr>
              <w:t xml:space="preserve">Data Boot Camp (full day). </w:t>
            </w:r>
            <w:r>
              <w:rPr>
                <w:rFonts w:ascii="Calibri" w:hAnsi="Calibri"/>
                <w:color w:val="000000"/>
              </w:rPr>
              <w:t xml:space="preserve">Ontario School </w:t>
            </w:r>
            <w:proofErr w:type="spellStart"/>
            <w:r>
              <w:rPr>
                <w:rFonts w:ascii="Calibri" w:hAnsi="Calibri"/>
                <w:color w:val="000000"/>
              </w:rPr>
              <w:t>Counsellors</w:t>
            </w:r>
            <w:proofErr w:type="spellEnd"/>
            <w:r>
              <w:rPr>
                <w:rFonts w:ascii="Calibri" w:hAnsi="Calibri"/>
                <w:color w:val="000000"/>
              </w:rPr>
              <w:t xml:space="preserve"> Association Annual Convention. Toronto, Canada.</w:t>
            </w: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jc w:val="center"/>
              <w:rPr>
                <w:rFonts w:ascii="Calibri" w:hAnsi="Calibri"/>
                <w:color w:val="000000"/>
              </w:rPr>
            </w:pPr>
            <w:r>
              <w:rPr>
                <w:rFonts w:ascii="Calibri" w:hAnsi="Calibri"/>
                <w:color w:val="000000"/>
              </w:rPr>
              <w:t>100</w:t>
            </w:r>
          </w:p>
        </w:tc>
      </w:tr>
      <w:tr w:rsidR="00E60E47" w:rsidTr="001E5388">
        <w:trPr>
          <w:cantSplit/>
          <w:trHeight w:val="642"/>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I</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11</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8</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2010</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Arial" w:hAnsi="Arial" w:cs="Arial"/>
                <w:color w:val="000000"/>
              </w:rPr>
              <w:t>■</w:t>
            </w:r>
            <w:r>
              <w:rPr>
                <w:rFonts w:ascii="Calibri" w:hAnsi="Calibri" w:cs="Calibri"/>
                <w:color w:val="000000"/>
              </w:rPr>
              <w:t xml:space="preserve"> </w:t>
            </w:r>
            <w:r>
              <w:rPr>
                <w:rFonts w:ascii="Calibri" w:hAnsi="Calibri"/>
                <w:i/>
                <w:color w:val="000000"/>
              </w:rPr>
              <w:t>Keynote: Building Effective, Efficient, and Enjoyable School Counseling Programs.</w:t>
            </w:r>
            <w:r>
              <w:rPr>
                <w:rFonts w:ascii="Calibri" w:hAnsi="Calibri"/>
                <w:color w:val="000000"/>
              </w:rPr>
              <w:t xml:space="preserve"> Ontario School </w:t>
            </w:r>
            <w:proofErr w:type="spellStart"/>
            <w:r>
              <w:rPr>
                <w:rFonts w:ascii="Calibri" w:hAnsi="Calibri"/>
                <w:color w:val="000000"/>
              </w:rPr>
              <w:t>Counsellors</w:t>
            </w:r>
            <w:proofErr w:type="spellEnd"/>
            <w:r>
              <w:rPr>
                <w:rFonts w:ascii="Calibri" w:hAnsi="Calibri"/>
                <w:color w:val="000000"/>
              </w:rPr>
              <w:t xml:space="preserve"> Association Annual Convention. Toronto, Canada.</w:t>
            </w: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jc w:val="center"/>
              <w:rPr>
                <w:rFonts w:ascii="Calibri" w:hAnsi="Calibri"/>
                <w:color w:val="000000"/>
              </w:rPr>
            </w:pPr>
            <w:r>
              <w:rPr>
                <w:rFonts w:ascii="Calibri" w:hAnsi="Calibri"/>
                <w:color w:val="000000"/>
              </w:rPr>
              <w:t>600</w:t>
            </w:r>
          </w:p>
        </w:tc>
      </w:tr>
      <w:tr w:rsidR="00E60E47" w:rsidTr="001E5388">
        <w:trPr>
          <w:cantSplit/>
          <w:trHeight w:val="642"/>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P</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11</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5</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2010</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Arial" w:hAnsi="Arial" w:cs="Arial"/>
                <w:color w:val="000000"/>
              </w:rPr>
              <w:t>■</w:t>
            </w:r>
            <w:r>
              <w:rPr>
                <w:rFonts w:ascii="Calibri" w:hAnsi="Calibri" w:cs="Calibri"/>
                <w:color w:val="000000"/>
              </w:rPr>
              <w:t xml:space="preserve"> </w:t>
            </w:r>
            <w:r>
              <w:rPr>
                <w:rFonts w:ascii="Calibri" w:hAnsi="Calibri"/>
                <w:i/>
                <w:color w:val="000000"/>
              </w:rPr>
              <w:t xml:space="preserve">Creating Compelling Charts: A Picture is Worth a Thousand Words. </w:t>
            </w:r>
            <w:r>
              <w:rPr>
                <w:rFonts w:ascii="Calibri" w:hAnsi="Calibri"/>
                <w:color w:val="000000"/>
              </w:rPr>
              <w:t xml:space="preserve">(Content Session). Florida School Counselor Association Annual Convention Preconference. Ft. Lauderdale, FL. </w:t>
            </w: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jc w:val="center"/>
              <w:rPr>
                <w:rFonts w:ascii="Calibri" w:hAnsi="Calibri"/>
                <w:color w:val="000000"/>
              </w:rPr>
            </w:pPr>
            <w:r>
              <w:rPr>
                <w:rFonts w:ascii="Calibri" w:hAnsi="Calibri"/>
                <w:color w:val="000000"/>
              </w:rPr>
              <w:t>25</w:t>
            </w:r>
          </w:p>
        </w:tc>
      </w:tr>
      <w:tr w:rsidR="00E60E47" w:rsidTr="001E5388">
        <w:trPr>
          <w:cantSplit/>
          <w:trHeight w:val="642"/>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P</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11</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4</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2010</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Arial" w:hAnsi="Arial" w:cs="Arial"/>
                <w:color w:val="000000"/>
              </w:rPr>
              <w:t>■</w:t>
            </w:r>
            <w:r>
              <w:rPr>
                <w:rFonts w:ascii="Calibri" w:hAnsi="Calibri" w:cs="Calibri"/>
                <w:color w:val="000000"/>
              </w:rPr>
              <w:t xml:space="preserve"> </w:t>
            </w:r>
            <w:r>
              <w:rPr>
                <w:rFonts w:ascii="Calibri" w:hAnsi="Calibri"/>
                <w:i/>
                <w:color w:val="000000"/>
              </w:rPr>
              <w:t>Data Boot Camp.</w:t>
            </w:r>
            <w:r>
              <w:rPr>
                <w:rFonts w:ascii="Calibri" w:hAnsi="Calibri"/>
                <w:color w:val="000000"/>
              </w:rPr>
              <w:t xml:space="preserve"> (Half Day). Florida School Counselor Association Annual Convention Preconference. Ft. Lauderdale, FL. </w:t>
            </w: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jc w:val="center"/>
              <w:rPr>
                <w:rFonts w:ascii="Calibri" w:hAnsi="Calibri"/>
                <w:color w:val="000000"/>
              </w:rPr>
            </w:pPr>
            <w:r>
              <w:rPr>
                <w:rFonts w:ascii="Calibri" w:hAnsi="Calibri"/>
                <w:color w:val="000000"/>
              </w:rPr>
              <w:t>38</w:t>
            </w:r>
          </w:p>
        </w:tc>
      </w:tr>
      <w:tr w:rsidR="00E60E47" w:rsidTr="001E5388">
        <w:trPr>
          <w:cantSplit/>
          <w:trHeight w:val="642"/>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I</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11</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1</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2010</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Arial" w:hAnsi="Arial" w:cs="Arial"/>
                <w:color w:val="000000"/>
              </w:rPr>
              <w:t>■</w:t>
            </w:r>
            <w:r>
              <w:rPr>
                <w:rFonts w:ascii="Calibri" w:hAnsi="Calibri" w:cs="Calibri"/>
                <w:color w:val="000000"/>
              </w:rPr>
              <w:t xml:space="preserve"> </w:t>
            </w:r>
            <w:r>
              <w:rPr>
                <w:rFonts w:ascii="Calibri" w:hAnsi="Calibri"/>
                <w:i/>
                <w:color w:val="000000"/>
              </w:rPr>
              <w:t>Guarding Kids Against High Tech Trouble.</w:t>
            </w:r>
            <w:r>
              <w:rPr>
                <w:rFonts w:ascii="Calibri" w:hAnsi="Calibri"/>
                <w:color w:val="000000"/>
              </w:rPr>
              <w:t xml:space="preserve"> Student Assemblies for all students (K-12). Windermere Preparatory School, Orlando, FL</w:t>
            </w: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jc w:val="center"/>
              <w:rPr>
                <w:rFonts w:ascii="Calibri" w:hAnsi="Calibri"/>
                <w:color w:val="000000"/>
              </w:rPr>
            </w:pPr>
            <w:r>
              <w:rPr>
                <w:rFonts w:ascii="Calibri" w:hAnsi="Calibri"/>
                <w:color w:val="000000"/>
              </w:rPr>
              <w:t>320</w:t>
            </w:r>
          </w:p>
        </w:tc>
      </w:tr>
      <w:tr w:rsidR="00E60E47" w:rsidTr="001E5388">
        <w:trPr>
          <w:cantSplit/>
          <w:trHeight w:val="642"/>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I</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11</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1</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2010</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Arial" w:hAnsi="Arial" w:cs="Arial"/>
                <w:color w:val="000000"/>
              </w:rPr>
              <w:t>■</w:t>
            </w:r>
            <w:r>
              <w:rPr>
                <w:rFonts w:ascii="Calibri" w:hAnsi="Calibri" w:cs="Calibri"/>
                <w:color w:val="000000"/>
              </w:rPr>
              <w:t xml:space="preserve"> </w:t>
            </w:r>
            <w:proofErr w:type="spellStart"/>
            <w:r>
              <w:rPr>
                <w:rFonts w:ascii="Calibri" w:hAnsi="Calibri"/>
                <w:i/>
                <w:color w:val="000000"/>
              </w:rPr>
              <w:t>Cyberbullying</w:t>
            </w:r>
            <w:proofErr w:type="spellEnd"/>
            <w:r>
              <w:rPr>
                <w:rFonts w:ascii="Calibri" w:hAnsi="Calibri"/>
                <w:i/>
                <w:color w:val="000000"/>
              </w:rPr>
              <w:t>: What Educators Counselors Can Do.</w:t>
            </w:r>
            <w:r>
              <w:rPr>
                <w:rFonts w:ascii="Calibri" w:hAnsi="Calibri"/>
                <w:color w:val="000000"/>
              </w:rPr>
              <w:t xml:space="preserve"> Staff Development for Windermere Preparatory School, Orlando, FL</w:t>
            </w: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jc w:val="center"/>
              <w:rPr>
                <w:rFonts w:ascii="Calibri" w:hAnsi="Calibri"/>
                <w:color w:val="000000"/>
              </w:rPr>
            </w:pPr>
            <w:r>
              <w:rPr>
                <w:rFonts w:ascii="Calibri" w:hAnsi="Calibri"/>
                <w:color w:val="000000"/>
              </w:rPr>
              <w:t>30</w:t>
            </w:r>
          </w:p>
        </w:tc>
      </w:tr>
      <w:tr w:rsidR="00E60E47" w:rsidTr="001E5388">
        <w:trPr>
          <w:cantSplit/>
          <w:trHeight w:val="642"/>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I</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10</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13</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2010</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Arial" w:hAnsi="Arial" w:cs="Arial"/>
                <w:color w:val="000000"/>
              </w:rPr>
              <w:t>■</w:t>
            </w:r>
            <w:r>
              <w:rPr>
                <w:rFonts w:ascii="Calibri" w:hAnsi="Calibri" w:cs="Calibri"/>
                <w:color w:val="000000"/>
              </w:rPr>
              <w:t xml:space="preserve"> </w:t>
            </w:r>
            <w:proofErr w:type="spellStart"/>
            <w:r>
              <w:rPr>
                <w:rFonts w:ascii="Calibri" w:hAnsi="Calibri"/>
                <w:i/>
                <w:color w:val="000000"/>
              </w:rPr>
              <w:t>Cyberbullying</w:t>
            </w:r>
            <w:proofErr w:type="spellEnd"/>
            <w:r>
              <w:rPr>
                <w:rFonts w:ascii="Calibri" w:hAnsi="Calibri"/>
                <w:i/>
                <w:color w:val="000000"/>
              </w:rPr>
              <w:t>: What School Counselors Can Do.</w:t>
            </w:r>
            <w:r>
              <w:rPr>
                <w:rFonts w:ascii="Calibri" w:hAnsi="Calibri"/>
                <w:color w:val="000000"/>
              </w:rPr>
              <w:t xml:space="preserve"> School Counselors. OCLC. Dublin, OH</w:t>
            </w: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jc w:val="center"/>
              <w:rPr>
                <w:rFonts w:ascii="Calibri" w:hAnsi="Calibri"/>
                <w:color w:val="000000"/>
              </w:rPr>
            </w:pPr>
            <w:r>
              <w:rPr>
                <w:rFonts w:ascii="Calibri" w:hAnsi="Calibri"/>
                <w:color w:val="000000"/>
              </w:rPr>
              <w:t>90</w:t>
            </w:r>
          </w:p>
        </w:tc>
      </w:tr>
      <w:tr w:rsidR="00E60E47" w:rsidTr="001E5388">
        <w:trPr>
          <w:cantSplit/>
          <w:trHeight w:val="642"/>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I</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10</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5</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2010</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Arial" w:hAnsi="Arial" w:cs="Arial"/>
                <w:color w:val="000000"/>
              </w:rPr>
              <w:t>■</w:t>
            </w:r>
            <w:r>
              <w:rPr>
                <w:rFonts w:ascii="Calibri" w:hAnsi="Calibri" w:cs="Calibri"/>
                <w:color w:val="000000"/>
              </w:rPr>
              <w:t xml:space="preserve"> </w:t>
            </w:r>
            <w:r>
              <w:rPr>
                <w:rFonts w:ascii="Calibri" w:hAnsi="Calibri"/>
                <w:i/>
                <w:color w:val="000000"/>
              </w:rPr>
              <w:t>Guarding Kids Against High Tech Trouble.</w:t>
            </w:r>
            <w:r>
              <w:rPr>
                <w:rFonts w:ascii="Calibri" w:hAnsi="Calibri"/>
                <w:color w:val="000000"/>
              </w:rPr>
              <w:t xml:space="preserve"> Student Assemblies for all 3</w:t>
            </w:r>
            <w:r>
              <w:rPr>
                <w:rFonts w:ascii="Calibri" w:hAnsi="Calibri"/>
                <w:color w:val="000000"/>
                <w:vertAlign w:val="superscript"/>
              </w:rPr>
              <w:t>rd</w:t>
            </w:r>
            <w:r>
              <w:rPr>
                <w:rFonts w:ascii="Calibri" w:hAnsi="Calibri"/>
                <w:color w:val="000000"/>
              </w:rPr>
              <w:t>, 4</w:t>
            </w:r>
            <w:r>
              <w:rPr>
                <w:rFonts w:ascii="Calibri" w:hAnsi="Calibri"/>
                <w:color w:val="000000"/>
                <w:vertAlign w:val="superscript"/>
              </w:rPr>
              <w:t>th</w:t>
            </w:r>
            <w:r>
              <w:rPr>
                <w:rFonts w:ascii="Calibri" w:hAnsi="Calibri"/>
                <w:color w:val="000000"/>
              </w:rPr>
              <w:t>, 5</w:t>
            </w:r>
            <w:r>
              <w:rPr>
                <w:rFonts w:ascii="Calibri" w:hAnsi="Calibri"/>
                <w:color w:val="000000"/>
                <w:vertAlign w:val="superscript"/>
              </w:rPr>
              <w:t>th</w:t>
            </w:r>
            <w:r>
              <w:rPr>
                <w:rFonts w:ascii="Calibri" w:hAnsi="Calibri"/>
                <w:color w:val="000000"/>
              </w:rPr>
              <w:t>, and 6</w:t>
            </w:r>
            <w:r>
              <w:rPr>
                <w:rFonts w:ascii="Calibri" w:hAnsi="Calibri"/>
                <w:color w:val="000000"/>
                <w:vertAlign w:val="superscript"/>
              </w:rPr>
              <w:t>th</w:t>
            </w:r>
            <w:r>
              <w:rPr>
                <w:rFonts w:ascii="Calibri" w:hAnsi="Calibri"/>
                <w:color w:val="000000"/>
              </w:rPr>
              <w:t xml:space="preserve"> grade students. Gateway Charter Elementary School. Fort Myers, FL. </w:t>
            </w: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jc w:val="center"/>
              <w:rPr>
                <w:rFonts w:ascii="Calibri" w:hAnsi="Calibri"/>
                <w:color w:val="000000"/>
              </w:rPr>
            </w:pPr>
            <w:r>
              <w:rPr>
                <w:rFonts w:ascii="Calibri" w:hAnsi="Calibri"/>
                <w:color w:val="000000"/>
              </w:rPr>
              <w:t>360</w:t>
            </w:r>
          </w:p>
        </w:tc>
      </w:tr>
      <w:tr w:rsidR="00E60E47" w:rsidTr="001E5388">
        <w:trPr>
          <w:cantSplit/>
          <w:trHeight w:val="642"/>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I</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9</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28</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2010</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Arial" w:hAnsi="Arial" w:cs="Arial"/>
                <w:color w:val="000000"/>
              </w:rPr>
              <w:t>■</w:t>
            </w:r>
            <w:r>
              <w:rPr>
                <w:rFonts w:ascii="Calibri" w:hAnsi="Calibri" w:cs="Calibri"/>
                <w:color w:val="000000"/>
              </w:rPr>
              <w:t xml:space="preserve"> </w:t>
            </w:r>
            <w:proofErr w:type="spellStart"/>
            <w:r>
              <w:rPr>
                <w:rFonts w:ascii="Calibri" w:hAnsi="Calibri"/>
                <w:i/>
                <w:color w:val="000000"/>
              </w:rPr>
              <w:t>Cyberbullying</w:t>
            </w:r>
            <w:proofErr w:type="spellEnd"/>
            <w:r>
              <w:rPr>
                <w:rFonts w:ascii="Calibri" w:hAnsi="Calibri"/>
                <w:i/>
                <w:color w:val="000000"/>
              </w:rPr>
              <w:t xml:space="preserve">: What Educators Can </w:t>
            </w:r>
            <w:proofErr w:type="gramStart"/>
            <w:r>
              <w:rPr>
                <w:rFonts w:ascii="Calibri" w:hAnsi="Calibri"/>
                <w:i/>
                <w:color w:val="000000"/>
              </w:rPr>
              <w:t>Do.</w:t>
            </w:r>
            <w:proofErr w:type="gramEnd"/>
            <w:r>
              <w:rPr>
                <w:rFonts w:ascii="Calibri" w:hAnsi="Calibri"/>
                <w:color w:val="000000"/>
              </w:rPr>
              <w:t xml:space="preserve"> Guest lecture, Block 5. Florida Gulf Coast University, Fort Myers, FL. </w:t>
            </w: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jc w:val="center"/>
              <w:rPr>
                <w:rFonts w:ascii="Calibri" w:hAnsi="Calibri"/>
                <w:color w:val="000000"/>
              </w:rPr>
            </w:pPr>
            <w:r>
              <w:rPr>
                <w:rFonts w:ascii="Calibri" w:hAnsi="Calibri"/>
                <w:color w:val="000000"/>
              </w:rPr>
              <w:t>35</w:t>
            </w:r>
          </w:p>
        </w:tc>
      </w:tr>
      <w:tr w:rsidR="00E60E47" w:rsidTr="001E5388">
        <w:trPr>
          <w:cantSplit/>
          <w:trHeight w:val="642"/>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I</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9</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22</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2010</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Arial" w:hAnsi="Arial" w:cs="Arial"/>
                <w:color w:val="000000"/>
              </w:rPr>
              <w:t>■</w:t>
            </w:r>
            <w:r>
              <w:rPr>
                <w:rFonts w:ascii="Calibri" w:hAnsi="Calibri" w:cs="Calibri"/>
                <w:color w:val="000000"/>
              </w:rPr>
              <w:t xml:space="preserve"> </w:t>
            </w:r>
            <w:proofErr w:type="spellStart"/>
            <w:r>
              <w:rPr>
                <w:rFonts w:ascii="Calibri" w:hAnsi="Calibri"/>
                <w:i/>
                <w:color w:val="000000"/>
              </w:rPr>
              <w:t>Cyberbullying</w:t>
            </w:r>
            <w:proofErr w:type="spellEnd"/>
            <w:r>
              <w:rPr>
                <w:rFonts w:ascii="Calibri" w:hAnsi="Calibri"/>
                <w:i/>
                <w:color w:val="000000"/>
              </w:rPr>
              <w:t xml:space="preserve">: What Educators Can </w:t>
            </w:r>
            <w:proofErr w:type="gramStart"/>
            <w:r>
              <w:rPr>
                <w:rFonts w:ascii="Calibri" w:hAnsi="Calibri"/>
                <w:i/>
                <w:color w:val="000000"/>
              </w:rPr>
              <w:t>Do.</w:t>
            </w:r>
            <w:proofErr w:type="gramEnd"/>
            <w:r>
              <w:rPr>
                <w:rFonts w:ascii="Calibri" w:hAnsi="Calibri"/>
                <w:color w:val="000000"/>
              </w:rPr>
              <w:t xml:space="preserve"> Guest lecture, Internship in Leadership. Florida Gulf Coast University, Fort Myers, FL. </w:t>
            </w: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jc w:val="center"/>
              <w:rPr>
                <w:rFonts w:ascii="Calibri" w:hAnsi="Calibri"/>
                <w:color w:val="000000"/>
              </w:rPr>
            </w:pPr>
            <w:r>
              <w:rPr>
                <w:rFonts w:ascii="Calibri" w:hAnsi="Calibri"/>
                <w:color w:val="000000"/>
              </w:rPr>
              <w:t>35</w:t>
            </w:r>
          </w:p>
        </w:tc>
      </w:tr>
      <w:tr w:rsidR="00E60E47" w:rsidTr="001E5388">
        <w:trPr>
          <w:cantSplit/>
          <w:trHeight w:val="642"/>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I</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9</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16</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2010</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Arial" w:hAnsi="Arial" w:cs="Arial"/>
                <w:color w:val="000000"/>
              </w:rPr>
              <w:t>■</w:t>
            </w:r>
            <w:r>
              <w:rPr>
                <w:rFonts w:ascii="Calibri" w:hAnsi="Calibri" w:cs="Calibri"/>
                <w:color w:val="000000"/>
              </w:rPr>
              <w:t xml:space="preserve"> </w:t>
            </w:r>
            <w:proofErr w:type="spellStart"/>
            <w:r>
              <w:rPr>
                <w:rFonts w:ascii="Calibri" w:hAnsi="Calibri"/>
                <w:i/>
                <w:color w:val="000000"/>
              </w:rPr>
              <w:t>Cyberbullying</w:t>
            </w:r>
            <w:proofErr w:type="spellEnd"/>
            <w:r>
              <w:rPr>
                <w:rFonts w:ascii="Calibri" w:hAnsi="Calibri"/>
                <w:i/>
                <w:color w:val="000000"/>
              </w:rPr>
              <w:t xml:space="preserve">: What Educators Can </w:t>
            </w:r>
            <w:proofErr w:type="gramStart"/>
            <w:r>
              <w:rPr>
                <w:rFonts w:ascii="Calibri" w:hAnsi="Calibri"/>
                <w:i/>
                <w:color w:val="000000"/>
              </w:rPr>
              <w:t>Do.</w:t>
            </w:r>
            <w:proofErr w:type="gramEnd"/>
            <w:r>
              <w:rPr>
                <w:rFonts w:ascii="Calibri" w:hAnsi="Calibri"/>
                <w:color w:val="000000"/>
              </w:rPr>
              <w:t xml:space="preserve"> Guest lecture, Introduction to Educational Leadership. Florida Gulf Coast University, Fort Myers, FL. </w:t>
            </w: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jc w:val="center"/>
              <w:rPr>
                <w:rFonts w:ascii="Calibri" w:hAnsi="Calibri"/>
                <w:color w:val="000000"/>
              </w:rPr>
            </w:pPr>
            <w:r>
              <w:rPr>
                <w:rFonts w:ascii="Calibri" w:hAnsi="Calibri"/>
                <w:color w:val="000000"/>
              </w:rPr>
              <w:t>35</w:t>
            </w:r>
          </w:p>
        </w:tc>
      </w:tr>
      <w:tr w:rsidR="00E60E47" w:rsidTr="001E5388">
        <w:trPr>
          <w:cantSplit/>
          <w:trHeight w:val="642"/>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p>
        </w:tc>
      </w:tr>
      <w:tr w:rsidR="00E60E47" w:rsidTr="001E5388">
        <w:trPr>
          <w:cantSplit/>
          <w:trHeight w:val="642"/>
          <w:tblHeader/>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I</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9</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15</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2010</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Arial" w:hAnsi="Arial" w:cs="Arial"/>
                <w:color w:val="000000"/>
              </w:rPr>
              <w:t>■</w:t>
            </w:r>
            <w:r>
              <w:rPr>
                <w:rFonts w:ascii="Calibri" w:hAnsi="Calibri" w:cs="Calibri"/>
                <w:color w:val="000000"/>
              </w:rPr>
              <w:t xml:space="preserve"> </w:t>
            </w:r>
            <w:proofErr w:type="spellStart"/>
            <w:r>
              <w:rPr>
                <w:rFonts w:ascii="Calibri" w:hAnsi="Calibri"/>
                <w:i/>
                <w:color w:val="000000"/>
              </w:rPr>
              <w:t>Cyberbullying</w:t>
            </w:r>
            <w:proofErr w:type="spellEnd"/>
            <w:r>
              <w:rPr>
                <w:rFonts w:ascii="Calibri" w:hAnsi="Calibri"/>
                <w:i/>
                <w:color w:val="000000"/>
              </w:rPr>
              <w:t xml:space="preserve">: What Educators Can </w:t>
            </w:r>
            <w:proofErr w:type="gramStart"/>
            <w:r>
              <w:rPr>
                <w:rFonts w:ascii="Calibri" w:hAnsi="Calibri"/>
                <w:i/>
                <w:color w:val="000000"/>
              </w:rPr>
              <w:t>Do.</w:t>
            </w:r>
            <w:proofErr w:type="gramEnd"/>
            <w:r>
              <w:rPr>
                <w:rFonts w:ascii="Calibri" w:hAnsi="Calibri"/>
                <w:color w:val="000000"/>
              </w:rPr>
              <w:t xml:space="preserve"> Guest lecture, Diversity of Human Experience, Florida Gulf Coast University, Fort Myers, FL. </w:t>
            </w: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jc w:val="center"/>
              <w:rPr>
                <w:rFonts w:ascii="Calibri" w:hAnsi="Calibri"/>
                <w:color w:val="000000"/>
              </w:rPr>
            </w:pPr>
            <w:r>
              <w:rPr>
                <w:rFonts w:ascii="Calibri" w:hAnsi="Calibri"/>
                <w:color w:val="000000"/>
              </w:rPr>
              <w:t>35</w:t>
            </w:r>
          </w:p>
        </w:tc>
      </w:tr>
      <w:tr w:rsidR="00E60E47" w:rsidTr="001E5388">
        <w:trPr>
          <w:cantSplit/>
          <w:trHeight w:val="642"/>
          <w:tblHeader/>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I</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8</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26</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2010</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Arial" w:hAnsi="Arial" w:cs="Arial"/>
                <w:color w:val="000000"/>
              </w:rPr>
              <w:t>■</w:t>
            </w:r>
            <w:r>
              <w:rPr>
                <w:rFonts w:ascii="Calibri" w:hAnsi="Calibri" w:cs="Calibri"/>
                <w:color w:val="000000"/>
              </w:rPr>
              <w:t xml:space="preserve"> </w:t>
            </w:r>
            <w:proofErr w:type="spellStart"/>
            <w:r>
              <w:rPr>
                <w:rFonts w:ascii="Calibri" w:hAnsi="Calibri"/>
                <w:i/>
                <w:color w:val="000000"/>
              </w:rPr>
              <w:t>Cyberbullying</w:t>
            </w:r>
            <w:proofErr w:type="spellEnd"/>
            <w:r>
              <w:rPr>
                <w:rFonts w:ascii="Calibri" w:hAnsi="Calibri"/>
                <w:i/>
                <w:color w:val="000000"/>
              </w:rPr>
              <w:t xml:space="preserve">: What School Counselors Can Do. </w:t>
            </w:r>
            <w:r>
              <w:rPr>
                <w:rFonts w:ascii="Calibri" w:hAnsi="Calibri"/>
                <w:color w:val="000000"/>
              </w:rPr>
              <w:t>Dothan City School District, Dothan, AL.</w:t>
            </w: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jc w:val="center"/>
              <w:rPr>
                <w:rFonts w:ascii="Calibri" w:hAnsi="Calibri"/>
                <w:color w:val="000000"/>
              </w:rPr>
            </w:pPr>
            <w:r>
              <w:rPr>
                <w:rFonts w:ascii="Calibri" w:hAnsi="Calibri"/>
                <w:color w:val="000000"/>
              </w:rPr>
              <w:t>100</w:t>
            </w:r>
          </w:p>
        </w:tc>
      </w:tr>
      <w:tr w:rsidR="00E60E47" w:rsidTr="001E5388">
        <w:trPr>
          <w:cantSplit/>
          <w:trHeight w:val="642"/>
          <w:tblHeader/>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I</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8</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18</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2010</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Arial" w:hAnsi="Arial" w:cs="Arial"/>
                <w:color w:val="000000"/>
              </w:rPr>
              <w:t>■</w:t>
            </w:r>
            <w:r>
              <w:rPr>
                <w:rFonts w:ascii="Calibri" w:hAnsi="Calibri" w:cs="Calibri"/>
                <w:color w:val="000000"/>
              </w:rPr>
              <w:t xml:space="preserve"> Data Boot Camp (Webinar). </w:t>
            </w:r>
            <w:proofErr w:type="spellStart"/>
            <w:r>
              <w:rPr>
                <w:rFonts w:ascii="Calibri" w:hAnsi="Calibri" w:cs="Calibri"/>
                <w:color w:val="000000"/>
              </w:rPr>
              <w:t>Roundrock</w:t>
            </w:r>
            <w:proofErr w:type="spellEnd"/>
            <w:r>
              <w:rPr>
                <w:rFonts w:ascii="Calibri" w:hAnsi="Calibri" w:cs="Calibri"/>
                <w:color w:val="000000"/>
              </w:rPr>
              <w:t xml:space="preserve"> ISD School Counselors, </w:t>
            </w:r>
            <w:proofErr w:type="spellStart"/>
            <w:r>
              <w:rPr>
                <w:rFonts w:ascii="Calibri" w:hAnsi="Calibri" w:cs="Calibri"/>
                <w:color w:val="000000"/>
              </w:rPr>
              <w:t>Roundrock</w:t>
            </w:r>
            <w:proofErr w:type="spellEnd"/>
            <w:r>
              <w:rPr>
                <w:rFonts w:ascii="Calibri" w:hAnsi="Calibri" w:cs="Calibri"/>
                <w:color w:val="000000"/>
              </w:rPr>
              <w:t>, TX.</w:t>
            </w: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jc w:val="center"/>
              <w:rPr>
                <w:rFonts w:ascii="Calibri" w:hAnsi="Calibri"/>
                <w:color w:val="000000"/>
              </w:rPr>
            </w:pPr>
            <w:r>
              <w:rPr>
                <w:rFonts w:ascii="Calibri" w:hAnsi="Calibri"/>
                <w:color w:val="000000"/>
              </w:rPr>
              <w:t>150</w:t>
            </w:r>
          </w:p>
        </w:tc>
      </w:tr>
      <w:tr w:rsidR="00E60E47" w:rsidTr="001E5388">
        <w:trPr>
          <w:cantSplit/>
          <w:trHeight w:val="642"/>
          <w:tblHeader/>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I</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8</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12</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2010</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Arial" w:hAnsi="Arial" w:cs="Arial"/>
                <w:color w:val="000000"/>
              </w:rPr>
              <w:t>■</w:t>
            </w:r>
            <w:r>
              <w:rPr>
                <w:rFonts w:ascii="Calibri" w:hAnsi="Calibri" w:cs="Calibri"/>
                <w:color w:val="000000"/>
              </w:rPr>
              <w:t xml:space="preserve"> </w:t>
            </w:r>
            <w:proofErr w:type="spellStart"/>
            <w:r>
              <w:rPr>
                <w:rFonts w:ascii="Calibri" w:hAnsi="Calibri"/>
                <w:i/>
                <w:color w:val="000000"/>
              </w:rPr>
              <w:t>Cyberbullying</w:t>
            </w:r>
            <w:proofErr w:type="spellEnd"/>
            <w:r>
              <w:rPr>
                <w:rFonts w:ascii="Calibri" w:hAnsi="Calibri"/>
                <w:i/>
                <w:color w:val="000000"/>
              </w:rPr>
              <w:t>: What School Counselors Can Do.</w:t>
            </w:r>
            <w:r>
              <w:rPr>
                <w:rFonts w:ascii="Calibri" w:hAnsi="Calibri"/>
                <w:color w:val="000000"/>
              </w:rPr>
              <w:t xml:space="preserve"> Metro Area School Counselors. Dallas, TX.</w:t>
            </w: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jc w:val="center"/>
              <w:rPr>
                <w:rFonts w:ascii="Calibri" w:hAnsi="Calibri"/>
                <w:color w:val="000000"/>
              </w:rPr>
            </w:pPr>
            <w:r>
              <w:rPr>
                <w:rFonts w:ascii="Calibri" w:hAnsi="Calibri"/>
                <w:color w:val="000000"/>
              </w:rPr>
              <w:t>150</w:t>
            </w:r>
          </w:p>
        </w:tc>
      </w:tr>
      <w:tr w:rsidR="00E60E47" w:rsidTr="001E5388">
        <w:trPr>
          <w:cantSplit/>
          <w:trHeight w:val="642"/>
          <w:tblHeader/>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I</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8</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5</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2010</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Arial" w:hAnsi="Arial" w:cs="Arial"/>
                <w:color w:val="000000"/>
              </w:rPr>
              <w:t>■</w:t>
            </w:r>
            <w:r>
              <w:rPr>
                <w:rFonts w:ascii="Calibri" w:hAnsi="Calibri" w:cs="Calibri"/>
                <w:color w:val="000000"/>
              </w:rPr>
              <w:t xml:space="preserve"> </w:t>
            </w:r>
            <w:r>
              <w:rPr>
                <w:rFonts w:ascii="Calibri" w:hAnsi="Calibri"/>
                <w:i/>
                <w:color w:val="000000"/>
              </w:rPr>
              <w:t>Solution Focused Brief Counseling &amp; Consultation.</w:t>
            </w:r>
            <w:r>
              <w:rPr>
                <w:rFonts w:ascii="Calibri" w:hAnsi="Calibri"/>
                <w:color w:val="000000"/>
              </w:rPr>
              <w:t xml:space="preserve"> (Full day). Jefferson City School Counselors, Missouri.</w:t>
            </w: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jc w:val="center"/>
              <w:rPr>
                <w:rFonts w:ascii="Calibri" w:hAnsi="Calibri"/>
                <w:color w:val="000000"/>
              </w:rPr>
            </w:pPr>
            <w:r>
              <w:rPr>
                <w:rFonts w:ascii="Calibri" w:hAnsi="Calibri"/>
                <w:color w:val="000000"/>
              </w:rPr>
              <w:t>100</w:t>
            </w:r>
          </w:p>
        </w:tc>
      </w:tr>
      <w:tr w:rsidR="00E60E47" w:rsidTr="001E5388">
        <w:trPr>
          <w:cantSplit/>
          <w:trHeight w:val="642"/>
          <w:tblHeader/>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I</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7</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26</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2010</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Arial" w:hAnsi="Arial" w:cs="Arial"/>
                <w:color w:val="000000"/>
              </w:rPr>
              <w:t>■</w:t>
            </w:r>
            <w:r>
              <w:rPr>
                <w:rFonts w:ascii="Calibri" w:hAnsi="Calibri" w:cs="Calibri"/>
                <w:color w:val="000000"/>
              </w:rPr>
              <w:t xml:space="preserve"> </w:t>
            </w:r>
            <w:r>
              <w:rPr>
                <w:rFonts w:ascii="Calibri" w:hAnsi="Calibri"/>
                <w:i/>
                <w:color w:val="000000"/>
              </w:rPr>
              <w:t>Technology Tips, Tricks, and Shortcuts for Counselors.</w:t>
            </w:r>
            <w:r>
              <w:rPr>
                <w:rFonts w:ascii="Calibri" w:hAnsi="Calibri"/>
                <w:color w:val="000000"/>
              </w:rPr>
              <w:t xml:space="preserve"> Lunch Keynote for the Gulf Coast Mental Health Counselors Association. Fort Myers, FL. </w:t>
            </w: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jc w:val="center"/>
              <w:rPr>
                <w:rFonts w:ascii="Calibri" w:hAnsi="Calibri"/>
                <w:color w:val="000000"/>
              </w:rPr>
            </w:pPr>
            <w:r>
              <w:rPr>
                <w:rFonts w:ascii="Calibri" w:hAnsi="Calibri"/>
                <w:color w:val="000000"/>
              </w:rPr>
              <w:t>45</w:t>
            </w:r>
          </w:p>
        </w:tc>
      </w:tr>
      <w:tr w:rsidR="00E60E47" w:rsidTr="001E5388">
        <w:trPr>
          <w:cantSplit/>
          <w:trHeight w:val="642"/>
          <w:tblHeader/>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I</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7</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21</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2010</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Arial" w:hAnsi="Arial" w:cs="Arial"/>
                <w:color w:val="000000"/>
              </w:rPr>
              <w:t>■</w:t>
            </w:r>
            <w:r>
              <w:rPr>
                <w:rFonts w:ascii="Calibri" w:hAnsi="Calibri" w:cs="Calibri"/>
                <w:color w:val="000000"/>
              </w:rPr>
              <w:t xml:space="preserve"> </w:t>
            </w:r>
            <w:r>
              <w:rPr>
                <w:rFonts w:ascii="Calibri" w:hAnsi="Calibri"/>
                <w:i/>
                <w:color w:val="000000"/>
              </w:rPr>
              <w:t>Solution Focused Leadership and Organizational Development.</w:t>
            </w:r>
            <w:r>
              <w:rPr>
                <w:rFonts w:ascii="Calibri" w:hAnsi="Calibri"/>
                <w:color w:val="000000"/>
              </w:rPr>
              <w:t xml:space="preserve"> Department of Informational Technology, Presbyterian Health Care, Tempe, Arizona.</w:t>
            </w: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jc w:val="center"/>
              <w:rPr>
                <w:rFonts w:ascii="Calibri" w:hAnsi="Calibri"/>
                <w:color w:val="000000"/>
              </w:rPr>
            </w:pPr>
            <w:r>
              <w:rPr>
                <w:rFonts w:ascii="Calibri" w:hAnsi="Calibri"/>
                <w:color w:val="000000"/>
              </w:rPr>
              <w:t>15</w:t>
            </w:r>
          </w:p>
        </w:tc>
      </w:tr>
      <w:tr w:rsidR="00E60E47" w:rsidTr="001E5388">
        <w:trPr>
          <w:cantSplit/>
          <w:trHeight w:val="642"/>
          <w:tblHeader/>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I</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7</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16</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2010</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Arial" w:hAnsi="Arial" w:cs="Arial"/>
                <w:color w:val="000000"/>
              </w:rPr>
              <w:t>■</w:t>
            </w:r>
            <w:r>
              <w:rPr>
                <w:rFonts w:ascii="Calibri" w:hAnsi="Calibri" w:cs="Calibri"/>
                <w:color w:val="000000"/>
              </w:rPr>
              <w:t xml:space="preserve"> </w:t>
            </w:r>
            <w:r>
              <w:rPr>
                <w:rFonts w:ascii="Calibri" w:hAnsi="Calibri"/>
                <w:i/>
                <w:color w:val="000000"/>
              </w:rPr>
              <w:t xml:space="preserve">Technology Issues in Education: </w:t>
            </w:r>
            <w:proofErr w:type="spellStart"/>
            <w:r>
              <w:rPr>
                <w:rFonts w:ascii="Calibri" w:hAnsi="Calibri"/>
                <w:i/>
                <w:color w:val="000000"/>
              </w:rPr>
              <w:t>Cyberbullying</w:t>
            </w:r>
            <w:proofErr w:type="spellEnd"/>
            <w:r>
              <w:rPr>
                <w:rFonts w:ascii="Calibri" w:hAnsi="Calibri"/>
                <w:i/>
                <w:color w:val="000000"/>
              </w:rPr>
              <w:t xml:space="preserve"> and Digital Reputation.</w:t>
            </w:r>
            <w:r>
              <w:rPr>
                <w:rFonts w:ascii="Calibri" w:hAnsi="Calibri"/>
                <w:color w:val="000000"/>
              </w:rPr>
              <w:t xml:space="preserve"> Teacher Incentive Program (FGCU), Fort Myers, FL. </w:t>
            </w: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jc w:val="center"/>
              <w:rPr>
                <w:rFonts w:ascii="Calibri" w:hAnsi="Calibri"/>
                <w:color w:val="000000"/>
              </w:rPr>
            </w:pPr>
            <w:r>
              <w:rPr>
                <w:rFonts w:ascii="Calibri" w:hAnsi="Calibri"/>
                <w:color w:val="000000"/>
              </w:rPr>
              <w:t>70</w:t>
            </w:r>
          </w:p>
        </w:tc>
      </w:tr>
      <w:tr w:rsidR="00E60E47" w:rsidTr="001E5388">
        <w:trPr>
          <w:cantSplit/>
          <w:trHeight w:val="642"/>
          <w:tblHeader/>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P</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7</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3</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2010</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Arial" w:hAnsi="Arial" w:cs="Arial"/>
                <w:color w:val="000000"/>
              </w:rPr>
              <w:t>■</w:t>
            </w:r>
            <w:r>
              <w:rPr>
                <w:rFonts w:ascii="Calibri" w:hAnsi="Calibri" w:cs="Calibri"/>
                <w:color w:val="000000"/>
              </w:rPr>
              <w:t xml:space="preserve"> </w:t>
            </w:r>
            <w:proofErr w:type="spellStart"/>
            <w:r>
              <w:rPr>
                <w:rFonts w:ascii="Calibri" w:hAnsi="Calibri"/>
                <w:i/>
                <w:color w:val="000000"/>
              </w:rPr>
              <w:t>Cyberbullying</w:t>
            </w:r>
            <w:proofErr w:type="spellEnd"/>
            <w:r>
              <w:rPr>
                <w:rFonts w:ascii="Calibri" w:hAnsi="Calibri"/>
                <w:i/>
                <w:color w:val="000000"/>
              </w:rPr>
              <w:t>: What School Counselors Can Do</w:t>
            </w:r>
            <w:r>
              <w:rPr>
                <w:rFonts w:ascii="Calibri" w:hAnsi="Calibri"/>
                <w:color w:val="000000"/>
              </w:rPr>
              <w:t xml:space="preserve">. (Content Session). Annual Conference of the American School Counselor Association, Boston, MA. </w:t>
            </w: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jc w:val="center"/>
              <w:rPr>
                <w:rFonts w:ascii="Calibri" w:hAnsi="Calibri"/>
                <w:color w:val="000000"/>
              </w:rPr>
            </w:pPr>
            <w:r>
              <w:rPr>
                <w:rFonts w:ascii="Calibri" w:hAnsi="Calibri"/>
                <w:color w:val="000000"/>
              </w:rPr>
              <w:t>75</w:t>
            </w:r>
          </w:p>
        </w:tc>
      </w:tr>
      <w:tr w:rsidR="00E60E47" w:rsidTr="001E5388">
        <w:trPr>
          <w:cantSplit/>
          <w:trHeight w:val="642"/>
          <w:tblHeader/>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P</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7</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3</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2010</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Arial" w:hAnsi="Arial" w:cs="Arial"/>
                <w:color w:val="000000"/>
              </w:rPr>
              <w:t>■</w:t>
            </w:r>
            <w:r>
              <w:rPr>
                <w:rFonts w:ascii="Calibri" w:hAnsi="Calibri" w:cs="Calibri"/>
                <w:color w:val="000000"/>
              </w:rPr>
              <w:t xml:space="preserve"> </w:t>
            </w:r>
            <w:r>
              <w:rPr>
                <w:rFonts w:ascii="Calibri" w:hAnsi="Calibri"/>
                <w:i/>
                <w:color w:val="000000"/>
              </w:rPr>
              <w:t>Web 2</w:t>
            </w:r>
            <w:r>
              <w:rPr>
                <w:rFonts w:ascii="Calibri" w:hAnsi="Calibri"/>
                <w:color w:val="000000"/>
              </w:rPr>
              <w:t xml:space="preserve">.0 Communication and Collaboration Tools for School Counselors (Half day). Annual Conference of the American School Counselor Association, Boston, MA. </w:t>
            </w: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jc w:val="center"/>
              <w:rPr>
                <w:rFonts w:ascii="Calibri" w:hAnsi="Calibri"/>
                <w:color w:val="000000"/>
              </w:rPr>
            </w:pPr>
            <w:r>
              <w:rPr>
                <w:rFonts w:ascii="Calibri" w:hAnsi="Calibri"/>
                <w:color w:val="000000"/>
              </w:rPr>
              <w:t>80</w:t>
            </w:r>
          </w:p>
        </w:tc>
      </w:tr>
      <w:tr w:rsidR="00E60E47" w:rsidTr="001E5388">
        <w:trPr>
          <w:cantSplit/>
          <w:trHeight w:val="642"/>
          <w:tblHeader/>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I</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6</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28</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2010</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Arial" w:hAnsi="Arial" w:cs="Arial"/>
                <w:color w:val="000000"/>
              </w:rPr>
              <w:t>■</w:t>
            </w:r>
            <w:r>
              <w:rPr>
                <w:rFonts w:ascii="Calibri" w:hAnsi="Calibri" w:cs="Calibri"/>
                <w:color w:val="000000"/>
              </w:rPr>
              <w:t xml:space="preserve"> </w:t>
            </w:r>
            <w:r>
              <w:rPr>
                <w:rFonts w:ascii="Calibri" w:hAnsi="Calibri"/>
                <w:i/>
                <w:color w:val="000000"/>
              </w:rPr>
              <w:t>Data Boot Camp for School Counselors</w:t>
            </w:r>
            <w:r>
              <w:rPr>
                <w:rFonts w:ascii="Calibri" w:hAnsi="Calibri"/>
                <w:color w:val="000000"/>
              </w:rPr>
              <w:t>. Bahamas School Counselor Association, Nassau, Bahamas.</w:t>
            </w: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jc w:val="center"/>
              <w:rPr>
                <w:rFonts w:ascii="Calibri" w:hAnsi="Calibri"/>
                <w:color w:val="000000"/>
              </w:rPr>
            </w:pPr>
            <w:r>
              <w:rPr>
                <w:rFonts w:ascii="Calibri" w:hAnsi="Calibri"/>
                <w:color w:val="000000"/>
              </w:rPr>
              <w:t>90</w:t>
            </w:r>
          </w:p>
        </w:tc>
      </w:tr>
      <w:tr w:rsidR="00E60E47" w:rsidTr="001E5388">
        <w:trPr>
          <w:cantSplit/>
          <w:trHeight w:val="642"/>
          <w:tblHeader/>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P</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6</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26</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2010</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Arial" w:hAnsi="Arial" w:cs="Arial"/>
                <w:color w:val="000000"/>
              </w:rPr>
              <w:t>■</w:t>
            </w:r>
            <w:r>
              <w:rPr>
                <w:rFonts w:ascii="Calibri" w:hAnsi="Calibri" w:cs="Calibri"/>
                <w:color w:val="000000"/>
              </w:rPr>
              <w:t xml:space="preserve"> </w:t>
            </w:r>
            <w:r>
              <w:rPr>
                <w:rFonts w:ascii="Calibri" w:hAnsi="Calibri"/>
                <w:i/>
                <w:color w:val="000000"/>
              </w:rPr>
              <w:t xml:space="preserve">Enhancing your </w:t>
            </w:r>
            <w:proofErr w:type="spellStart"/>
            <w:r>
              <w:rPr>
                <w:rFonts w:ascii="Calibri" w:hAnsi="Calibri"/>
                <w:i/>
                <w:color w:val="000000"/>
              </w:rPr>
              <w:t>datability</w:t>
            </w:r>
            <w:proofErr w:type="spellEnd"/>
            <w:r>
              <w:rPr>
                <w:rFonts w:ascii="Calibri" w:hAnsi="Calibri"/>
                <w:i/>
                <w:color w:val="000000"/>
              </w:rPr>
              <w:t xml:space="preserve"> (Full day)</w:t>
            </w:r>
            <w:r>
              <w:rPr>
                <w:rFonts w:ascii="Calibri" w:hAnsi="Calibri"/>
                <w:color w:val="000000"/>
              </w:rPr>
              <w:t>. Florida School Counselor Association 2010 Academy. St. Augustine, FL.</w:t>
            </w: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jc w:val="center"/>
              <w:rPr>
                <w:rFonts w:ascii="Calibri" w:hAnsi="Calibri"/>
                <w:color w:val="000000"/>
              </w:rPr>
            </w:pPr>
            <w:r>
              <w:rPr>
                <w:rFonts w:ascii="Calibri" w:hAnsi="Calibri"/>
                <w:color w:val="000000"/>
              </w:rPr>
              <w:t>70</w:t>
            </w:r>
          </w:p>
        </w:tc>
      </w:tr>
      <w:tr w:rsidR="00E60E47" w:rsidTr="001E5388">
        <w:trPr>
          <w:cantSplit/>
          <w:trHeight w:val="642"/>
          <w:tblHeader/>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I</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6</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14</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2010</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Arial" w:hAnsi="Arial" w:cs="Arial"/>
                <w:color w:val="000000"/>
              </w:rPr>
              <w:t>■</w:t>
            </w:r>
            <w:r>
              <w:rPr>
                <w:rFonts w:ascii="Calibri" w:hAnsi="Calibri" w:cs="Calibri"/>
                <w:color w:val="000000"/>
              </w:rPr>
              <w:t xml:space="preserve"> </w:t>
            </w:r>
            <w:proofErr w:type="spellStart"/>
            <w:r>
              <w:rPr>
                <w:rFonts w:ascii="Calibri" w:hAnsi="Calibri"/>
                <w:i/>
                <w:color w:val="000000"/>
              </w:rPr>
              <w:t>Cyberbullying</w:t>
            </w:r>
            <w:proofErr w:type="spellEnd"/>
            <w:r>
              <w:rPr>
                <w:rFonts w:ascii="Calibri" w:hAnsi="Calibri"/>
                <w:i/>
                <w:color w:val="000000"/>
              </w:rPr>
              <w:t xml:space="preserve">: How School Counselors Can Help. </w:t>
            </w:r>
            <w:r>
              <w:rPr>
                <w:rFonts w:ascii="Calibri" w:hAnsi="Calibri"/>
                <w:color w:val="000000"/>
              </w:rPr>
              <w:t>(Half Day). Hamilton County School Counselors, Chattanooga, TN.</w:t>
            </w: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jc w:val="center"/>
              <w:rPr>
                <w:rFonts w:ascii="Calibri" w:hAnsi="Calibri"/>
                <w:color w:val="000000"/>
              </w:rPr>
            </w:pPr>
            <w:r>
              <w:rPr>
                <w:rFonts w:ascii="Calibri" w:hAnsi="Calibri"/>
                <w:color w:val="000000"/>
              </w:rPr>
              <w:t>100</w:t>
            </w:r>
          </w:p>
        </w:tc>
      </w:tr>
      <w:tr w:rsidR="00E60E47" w:rsidTr="001E5388">
        <w:trPr>
          <w:cantSplit/>
          <w:trHeight w:val="642"/>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I</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6</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9</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2010</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Arial" w:hAnsi="Arial" w:cs="Arial"/>
                <w:color w:val="000000"/>
              </w:rPr>
              <w:t>■</w:t>
            </w:r>
            <w:r>
              <w:rPr>
                <w:rFonts w:ascii="Calibri" w:hAnsi="Calibri" w:cs="Calibri"/>
                <w:color w:val="000000"/>
              </w:rPr>
              <w:t xml:space="preserve"> </w:t>
            </w:r>
            <w:proofErr w:type="spellStart"/>
            <w:r>
              <w:rPr>
                <w:rFonts w:ascii="Calibri" w:hAnsi="Calibri"/>
                <w:i/>
                <w:color w:val="000000"/>
              </w:rPr>
              <w:t>Cyberbullying</w:t>
            </w:r>
            <w:proofErr w:type="spellEnd"/>
            <w:r>
              <w:rPr>
                <w:rFonts w:ascii="Calibri" w:hAnsi="Calibri"/>
                <w:i/>
                <w:color w:val="000000"/>
              </w:rPr>
              <w:t xml:space="preserve">: How School Counselors Can Help. </w:t>
            </w:r>
            <w:r>
              <w:rPr>
                <w:rFonts w:ascii="Calibri" w:hAnsi="Calibri"/>
                <w:color w:val="000000"/>
              </w:rPr>
              <w:t>(Half Day). Palm Beach County School Counselors, Florida.</w:t>
            </w: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jc w:val="center"/>
              <w:rPr>
                <w:rFonts w:ascii="Calibri" w:hAnsi="Calibri"/>
                <w:color w:val="000000"/>
              </w:rPr>
            </w:pPr>
            <w:r>
              <w:rPr>
                <w:rFonts w:ascii="Calibri" w:hAnsi="Calibri"/>
                <w:color w:val="000000"/>
              </w:rPr>
              <w:t>90</w:t>
            </w:r>
          </w:p>
        </w:tc>
      </w:tr>
      <w:tr w:rsidR="00E60E47" w:rsidTr="001E5388">
        <w:trPr>
          <w:cantSplit/>
          <w:trHeight w:val="642"/>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lastRenderedPageBreak/>
              <w:t>I</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6</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8</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2010</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Arial" w:hAnsi="Arial" w:cs="Arial"/>
                <w:color w:val="000000"/>
              </w:rPr>
              <w:t>■</w:t>
            </w:r>
            <w:r>
              <w:rPr>
                <w:rFonts w:ascii="Calibri" w:hAnsi="Calibri" w:cs="Calibri"/>
                <w:color w:val="000000"/>
              </w:rPr>
              <w:t xml:space="preserve"> </w:t>
            </w:r>
            <w:r>
              <w:rPr>
                <w:rFonts w:ascii="Calibri" w:hAnsi="Calibri"/>
                <w:i/>
                <w:color w:val="000000"/>
              </w:rPr>
              <w:t>Guarding Kids Against High Tech Trouble</w:t>
            </w:r>
            <w:r>
              <w:rPr>
                <w:rFonts w:ascii="Calibri" w:hAnsi="Calibri"/>
                <w:color w:val="000000"/>
              </w:rPr>
              <w:t>. Student assemblies for all 7</w:t>
            </w:r>
            <w:r>
              <w:rPr>
                <w:rFonts w:ascii="Calibri" w:hAnsi="Calibri"/>
                <w:color w:val="000000"/>
                <w:vertAlign w:val="superscript"/>
              </w:rPr>
              <w:t>th</w:t>
            </w:r>
            <w:r>
              <w:rPr>
                <w:rFonts w:ascii="Calibri" w:hAnsi="Calibri"/>
                <w:color w:val="000000"/>
              </w:rPr>
              <w:t xml:space="preserve"> and 8</w:t>
            </w:r>
            <w:r>
              <w:rPr>
                <w:rFonts w:ascii="Calibri" w:hAnsi="Calibri"/>
                <w:color w:val="000000"/>
                <w:vertAlign w:val="superscript"/>
              </w:rPr>
              <w:t>th</w:t>
            </w:r>
            <w:r>
              <w:rPr>
                <w:rFonts w:ascii="Calibri" w:hAnsi="Calibri"/>
                <w:color w:val="000000"/>
              </w:rPr>
              <w:t xml:space="preserve"> grade students. Gateway Intermediate, Fort Myers, FL.</w:t>
            </w: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jc w:val="center"/>
              <w:rPr>
                <w:rFonts w:ascii="Calibri" w:hAnsi="Calibri"/>
                <w:color w:val="000000"/>
              </w:rPr>
            </w:pPr>
            <w:r>
              <w:rPr>
                <w:rFonts w:ascii="Calibri" w:hAnsi="Calibri"/>
                <w:color w:val="000000"/>
              </w:rPr>
              <w:t>200</w:t>
            </w:r>
          </w:p>
        </w:tc>
      </w:tr>
      <w:tr w:rsidR="00E60E47" w:rsidTr="001E5388">
        <w:trPr>
          <w:cantSplit/>
          <w:trHeight w:val="642"/>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I</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6</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2010</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Arial" w:hAnsi="Arial" w:cs="Arial"/>
                <w:color w:val="000000"/>
              </w:rPr>
              <w:t>■</w:t>
            </w:r>
            <w:r>
              <w:rPr>
                <w:rFonts w:ascii="Calibri" w:hAnsi="Calibri" w:cs="Calibri"/>
                <w:color w:val="000000"/>
              </w:rPr>
              <w:t xml:space="preserve"> </w:t>
            </w:r>
            <w:r>
              <w:rPr>
                <w:rFonts w:ascii="Calibri" w:hAnsi="Calibri"/>
                <w:i/>
                <w:color w:val="000000"/>
              </w:rPr>
              <w:t>Guarding Kids Against High Tech Trouble</w:t>
            </w:r>
            <w:r>
              <w:rPr>
                <w:rFonts w:ascii="Calibri" w:hAnsi="Calibri"/>
                <w:color w:val="000000"/>
              </w:rPr>
              <w:t>. Teacher Staff Development. Gateway Intermediate School, Fort Myers, FL</w:t>
            </w: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jc w:val="center"/>
              <w:rPr>
                <w:rFonts w:ascii="Calibri" w:hAnsi="Calibri"/>
                <w:color w:val="000000"/>
              </w:rPr>
            </w:pPr>
            <w:r>
              <w:rPr>
                <w:rFonts w:ascii="Calibri" w:hAnsi="Calibri"/>
                <w:color w:val="000000"/>
              </w:rPr>
              <w:t>30</w:t>
            </w:r>
          </w:p>
        </w:tc>
      </w:tr>
      <w:tr w:rsidR="00E60E47" w:rsidTr="001E5388">
        <w:trPr>
          <w:cantSplit/>
          <w:trHeight w:val="642"/>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I</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5</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20</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2010</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Arial" w:hAnsi="Arial" w:cs="Arial"/>
                <w:color w:val="000000"/>
              </w:rPr>
              <w:t>■</w:t>
            </w:r>
            <w:r>
              <w:rPr>
                <w:rFonts w:ascii="Calibri" w:hAnsi="Calibri" w:cs="Calibri"/>
                <w:color w:val="000000"/>
              </w:rPr>
              <w:t xml:space="preserve"> </w:t>
            </w:r>
            <w:proofErr w:type="spellStart"/>
            <w:r>
              <w:rPr>
                <w:rFonts w:ascii="Calibri" w:hAnsi="Calibri"/>
                <w:i/>
                <w:color w:val="000000"/>
              </w:rPr>
              <w:t>Cyberbullying</w:t>
            </w:r>
            <w:proofErr w:type="spellEnd"/>
            <w:r>
              <w:rPr>
                <w:rFonts w:ascii="Calibri" w:hAnsi="Calibri"/>
                <w:i/>
                <w:color w:val="000000"/>
              </w:rPr>
              <w:t xml:space="preserve">: How School Counselors Can Help. </w:t>
            </w:r>
            <w:r>
              <w:rPr>
                <w:rFonts w:ascii="Calibri" w:hAnsi="Calibri"/>
                <w:color w:val="000000"/>
              </w:rPr>
              <w:t>Pennsylvania School Counselor Association Annual Conference. Lancaster, PA</w:t>
            </w: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jc w:val="center"/>
              <w:rPr>
                <w:rFonts w:ascii="Calibri" w:hAnsi="Calibri"/>
                <w:color w:val="000000"/>
              </w:rPr>
            </w:pPr>
            <w:r>
              <w:rPr>
                <w:rFonts w:ascii="Calibri" w:hAnsi="Calibri"/>
                <w:color w:val="000000"/>
              </w:rPr>
              <w:t>90</w:t>
            </w:r>
          </w:p>
        </w:tc>
      </w:tr>
      <w:tr w:rsidR="00E60E47" w:rsidTr="001E5388">
        <w:trPr>
          <w:cantSplit/>
          <w:trHeight w:val="642"/>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I</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5</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20</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2010</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Arial" w:hAnsi="Arial" w:cs="Arial"/>
                <w:color w:val="000000"/>
              </w:rPr>
              <w:t>■</w:t>
            </w:r>
            <w:r>
              <w:rPr>
                <w:rFonts w:ascii="Calibri" w:hAnsi="Calibri" w:cs="Calibri"/>
                <w:color w:val="000000"/>
              </w:rPr>
              <w:t xml:space="preserve"> </w:t>
            </w:r>
            <w:r>
              <w:rPr>
                <w:rFonts w:ascii="Calibri" w:hAnsi="Calibri"/>
                <w:i/>
                <w:color w:val="000000"/>
              </w:rPr>
              <w:t>Creating Compelling Charts: A picture is worth a thousand words.</w:t>
            </w:r>
            <w:r>
              <w:rPr>
                <w:rFonts w:ascii="Calibri" w:hAnsi="Calibri"/>
                <w:color w:val="000000"/>
              </w:rPr>
              <w:t xml:space="preserve"> Pennsylvania School Counselor Association Annual Conference. Lancaster, PA</w:t>
            </w: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jc w:val="center"/>
              <w:rPr>
                <w:rFonts w:ascii="Calibri" w:hAnsi="Calibri"/>
                <w:color w:val="000000"/>
              </w:rPr>
            </w:pPr>
            <w:r>
              <w:rPr>
                <w:rFonts w:ascii="Calibri" w:hAnsi="Calibri"/>
                <w:color w:val="000000"/>
              </w:rPr>
              <w:t>65</w:t>
            </w:r>
          </w:p>
        </w:tc>
      </w:tr>
      <w:tr w:rsidR="00E60E47" w:rsidTr="001E5388">
        <w:trPr>
          <w:cantSplit/>
          <w:trHeight w:val="642"/>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I</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5</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12</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2010</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Arial" w:hAnsi="Arial" w:cs="Arial"/>
                <w:color w:val="000000"/>
              </w:rPr>
              <w:t>■</w:t>
            </w:r>
            <w:r>
              <w:rPr>
                <w:rFonts w:ascii="Calibri" w:hAnsi="Calibri" w:cs="Calibri"/>
                <w:color w:val="000000"/>
              </w:rPr>
              <w:t xml:space="preserve"> </w:t>
            </w:r>
            <w:r>
              <w:rPr>
                <w:rFonts w:ascii="Calibri" w:hAnsi="Calibri"/>
                <w:i/>
                <w:color w:val="000000"/>
              </w:rPr>
              <w:t>Guarding Kids Against High Tech Trouble</w:t>
            </w:r>
            <w:r>
              <w:rPr>
                <w:rFonts w:ascii="Calibri" w:hAnsi="Calibri"/>
                <w:color w:val="000000"/>
              </w:rPr>
              <w:t>. Student assemblies for all 4</w:t>
            </w:r>
            <w:r>
              <w:rPr>
                <w:rFonts w:ascii="Calibri" w:hAnsi="Calibri"/>
                <w:color w:val="000000"/>
                <w:vertAlign w:val="superscript"/>
              </w:rPr>
              <w:t>th</w:t>
            </w:r>
            <w:r>
              <w:rPr>
                <w:rFonts w:ascii="Calibri" w:hAnsi="Calibri"/>
                <w:color w:val="000000"/>
              </w:rPr>
              <w:t xml:space="preserve"> and 5</w:t>
            </w:r>
            <w:r>
              <w:rPr>
                <w:rFonts w:ascii="Calibri" w:hAnsi="Calibri"/>
                <w:color w:val="000000"/>
                <w:vertAlign w:val="superscript"/>
              </w:rPr>
              <w:t>th</w:t>
            </w:r>
            <w:r>
              <w:rPr>
                <w:rFonts w:ascii="Calibri" w:hAnsi="Calibri"/>
                <w:color w:val="000000"/>
              </w:rPr>
              <w:t xml:space="preserve"> grade students. Pelican Elementary School, Cape Coral, FL.</w:t>
            </w: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jc w:val="center"/>
              <w:rPr>
                <w:rFonts w:ascii="Calibri" w:hAnsi="Calibri"/>
                <w:color w:val="000000"/>
              </w:rPr>
            </w:pPr>
            <w:r>
              <w:rPr>
                <w:rFonts w:ascii="Calibri" w:hAnsi="Calibri"/>
                <w:color w:val="000000"/>
              </w:rPr>
              <w:t>220</w:t>
            </w:r>
          </w:p>
        </w:tc>
      </w:tr>
      <w:tr w:rsidR="00E60E47" w:rsidTr="001E5388">
        <w:trPr>
          <w:cantSplit/>
          <w:trHeight w:val="642"/>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I</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4</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28</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2010</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Arial" w:hAnsi="Arial" w:cs="Arial"/>
                <w:color w:val="000000"/>
              </w:rPr>
              <w:t>■</w:t>
            </w:r>
            <w:r>
              <w:rPr>
                <w:rFonts w:ascii="Calibri" w:hAnsi="Calibri" w:cs="Calibri"/>
                <w:color w:val="000000"/>
              </w:rPr>
              <w:t xml:space="preserve"> </w:t>
            </w:r>
            <w:r>
              <w:rPr>
                <w:rFonts w:ascii="Calibri" w:hAnsi="Calibri"/>
                <w:i/>
                <w:color w:val="000000"/>
              </w:rPr>
              <w:t>Data Boot Camp for School Counselors</w:t>
            </w:r>
            <w:r>
              <w:rPr>
                <w:rFonts w:ascii="Calibri" w:hAnsi="Calibri"/>
                <w:color w:val="000000"/>
              </w:rPr>
              <w:t>. (Half day). Hillsboro Schools Secondary School Counselors, Tampa, FL.</w:t>
            </w: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jc w:val="center"/>
              <w:rPr>
                <w:rFonts w:ascii="Calibri" w:hAnsi="Calibri"/>
                <w:color w:val="000000"/>
              </w:rPr>
            </w:pPr>
            <w:r>
              <w:rPr>
                <w:rFonts w:ascii="Calibri" w:hAnsi="Calibri"/>
                <w:color w:val="000000"/>
              </w:rPr>
              <w:t>90</w:t>
            </w:r>
          </w:p>
        </w:tc>
      </w:tr>
      <w:tr w:rsidR="00E60E47" w:rsidTr="001E5388">
        <w:trPr>
          <w:cantSplit/>
          <w:trHeight w:val="642"/>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I</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4</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28</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2010</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Arial" w:hAnsi="Arial" w:cs="Arial"/>
                <w:color w:val="000000"/>
              </w:rPr>
              <w:t>■</w:t>
            </w:r>
            <w:r>
              <w:rPr>
                <w:rFonts w:ascii="Calibri" w:hAnsi="Calibri" w:cs="Calibri"/>
                <w:color w:val="000000"/>
              </w:rPr>
              <w:t xml:space="preserve"> </w:t>
            </w:r>
            <w:r>
              <w:rPr>
                <w:rFonts w:ascii="Calibri" w:hAnsi="Calibri"/>
                <w:i/>
                <w:color w:val="000000"/>
              </w:rPr>
              <w:t>Data Boot Camp for School Counselors</w:t>
            </w:r>
            <w:r>
              <w:rPr>
                <w:rFonts w:ascii="Calibri" w:hAnsi="Calibri"/>
                <w:color w:val="000000"/>
              </w:rPr>
              <w:t>. (Half day). Hillsboro Schools Elementary School Counselors, Tampa, FL.</w:t>
            </w: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jc w:val="center"/>
              <w:rPr>
                <w:rFonts w:ascii="Calibri" w:hAnsi="Calibri"/>
                <w:color w:val="000000"/>
              </w:rPr>
            </w:pPr>
            <w:r>
              <w:rPr>
                <w:rFonts w:ascii="Calibri" w:hAnsi="Calibri"/>
                <w:color w:val="000000"/>
              </w:rPr>
              <w:t>90</w:t>
            </w:r>
          </w:p>
        </w:tc>
      </w:tr>
      <w:tr w:rsidR="00E60E47" w:rsidTr="001E5388">
        <w:trPr>
          <w:cantSplit/>
          <w:trHeight w:val="642"/>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I</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4</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22</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2010</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Arial" w:hAnsi="Arial" w:cs="Arial"/>
                <w:color w:val="000000"/>
              </w:rPr>
              <w:t>■</w:t>
            </w:r>
            <w:r>
              <w:rPr>
                <w:rFonts w:ascii="Calibri" w:hAnsi="Calibri" w:cs="Calibri"/>
                <w:color w:val="000000"/>
              </w:rPr>
              <w:t xml:space="preserve"> </w:t>
            </w:r>
            <w:proofErr w:type="spellStart"/>
            <w:r>
              <w:rPr>
                <w:rFonts w:ascii="Calibri" w:hAnsi="Calibri"/>
                <w:i/>
                <w:color w:val="000000"/>
              </w:rPr>
              <w:t>Cyberbullying</w:t>
            </w:r>
            <w:proofErr w:type="spellEnd"/>
            <w:r>
              <w:rPr>
                <w:rFonts w:ascii="Calibri" w:hAnsi="Calibri"/>
                <w:i/>
                <w:color w:val="000000"/>
              </w:rPr>
              <w:t>: How School Counselors Can Help</w:t>
            </w:r>
            <w:proofErr w:type="gramStart"/>
            <w:r>
              <w:rPr>
                <w:rFonts w:ascii="Calibri" w:hAnsi="Calibri"/>
                <w:i/>
                <w:color w:val="000000"/>
              </w:rPr>
              <w:t>.</w:t>
            </w:r>
            <w:r>
              <w:rPr>
                <w:rFonts w:ascii="Calibri" w:hAnsi="Calibri"/>
                <w:color w:val="000000"/>
              </w:rPr>
              <w:t>(</w:t>
            </w:r>
            <w:proofErr w:type="gramEnd"/>
            <w:r>
              <w:rPr>
                <w:rFonts w:ascii="Calibri" w:hAnsi="Calibri"/>
                <w:color w:val="000000"/>
              </w:rPr>
              <w:t>Half day). South Dakota School Counselor Association Annual Convention. Aberdeen, SD.</w:t>
            </w: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jc w:val="center"/>
              <w:rPr>
                <w:rFonts w:ascii="Calibri" w:hAnsi="Calibri"/>
                <w:color w:val="000000"/>
              </w:rPr>
            </w:pPr>
            <w:r>
              <w:rPr>
                <w:rFonts w:ascii="Calibri" w:hAnsi="Calibri"/>
                <w:color w:val="000000"/>
              </w:rPr>
              <w:t>75</w:t>
            </w:r>
          </w:p>
        </w:tc>
      </w:tr>
      <w:tr w:rsidR="00E60E47" w:rsidTr="001E5388">
        <w:trPr>
          <w:cantSplit/>
          <w:trHeight w:val="642"/>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I</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4</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22</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2010</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Arial" w:hAnsi="Arial" w:cs="Arial"/>
                <w:color w:val="000000"/>
              </w:rPr>
              <w:t>■</w:t>
            </w:r>
            <w:r>
              <w:rPr>
                <w:rFonts w:ascii="Calibri" w:hAnsi="Calibri" w:cs="Calibri"/>
                <w:color w:val="000000"/>
              </w:rPr>
              <w:t xml:space="preserve"> </w:t>
            </w:r>
            <w:r>
              <w:rPr>
                <w:rFonts w:ascii="Calibri" w:hAnsi="Calibri"/>
                <w:i/>
                <w:color w:val="000000"/>
              </w:rPr>
              <w:t>Counseling Technology for Reaching and Teaching Stake Holders.</w:t>
            </w:r>
            <w:r>
              <w:rPr>
                <w:rFonts w:ascii="Calibri" w:hAnsi="Calibri"/>
                <w:color w:val="000000"/>
              </w:rPr>
              <w:t xml:space="preserve"> (Half day). South Dakota School Counselor Association Annual Convention. Aberdeen, SD. </w:t>
            </w: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jc w:val="center"/>
              <w:rPr>
                <w:rFonts w:ascii="Calibri" w:hAnsi="Calibri"/>
                <w:color w:val="000000"/>
              </w:rPr>
            </w:pPr>
            <w:r>
              <w:rPr>
                <w:rFonts w:ascii="Calibri" w:hAnsi="Calibri"/>
                <w:color w:val="000000"/>
              </w:rPr>
              <w:t>75</w:t>
            </w:r>
          </w:p>
        </w:tc>
      </w:tr>
      <w:tr w:rsidR="00E60E47" w:rsidTr="001E5388">
        <w:trPr>
          <w:cantSplit/>
          <w:trHeight w:val="642"/>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I</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4</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12</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2010</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Arial" w:hAnsi="Arial" w:cs="Arial"/>
                <w:color w:val="000000"/>
              </w:rPr>
              <w:t>■</w:t>
            </w:r>
            <w:r>
              <w:rPr>
                <w:rFonts w:ascii="Calibri" w:hAnsi="Calibri" w:cs="Calibri"/>
                <w:color w:val="000000"/>
              </w:rPr>
              <w:t xml:space="preserve"> </w:t>
            </w:r>
            <w:r>
              <w:rPr>
                <w:rFonts w:ascii="Calibri" w:hAnsi="Calibri"/>
                <w:i/>
                <w:color w:val="000000"/>
              </w:rPr>
              <w:t>Group Leadership Skill Enhancement</w:t>
            </w:r>
            <w:r>
              <w:rPr>
                <w:rFonts w:ascii="Calibri" w:hAnsi="Calibri"/>
                <w:color w:val="000000"/>
              </w:rPr>
              <w:t>. Salvation Army, Fort Myers, FL</w:t>
            </w: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jc w:val="center"/>
              <w:rPr>
                <w:rFonts w:ascii="Calibri" w:hAnsi="Calibri"/>
                <w:color w:val="000000"/>
              </w:rPr>
            </w:pPr>
            <w:r>
              <w:rPr>
                <w:rFonts w:ascii="Calibri" w:hAnsi="Calibri"/>
                <w:color w:val="000000"/>
              </w:rPr>
              <w:t>26</w:t>
            </w:r>
          </w:p>
        </w:tc>
      </w:tr>
      <w:tr w:rsidR="00E60E47" w:rsidTr="001E5388">
        <w:trPr>
          <w:cantSplit/>
          <w:trHeight w:val="642"/>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I</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4</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5</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2010</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Arial" w:hAnsi="Arial" w:cs="Arial"/>
                <w:color w:val="000000"/>
              </w:rPr>
              <w:t>■</w:t>
            </w:r>
            <w:r>
              <w:rPr>
                <w:rFonts w:ascii="Calibri" w:hAnsi="Calibri" w:cs="Calibri"/>
                <w:color w:val="000000"/>
              </w:rPr>
              <w:t xml:space="preserve"> </w:t>
            </w:r>
            <w:r>
              <w:rPr>
                <w:rFonts w:ascii="Calibri" w:hAnsi="Calibri"/>
                <w:i/>
                <w:color w:val="000000"/>
              </w:rPr>
              <w:t xml:space="preserve">Guarding Kids Against High Tech Trouble. </w:t>
            </w:r>
            <w:r>
              <w:rPr>
                <w:rFonts w:ascii="Calibri" w:hAnsi="Calibri"/>
                <w:color w:val="000000"/>
              </w:rPr>
              <w:t xml:space="preserve">Knox County School District School Counselors. </w:t>
            </w: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jc w:val="center"/>
              <w:rPr>
                <w:rFonts w:ascii="Calibri" w:hAnsi="Calibri"/>
                <w:color w:val="000000"/>
              </w:rPr>
            </w:pPr>
            <w:r>
              <w:rPr>
                <w:rFonts w:ascii="Calibri" w:hAnsi="Calibri"/>
                <w:color w:val="000000"/>
              </w:rPr>
              <w:t>120</w:t>
            </w:r>
          </w:p>
        </w:tc>
      </w:tr>
      <w:tr w:rsidR="00E60E47" w:rsidTr="001E5388">
        <w:trPr>
          <w:cantSplit/>
          <w:trHeight w:val="642"/>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I</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3</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16</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2010</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Arial" w:hAnsi="Arial" w:cs="Arial"/>
                <w:color w:val="000000"/>
              </w:rPr>
              <w:t>■</w:t>
            </w:r>
            <w:r>
              <w:rPr>
                <w:rFonts w:ascii="Calibri" w:hAnsi="Calibri" w:cs="Calibri"/>
                <w:color w:val="000000"/>
              </w:rPr>
              <w:t xml:space="preserve"> </w:t>
            </w:r>
            <w:r>
              <w:rPr>
                <w:rFonts w:ascii="Calibri" w:hAnsi="Calibri"/>
                <w:i/>
                <w:color w:val="000000"/>
              </w:rPr>
              <w:t xml:space="preserve">Guarding Kids Against High Tech Trouble </w:t>
            </w:r>
            <w:r>
              <w:rPr>
                <w:rFonts w:ascii="Calibri" w:hAnsi="Calibri"/>
                <w:color w:val="000000"/>
              </w:rPr>
              <w:t xml:space="preserve">(3 student assemblies and parent training). Canterbury School, Fort Myers, FL. </w:t>
            </w: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jc w:val="center"/>
              <w:rPr>
                <w:rFonts w:ascii="Calibri" w:hAnsi="Calibri"/>
                <w:color w:val="000000"/>
              </w:rPr>
            </w:pPr>
            <w:r>
              <w:rPr>
                <w:rFonts w:ascii="Calibri" w:hAnsi="Calibri"/>
                <w:color w:val="000000"/>
              </w:rPr>
              <w:t>500</w:t>
            </w:r>
          </w:p>
        </w:tc>
      </w:tr>
      <w:tr w:rsidR="00E60E47" w:rsidTr="001E5388">
        <w:trPr>
          <w:cantSplit/>
          <w:trHeight w:val="642"/>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I</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3</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5</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2010</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Arial" w:hAnsi="Arial" w:cs="Arial"/>
                <w:color w:val="000000"/>
              </w:rPr>
              <w:t>■</w:t>
            </w:r>
            <w:r>
              <w:rPr>
                <w:rFonts w:ascii="Calibri" w:hAnsi="Calibri" w:cs="Calibri"/>
                <w:color w:val="000000"/>
              </w:rPr>
              <w:t xml:space="preserve"> </w:t>
            </w:r>
            <w:r>
              <w:rPr>
                <w:rFonts w:ascii="Calibri" w:hAnsi="Calibri"/>
                <w:i/>
                <w:color w:val="000000"/>
              </w:rPr>
              <w:t>Data Boot Camp for School Counselors.</w:t>
            </w:r>
            <w:r>
              <w:rPr>
                <w:rFonts w:ascii="Calibri" w:hAnsi="Calibri"/>
                <w:color w:val="000000"/>
              </w:rPr>
              <w:t xml:space="preserve"> (Full Day Training) Jefferson City, MO</w:t>
            </w: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jc w:val="center"/>
              <w:rPr>
                <w:rFonts w:ascii="Calibri" w:hAnsi="Calibri"/>
                <w:color w:val="000000"/>
              </w:rPr>
            </w:pPr>
            <w:r>
              <w:rPr>
                <w:rFonts w:ascii="Calibri" w:hAnsi="Calibri"/>
                <w:color w:val="000000"/>
              </w:rPr>
              <w:t>130</w:t>
            </w:r>
          </w:p>
        </w:tc>
      </w:tr>
      <w:tr w:rsidR="00E60E47" w:rsidTr="001E5388">
        <w:trPr>
          <w:cantSplit/>
          <w:trHeight w:val="642"/>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I</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22</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2010</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Arial" w:hAnsi="Arial" w:cs="Arial"/>
                <w:color w:val="000000"/>
              </w:rPr>
              <w:t>■</w:t>
            </w:r>
            <w:r>
              <w:rPr>
                <w:rFonts w:ascii="Calibri" w:hAnsi="Calibri" w:cs="Calibri"/>
                <w:color w:val="000000"/>
              </w:rPr>
              <w:t xml:space="preserve"> </w:t>
            </w:r>
            <w:r>
              <w:rPr>
                <w:rFonts w:ascii="Calibri" w:hAnsi="Calibri"/>
                <w:i/>
                <w:color w:val="000000"/>
              </w:rPr>
              <w:t xml:space="preserve">Guarding Kids Against High Tech Trouble </w:t>
            </w:r>
            <w:r>
              <w:rPr>
                <w:rFonts w:ascii="Calibri" w:hAnsi="Calibri"/>
                <w:color w:val="000000"/>
              </w:rPr>
              <w:t xml:space="preserve">(2 hour content training). Edison Collegiate High School, Punta </w:t>
            </w:r>
            <w:proofErr w:type="spellStart"/>
            <w:r>
              <w:rPr>
                <w:rFonts w:ascii="Calibri" w:hAnsi="Calibri"/>
                <w:color w:val="000000"/>
              </w:rPr>
              <w:t>Gorda</w:t>
            </w:r>
            <w:proofErr w:type="spellEnd"/>
            <w:r>
              <w:rPr>
                <w:rFonts w:ascii="Calibri" w:hAnsi="Calibri"/>
                <w:color w:val="000000"/>
              </w:rPr>
              <w:t>, FL</w:t>
            </w: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jc w:val="center"/>
              <w:rPr>
                <w:rFonts w:ascii="Calibri" w:hAnsi="Calibri"/>
                <w:color w:val="000000"/>
              </w:rPr>
            </w:pPr>
            <w:r>
              <w:rPr>
                <w:rFonts w:ascii="Calibri" w:hAnsi="Calibri"/>
                <w:color w:val="000000"/>
              </w:rPr>
              <w:t>55</w:t>
            </w:r>
          </w:p>
        </w:tc>
      </w:tr>
      <w:tr w:rsidR="00E60E47" w:rsidTr="001E5388">
        <w:trPr>
          <w:cantSplit/>
          <w:trHeight w:val="642"/>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I</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17</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2010</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Arial" w:hAnsi="Arial" w:cs="Arial"/>
                <w:color w:val="000000"/>
              </w:rPr>
              <w:t>■</w:t>
            </w:r>
            <w:r>
              <w:rPr>
                <w:rFonts w:ascii="Calibri" w:hAnsi="Calibri" w:cs="Calibri"/>
                <w:color w:val="000000"/>
              </w:rPr>
              <w:t xml:space="preserve"> </w:t>
            </w:r>
            <w:r>
              <w:rPr>
                <w:rFonts w:ascii="Calibri" w:hAnsi="Calibri"/>
                <w:i/>
                <w:color w:val="000000"/>
              </w:rPr>
              <w:t xml:space="preserve">Guarding Kids Against High Tech Trouble </w:t>
            </w:r>
            <w:r>
              <w:rPr>
                <w:rFonts w:ascii="Calibri" w:hAnsi="Calibri"/>
                <w:color w:val="000000"/>
              </w:rPr>
              <w:t xml:space="preserve">(2 hour content training). Noonan Academy Middle School, Fort Myers, FL. </w:t>
            </w: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jc w:val="center"/>
              <w:rPr>
                <w:rFonts w:ascii="Calibri" w:hAnsi="Calibri"/>
                <w:color w:val="000000"/>
              </w:rPr>
            </w:pPr>
            <w:r>
              <w:rPr>
                <w:rFonts w:ascii="Calibri" w:hAnsi="Calibri"/>
                <w:color w:val="000000"/>
              </w:rPr>
              <w:t>55</w:t>
            </w:r>
          </w:p>
        </w:tc>
      </w:tr>
      <w:tr w:rsidR="00E60E47" w:rsidTr="001E5388">
        <w:trPr>
          <w:cantSplit/>
          <w:trHeight w:val="642"/>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I</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15</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2010</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Arial" w:hAnsi="Arial" w:cs="Arial"/>
                <w:color w:val="000000"/>
              </w:rPr>
              <w:t>■</w:t>
            </w:r>
            <w:r>
              <w:rPr>
                <w:rFonts w:ascii="Calibri" w:hAnsi="Calibri" w:cs="Calibri"/>
                <w:color w:val="000000"/>
              </w:rPr>
              <w:t xml:space="preserve"> </w:t>
            </w:r>
            <w:r>
              <w:rPr>
                <w:rFonts w:ascii="Calibri" w:hAnsi="Calibri"/>
                <w:i/>
                <w:color w:val="000000"/>
              </w:rPr>
              <w:t xml:space="preserve">Guarding Kids Against High Tech Trouble </w:t>
            </w:r>
            <w:r>
              <w:rPr>
                <w:rFonts w:ascii="Calibri" w:hAnsi="Calibri"/>
                <w:color w:val="000000"/>
              </w:rPr>
              <w:t>(2 hour content training). Knoxville, TN</w:t>
            </w: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jc w:val="center"/>
              <w:rPr>
                <w:rFonts w:ascii="Calibri" w:hAnsi="Calibri"/>
                <w:color w:val="000000"/>
              </w:rPr>
            </w:pPr>
            <w:r>
              <w:rPr>
                <w:rFonts w:ascii="Calibri" w:hAnsi="Calibri"/>
                <w:color w:val="000000"/>
              </w:rPr>
              <w:t>80</w:t>
            </w:r>
          </w:p>
        </w:tc>
      </w:tr>
      <w:tr w:rsidR="00E60E47" w:rsidTr="001E5388">
        <w:trPr>
          <w:cantSplit/>
          <w:trHeight w:val="642"/>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lastRenderedPageBreak/>
              <w:t>I</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12</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2010</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Arial" w:hAnsi="Arial" w:cs="Arial"/>
                <w:color w:val="000000"/>
              </w:rPr>
              <w:t>■</w:t>
            </w:r>
            <w:r>
              <w:rPr>
                <w:rFonts w:ascii="Calibri" w:hAnsi="Calibri" w:cs="Calibri"/>
                <w:color w:val="000000"/>
              </w:rPr>
              <w:t xml:space="preserve"> </w:t>
            </w:r>
            <w:r>
              <w:rPr>
                <w:rFonts w:ascii="Calibri" w:hAnsi="Calibri"/>
                <w:i/>
                <w:color w:val="000000"/>
              </w:rPr>
              <w:t xml:space="preserve">Guarding Kids Against High Tech Trouble </w:t>
            </w:r>
            <w:r>
              <w:rPr>
                <w:rFonts w:ascii="Calibri" w:hAnsi="Calibri"/>
                <w:color w:val="000000"/>
              </w:rPr>
              <w:t>(2 hour content training). Huntsville, Alabama.</w:t>
            </w: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jc w:val="center"/>
              <w:rPr>
                <w:rFonts w:ascii="Calibri" w:hAnsi="Calibri"/>
                <w:color w:val="000000"/>
              </w:rPr>
            </w:pPr>
            <w:r>
              <w:rPr>
                <w:rFonts w:ascii="Calibri" w:hAnsi="Calibri"/>
                <w:color w:val="000000"/>
              </w:rPr>
              <w:t>80</w:t>
            </w:r>
          </w:p>
        </w:tc>
      </w:tr>
      <w:tr w:rsidR="00E60E47" w:rsidTr="001E5388">
        <w:trPr>
          <w:cantSplit/>
          <w:trHeight w:val="642"/>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I</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12</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11</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2009</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Arial" w:hAnsi="Arial" w:cs="Arial"/>
                <w:color w:val="000000"/>
              </w:rPr>
              <w:t>■</w:t>
            </w:r>
            <w:r>
              <w:rPr>
                <w:rFonts w:ascii="Calibri" w:hAnsi="Calibri" w:cs="Calibri"/>
                <w:color w:val="000000"/>
              </w:rPr>
              <w:t xml:space="preserve"> </w:t>
            </w:r>
            <w:r>
              <w:rPr>
                <w:rFonts w:ascii="Calibri" w:hAnsi="Calibri"/>
                <w:i/>
                <w:color w:val="000000"/>
              </w:rPr>
              <w:t xml:space="preserve">Guarding Kids Against High Tech Trouble </w:t>
            </w:r>
            <w:r>
              <w:rPr>
                <w:rFonts w:ascii="Calibri" w:hAnsi="Calibri"/>
                <w:color w:val="000000"/>
              </w:rPr>
              <w:t xml:space="preserve">(2 hour content training).  Atlanta, GA. </w:t>
            </w: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jc w:val="center"/>
              <w:rPr>
                <w:rFonts w:ascii="Calibri" w:hAnsi="Calibri"/>
                <w:color w:val="000000"/>
              </w:rPr>
            </w:pPr>
            <w:r>
              <w:rPr>
                <w:rFonts w:ascii="Calibri" w:hAnsi="Calibri"/>
                <w:color w:val="000000"/>
              </w:rPr>
              <w:t>80</w:t>
            </w:r>
          </w:p>
        </w:tc>
      </w:tr>
      <w:tr w:rsidR="00E60E47" w:rsidTr="001E5388">
        <w:trPr>
          <w:cantSplit/>
          <w:trHeight w:val="642"/>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I</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12</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1</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2009</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Arial" w:hAnsi="Arial" w:cs="Arial"/>
                <w:color w:val="000000"/>
              </w:rPr>
              <w:t>■</w:t>
            </w:r>
            <w:r>
              <w:rPr>
                <w:rFonts w:ascii="Calibri" w:hAnsi="Calibri" w:cs="Calibri"/>
                <w:color w:val="000000"/>
              </w:rPr>
              <w:t xml:space="preserve"> </w:t>
            </w:r>
            <w:r>
              <w:rPr>
                <w:rFonts w:ascii="Calibri" w:hAnsi="Calibri"/>
                <w:i/>
                <w:color w:val="000000"/>
              </w:rPr>
              <w:t>ASCA National Model Training: From Vision to Action</w:t>
            </w:r>
            <w:r>
              <w:rPr>
                <w:rFonts w:ascii="Calibri" w:hAnsi="Calibri"/>
                <w:color w:val="000000"/>
              </w:rPr>
              <w:t xml:space="preserve"> (Full Day). Marksville, </w:t>
            </w:r>
            <w:proofErr w:type="spellStart"/>
            <w:r>
              <w:rPr>
                <w:rFonts w:ascii="Calibri" w:hAnsi="Calibri"/>
                <w:color w:val="000000"/>
              </w:rPr>
              <w:t>Louisianna</w:t>
            </w:r>
            <w:proofErr w:type="spellEnd"/>
            <w:r>
              <w:rPr>
                <w:rFonts w:ascii="Calibri" w:hAnsi="Calibri"/>
                <w:color w:val="000000"/>
              </w:rPr>
              <w:t>.</w:t>
            </w: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jc w:val="center"/>
              <w:rPr>
                <w:rFonts w:ascii="Calibri" w:hAnsi="Calibri"/>
                <w:color w:val="000000"/>
              </w:rPr>
            </w:pPr>
            <w:r>
              <w:rPr>
                <w:rFonts w:ascii="Calibri" w:hAnsi="Calibri"/>
                <w:color w:val="000000"/>
              </w:rPr>
              <w:t>70</w:t>
            </w:r>
          </w:p>
        </w:tc>
      </w:tr>
      <w:tr w:rsidR="00E60E47" w:rsidTr="001E5388">
        <w:trPr>
          <w:cantSplit/>
          <w:trHeight w:val="642"/>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I</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11</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23</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2009</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Arial" w:hAnsi="Arial" w:cs="Arial"/>
                <w:color w:val="000000"/>
              </w:rPr>
              <w:t>■</w:t>
            </w:r>
            <w:r>
              <w:rPr>
                <w:rFonts w:ascii="Calibri" w:hAnsi="Calibri" w:cs="Calibri"/>
                <w:color w:val="000000"/>
              </w:rPr>
              <w:t xml:space="preserve"> </w:t>
            </w:r>
            <w:r>
              <w:rPr>
                <w:rFonts w:ascii="Calibri" w:hAnsi="Calibri"/>
                <w:i/>
                <w:color w:val="000000"/>
              </w:rPr>
              <w:t>Developing and Managing your Online Digital Reputation.</w:t>
            </w:r>
            <w:r>
              <w:rPr>
                <w:rFonts w:ascii="Calibri" w:hAnsi="Calibri"/>
                <w:color w:val="000000"/>
              </w:rPr>
              <w:t xml:space="preserve"> Orlando Health, Florida.</w:t>
            </w: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jc w:val="center"/>
              <w:rPr>
                <w:rFonts w:ascii="Calibri" w:hAnsi="Calibri"/>
                <w:color w:val="000000"/>
              </w:rPr>
            </w:pPr>
            <w:r>
              <w:rPr>
                <w:rFonts w:ascii="Calibri" w:hAnsi="Calibri"/>
                <w:color w:val="000000"/>
              </w:rPr>
              <w:t>150</w:t>
            </w:r>
          </w:p>
        </w:tc>
      </w:tr>
      <w:tr w:rsidR="00E60E47" w:rsidTr="001E5388">
        <w:trPr>
          <w:cantSplit/>
          <w:trHeight w:val="642"/>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I</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11</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17</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2009</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Arial" w:hAnsi="Arial" w:cs="Arial"/>
                <w:color w:val="000000"/>
              </w:rPr>
              <w:t>■</w:t>
            </w:r>
            <w:r>
              <w:rPr>
                <w:rFonts w:ascii="Calibri" w:hAnsi="Calibri" w:cs="Calibri"/>
                <w:color w:val="000000"/>
              </w:rPr>
              <w:t xml:space="preserve"> </w:t>
            </w:r>
            <w:r>
              <w:rPr>
                <w:rFonts w:ascii="Calibri" w:hAnsi="Calibri"/>
                <w:i/>
                <w:color w:val="000000"/>
              </w:rPr>
              <w:t xml:space="preserve">Guarding Kids Against High Tech Trouble </w:t>
            </w:r>
            <w:r>
              <w:rPr>
                <w:rFonts w:ascii="Calibri" w:hAnsi="Calibri"/>
                <w:color w:val="000000"/>
              </w:rPr>
              <w:t xml:space="preserve">(2 hour content training). Oakland County Schools, Michigan. </w:t>
            </w: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jc w:val="center"/>
              <w:rPr>
                <w:rFonts w:ascii="Calibri" w:hAnsi="Calibri"/>
                <w:color w:val="000000"/>
              </w:rPr>
            </w:pPr>
            <w:r>
              <w:rPr>
                <w:rFonts w:ascii="Calibri" w:hAnsi="Calibri"/>
                <w:color w:val="000000"/>
              </w:rPr>
              <w:t>50</w:t>
            </w:r>
          </w:p>
        </w:tc>
      </w:tr>
      <w:tr w:rsidR="00E60E47" w:rsidTr="001E5388">
        <w:trPr>
          <w:cantSplit/>
          <w:trHeight w:val="642"/>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I</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11</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16</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2009</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i/>
                <w:color w:val="000000"/>
              </w:rPr>
              <w:t>Solution Focused Brief Counseling &amp; Consultation.</w:t>
            </w:r>
            <w:r>
              <w:rPr>
                <w:rFonts w:ascii="Calibri" w:hAnsi="Calibri"/>
                <w:color w:val="000000"/>
              </w:rPr>
              <w:t xml:space="preserve"> (Full day training). Oakland County Schools, Michigan. </w:t>
            </w: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jc w:val="center"/>
              <w:rPr>
                <w:rFonts w:ascii="Calibri" w:hAnsi="Calibri"/>
                <w:color w:val="000000"/>
              </w:rPr>
            </w:pPr>
            <w:r>
              <w:rPr>
                <w:rFonts w:ascii="Calibri" w:hAnsi="Calibri"/>
                <w:color w:val="000000"/>
              </w:rPr>
              <w:t>100</w:t>
            </w:r>
          </w:p>
        </w:tc>
      </w:tr>
      <w:tr w:rsidR="00E60E47" w:rsidTr="001E5388">
        <w:trPr>
          <w:cantSplit/>
          <w:trHeight w:val="642"/>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I</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10</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30</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2009</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Arial" w:hAnsi="Arial" w:cs="Arial"/>
                <w:color w:val="000000"/>
              </w:rPr>
              <w:t>■</w:t>
            </w:r>
            <w:r>
              <w:rPr>
                <w:rFonts w:ascii="Calibri" w:hAnsi="Calibri" w:cs="Calibri"/>
                <w:color w:val="000000"/>
              </w:rPr>
              <w:t xml:space="preserve"> </w:t>
            </w:r>
            <w:r>
              <w:rPr>
                <w:rFonts w:ascii="Calibri" w:hAnsi="Calibri"/>
                <w:i/>
                <w:color w:val="000000"/>
              </w:rPr>
              <w:t xml:space="preserve">Guarding Kids Against High Tech Trouble </w:t>
            </w:r>
            <w:r>
              <w:rPr>
                <w:rFonts w:ascii="Calibri" w:hAnsi="Calibri"/>
                <w:color w:val="000000"/>
              </w:rPr>
              <w:t>(2 hour content training). Florida School Counselor Association 2009 Convention, Orlando, FL</w:t>
            </w: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jc w:val="center"/>
              <w:rPr>
                <w:rFonts w:ascii="Calibri" w:hAnsi="Calibri"/>
                <w:color w:val="000000"/>
              </w:rPr>
            </w:pPr>
            <w:r>
              <w:rPr>
                <w:rFonts w:ascii="Calibri" w:hAnsi="Calibri"/>
                <w:color w:val="000000"/>
              </w:rPr>
              <w:t>30</w:t>
            </w:r>
          </w:p>
        </w:tc>
      </w:tr>
      <w:tr w:rsidR="00E60E47" w:rsidTr="001E5388">
        <w:trPr>
          <w:cantSplit/>
          <w:trHeight w:val="642"/>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I</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10</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26</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2009</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Arial" w:hAnsi="Arial" w:cs="Arial"/>
                <w:color w:val="000000"/>
              </w:rPr>
              <w:t>■</w:t>
            </w:r>
            <w:r>
              <w:rPr>
                <w:rFonts w:ascii="Calibri" w:hAnsi="Calibri" w:cs="Calibri"/>
                <w:color w:val="000000"/>
              </w:rPr>
              <w:t xml:space="preserve"> </w:t>
            </w:r>
            <w:r>
              <w:rPr>
                <w:rFonts w:ascii="Calibri" w:hAnsi="Calibri"/>
                <w:i/>
                <w:color w:val="000000"/>
              </w:rPr>
              <w:t>Data Boot Camp for School Counselors.</w:t>
            </w:r>
            <w:r>
              <w:rPr>
                <w:rFonts w:ascii="Calibri" w:hAnsi="Calibri"/>
                <w:color w:val="000000"/>
              </w:rPr>
              <w:t xml:space="preserve"> (Full Day Training) </w:t>
            </w:r>
            <w:proofErr w:type="spellStart"/>
            <w:r>
              <w:rPr>
                <w:rFonts w:ascii="Calibri" w:hAnsi="Calibri"/>
                <w:color w:val="000000"/>
              </w:rPr>
              <w:t>Meridan</w:t>
            </w:r>
            <w:proofErr w:type="spellEnd"/>
            <w:r>
              <w:rPr>
                <w:rFonts w:ascii="Calibri" w:hAnsi="Calibri"/>
                <w:color w:val="000000"/>
              </w:rPr>
              <w:t>, Mississippi</w:t>
            </w: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jc w:val="center"/>
              <w:rPr>
                <w:rFonts w:ascii="Calibri" w:hAnsi="Calibri"/>
                <w:color w:val="000000"/>
              </w:rPr>
            </w:pPr>
            <w:r>
              <w:rPr>
                <w:rFonts w:ascii="Calibri" w:hAnsi="Calibri"/>
                <w:color w:val="000000"/>
              </w:rPr>
              <w:t>90</w:t>
            </w:r>
          </w:p>
        </w:tc>
      </w:tr>
      <w:tr w:rsidR="00E60E47" w:rsidTr="001E5388">
        <w:trPr>
          <w:cantSplit/>
          <w:trHeight w:val="642"/>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I</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9</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14</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2009</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Arial" w:hAnsi="Arial" w:cs="Arial"/>
                <w:color w:val="000000"/>
              </w:rPr>
              <w:t>■</w:t>
            </w:r>
            <w:r>
              <w:rPr>
                <w:rFonts w:ascii="Calibri" w:hAnsi="Calibri" w:cs="Calibri"/>
                <w:color w:val="000000"/>
              </w:rPr>
              <w:t xml:space="preserve"> </w:t>
            </w:r>
            <w:r>
              <w:rPr>
                <w:rFonts w:ascii="Calibri" w:hAnsi="Calibri"/>
                <w:i/>
                <w:color w:val="000000"/>
              </w:rPr>
              <w:t>Solution Focused Brief Counseling Advanced Training</w:t>
            </w:r>
            <w:r>
              <w:rPr>
                <w:rFonts w:ascii="Calibri" w:hAnsi="Calibri"/>
                <w:color w:val="000000"/>
              </w:rPr>
              <w:t xml:space="preserve"> (2 hours). Salvation Army, Fort Myers, FL</w:t>
            </w: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jc w:val="center"/>
              <w:rPr>
                <w:rFonts w:ascii="Calibri" w:hAnsi="Calibri"/>
                <w:color w:val="000000"/>
              </w:rPr>
            </w:pPr>
            <w:r>
              <w:rPr>
                <w:rFonts w:ascii="Calibri" w:hAnsi="Calibri"/>
                <w:color w:val="000000"/>
              </w:rPr>
              <w:t>30</w:t>
            </w:r>
          </w:p>
        </w:tc>
      </w:tr>
      <w:tr w:rsidR="00E60E47" w:rsidTr="001E5388">
        <w:trPr>
          <w:cantSplit/>
          <w:trHeight w:val="642"/>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I</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9</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10</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2009</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Arial" w:hAnsi="Arial" w:cs="Arial"/>
                <w:color w:val="000000"/>
              </w:rPr>
              <w:t>■</w:t>
            </w:r>
            <w:r>
              <w:rPr>
                <w:rFonts w:ascii="Calibri" w:hAnsi="Calibri" w:cs="Calibri"/>
                <w:color w:val="000000"/>
              </w:rPr>
              <w:t xml:space="preserve"> </w:t>
            </w:r>
            <w:r>
              <w:rPr>
                <w:rFonts w:ascii="Calibri" w:hAnsi="Calibri"/>
                <w:i/>
                <w:color w:val="000000"/>
              </w:rPr>
              <w:t>Guarding Kids Against High Tech Trouble Elementary, Middle School, and High School Student Assemblies</w:t>
            </w:r>
            <w:r>
              <w:rPr>
                <w:rFonts w:ascii="Calibri" w:hAnsi="Calibri"/>
                <w:color w:val="000000"/>
              </w:rPr>
              <w:t>. Lake Highland Preparatory School, Orlando, FL</w:t>
            </w: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jc w:val="center"/>
              <w:rPr>
                <w:rFonts w:ascii="Calibri" w:hAnsi="Calibri"/>
                <w:color w:val="000000"/>
              </w:rPr>
            </w:pPr>
            <w:r>
              <w:rPr>
                <w:rFonts w:ascii="Calibri" w:hAnsi="Calibri"/>
                <w:color w:val="000000"/>
              </w:rPr>
              <w:t>1000</w:t>
            </w:r>
          </w:p>
        </w:tc>
      </w:tr>
      <w:tr w:rsidR="00E60E47" w:rsidTr="001E5388">
        <w:trPr>
          <w:cantSplit/>
          <w:trHeight w:val="642"/>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I</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9</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4</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2009</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Arial" w:hAnsi="Arial" w:cs="Arial"/>
                <w:color w:val="000000"/>
              </w:rPr>
              <w:t>■</w:t>
            </w:r>
            <w:r>
              <w:rPr>
                <w:rFonts w:ascii="Calibri" w:hAnsi="Calibri" w:cs="Calibri"/>
                <w:color w:val="000000"/>
              </w:rPr>
              <w:t xml:space="preserve"> </w:t>
            </w:r>
            <w:r>
              <w:rPr>
                <w:rFonts w:ascii="Calibri" w:hAnsi="Calibri"/>
                <w:i/>
                <w:color w:val="000000"/>
              </w:rPr>
              <w:t>ASCA National Model Training: From Vision to Action</w:t>
            </w:r>
            <w:r>
              <w:rPr>
                <w:rFonts w:ascii="Calibri" w:hAnsi="Calibri"/>
                <w:color w:val="000000"/>
              </w:rPr>
              <w:t xml:space="preserve"> (Full Day). Jackson, Mississippi</w:t>
            </w: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jc w:val="center"/>
              <w:rPr>
                <w:rFonts w:ascii="Calibri" w:hAnsi="Calibri"/>
                <w:color w:val="000000"/>
              </w:rPr>
            </w:pPr>
            <w:r>
              <w:rPr>
                <w:rFonts w:ascii="Calibri" w:hAnsi="Calibri"/>
                <w:color w:val="000000"/>
              </w:rPr>
              <w:t>90</w:t>
            </w:r>
          </w:p>
        </w:tc>
      </w:tr>
      <w:tr w:rsidR="00E60E47" w:rsidTr="001E5388">
        <w:trPr>
          <w:cantSplit/>
          <w:trHeight w:val="642"/>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I</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8</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13</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2009</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Arial" w:hAnsi="Arial" w:cs="Arial"/>
                <w:color w:val="000000"/>
              </w:rPr>
              <w:t>■</w:t>
            </w:r>
            <w:r>
              <w:rPr>
                <w:rFonts w:ascii="Calibri" w:hAnsi="Calibri" w:cs="Calibri"/>
                <w:color w:val="000000"/>
              </w:rPr>
              <w:t xml:space="preserve"> </w:t>
            </w:r>
            <w:r>
              <w:rPr>
                <w:rFonts w:ascii="Calibri" w:hAnsi="Calibri"/>
                <w:i/>
                <w:color w:val="000000"/>
              </w:rPr>
              <w:t xml:space="preserve">ASCA Model Advanced Training: Level 2. </w:t>
            </w:r>
            <w:r>
              <w:rPr>
                <w:rFonts w:ascii="Calibri" w:hAnsi="Calibri"/>
                <w:color w:val="000000"/>
              </w:rPr>
              <w:t>Berkeley County Schools, South Carolina.</w:t>
            </w: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jc w:val="center"/>
              <w:rPr>
                <w:rFonts w:ascii="Calibri" w:hAnsi="Calibri"/>
                <w:color w:val="000000"/>
              </w:rPr>
            </w:pPr>
            <w:r>
              <w:rPr>
                <w:rFonts w:ascii="Calibri" w:hAnsi="Calibri"/>
                <w:color w:val="000000"/>
              </w:rPr>
              <w:t>80</w:t>
            </w:r>
          </w:p>
        </w:tc>
      </w:tr>
      <w:tr w:rsidR="00E60E47" w:rsidTr="001E5388">
        <w:trPr>
          <w:cantSplit/>
          <w:trHeight w:val="642"/>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P</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6</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30</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2009</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Arial" w:hAnsi="Arial" w:cs="Arial"/>
                <w:color w:val="000000"/>
              </w:rPr>
              <w:t>■</w:t>
            </w:r>
            <w:r>
              <w:rPr>
                <w:rFonts w:ascii="Calibri" w:hAnsi="Calibri" w:cs="Calibri"/>
                <w:color w:val="000000"/>
              </w:rPr>
              <w:t xml:space="preserve"> </w:t>
            </w:r>
            <w:r>
              <w:rPr>
                <w:rFonts w:ascii="Calibri" w:hAnsi="Calibri"/>
                <w:i/>
                <w:color w:val="000000"/>
              </w:rPr>
              <w:t>Using Technologies to Reach Stakeholders.</w:t>
            </w:r>
            <w:r>
              <w:rPr>
                <w:rFonts w:ascii="Calibri" w:hAnsi="Calibri"/>
                <w:color w:val="000000"/>
              </w:rPr>
              <w:t xml:space="preserve"> American School Counselor Association 2009 Annual Conference, Dallas, TX. </w:t>
            </w: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jc w:val="center"/>
              <w:rPr>
                <w:rFonts w:ascii="Calibri" w:hAnsi="Calibri"/>
                <w:color w:val="000000"/>
              </w:rPr>
            </w:pPr>
            <w:r>
              <w:rPr>
                <w:rFonts w:ascii="Calibri" w:hAnsi="Calibri"/>
                <w:color w:val="000000"/>
              </w:rPr>
              <w:t>80</w:t>
            </w:r>
          </w:p>
        </w:tc>
      </w:tr>
      <w:tr w:rsidR="00E60E47" w:rsidTr="001E5388">
        <w:trPr>
          <w:cantSplit/>
          <w:trHeight w:val="642"/>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P</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6</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28</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2009</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Arial" w:hAnsi="Arial" w:cs="Arial"/>
                <w:color w:val="000000"/>
              </w:rPr>
              <w:t>■</w:t>
            </w:r>
            <w:r>
              <w:rPr>
                <w:rFonts w:ascii="Calibri" w:hAnsi="Calibri" w:cs="Calibri"/>
                <w:color w:val="000000"/>
              </w:rPr>
              <w:t xml:space="preserve"> </w:t>
            </w:r>
            <w:r>
              <w:rPr>
                <w:rFonts w:ascii="Calibri" w:hAnsi="Calibri"/>
                <w:i/>
                <w:color w:val="000000"/>
              </w:rPr>
              <w:t xml:space="preserve">Guarding Kids Against High Tech Trouble </w:t>
            </w:r>
            <w:r>
              <w:rPr>
                <w:rFonts w:ascii="Calibri" w:hAnsi="Calibri"/>
                <w:color w:val="000000"/>
              </w:rPr>
              <w:t xml:space="preserve">(Preconference session for half day). American School Counselor Association 2009 Annual Conference, Dallas, TX. </w:t>
            </w: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jc w:val="center"/>
              <w:rPr>
                <w:rFonts w:ascii="Calibri" w:hAnsi="Calibri"/>
                <w:color w:val="000000"/>
              </w:rPr>
            </w:pPr>
            <w:r>
              <w:rPr>
                <w:rFonts w:ascii="Calibri" w:hAnsi="Calibri"/>
                <w:color w:val="000000"/>
              </w:rPr>
              <w:t>100</w:t>
            </w:r>
          </w:p>
        </w:tc>
      </w:tr>
      <w:tr w:rsidR="00E60E47" w:rsidTr="001E5388">
        <w:trPr>
          <w:cantSplit/>
          <w:trHeight w:val="642"/>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I</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6</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16</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2009</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Arial" w:hAnsi="Arial" w:cs="Arial"/>
                <w:color w:val="000000"/>
              </w:rPr>
              <w:t>■</w:t>
            </w:r>
            <w:r>
              <w:rPr>
                <w:rFonts w:ascii="Calibri" w:hAnsi="Calibri" w:cs="Calibri"/>
                <w:color w:val="000000"/>
              </w:rPr>
              <w:t xml:space="preserve"> </w:t>
            </w:r>
            <w:r>
              <w:rPr>
                <w:rFonts w:ascii="Calibri" w:hAnsi="Calibri"/>
                <w:i/>
                <w:color w:val="000000"/>
              </w:rPr>
              <w:t xml:space="preserve">Guarding Kids Against High Tech Trouble </w:t>
            </w:r>
            <w:r>
              <w:rPr>
                <w:rFonts w:ascii="Calibri" w:hAnsi="Calibri"/>
                <w:color w:val="000000"/>
              </w:rPr>
              <w:t>(½ day training). Indianapolis, IN.</w:t>
            </w: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jc w:val="center"/>
              <w:rPr>
                <w:rFonts w:ascii="Calibri" w:hAnsi="Calibri"/>
                <w:color w:val="000000"/>
              </w:rPr>
            </w:pPr>
            <w:r>
              <w:rPr>
                <w:rFonts w:ascii="Calibri" w:hAnsi="Calibri"/>
                <w:color w:val="000000"/>
              </w:rPr>
              <w:t>70</w:t>
            </w:r>
          </w:p>
        </w:tc>
      </w:tr>
      <w:tr w:rsidR="00E60E47" w:rsidTr="001E5388">
        <w:trPr>
          <w:cantSplit/>
          <w:trHeight w:val="642"/>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I</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6</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8</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2009</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Arial" w:hAnsi="Arial" w:cs="Arial"/>
                <w:color w:val="000000"/>
              </w:rPr>
              <w:t>■</w:t>
            </w:r>
            <w:r>
              <w:rPr>
                <w:rFonts w:ascii="Calibri" w:hAnsi="Calibri" w:cs="Calibri"/>
                <w:color w:val="000000"/>
              </w:rPr>
              <w:t xml:space="preserve"> </w:t>
            </w:r>
            <w:r>
              <w:rPr>
                <w:rFonts w:ascii="Calibri" w:hAnsi="Calibri"/>
                <w:i/>
                <w:color w:val="000000"/>
              </w:rPr>
              <w:t xml:space="preserve">Guarding Kids Against High Tech Trouble </w:t>
            </w:r>
            <w:r>
              <w:rPr>
                <w:rFonts w:ascii="Calibri" w:hAnsi="Calibri"/>
                <w:color w:val="000000"/>
              </w:rPr>
              <w:t>(2 hour training). Salvation Army, Fort Myers, FL.</w:t>
            </w: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jc w:val="center"/>
              <w:rPr>
                <w:rFonts w:ascii="Calibri" w:hAnsi="Calibri"/>
                <w:color w:val="000000"/>
              </w:rPr>
            </w:pPr>
            <w:r>
              <w:rPr>
                <w:rFonts w:ascii="Calibri" w:hAnsi="Calibri"/>
                <w:color w:val="000000"/>
              </w:rPr>
              <w:t>22</w:t>
            </w:r>
          </w:p>
        </w:tc>
      </w:tr>
      <w:tr w:rsidR="00E60E47" w:rsidTr="001E5388">
        <w:trPr>
          <w:cantSplit/>
          <w:trHeight w:val="642"/>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lastRenderedPageBreak/>
              <w:t>I</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5</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18</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2009</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Arial" w:hAnsi="Arial" w:cs="Arial"/>
                <w:color w:val="000000"/>
              </w:rPr>
              <w:t>■</w:t>
            </w:r>
            <w:r>
              <w:rPr>
                <w:rFonts w:ascii="Calibri" w:hAnsi="Calibri" w:cs="Calibri"/>
                <w:color w:val="000000"/>
              </w:rPr>
              <w:t xml:space="preserve"> </w:t>
            </w:r>
            <w:r>
              <w:rPr>
                <w:rFonts w:ascii="Calibri" w:hAnsi="Calibri"/>
                <w:i/>
                <w:color w:val="000000"/>
              </w:rPr>
              <w:t>Solution Focused Brief Counseling &amp; Consultation.</w:t>
            </w:r>
            <w:r>
              <w:rPr>
                <w:rFonts w:ascii="Calibri" w:hAnsi="Calibri"/>
                <w:color w:val="000000"/>
              </w:rPr>
              <w:t xml:space="preserve"> (2 hour training). Salvation Army, Fort Myers, FL.</w:t>
            </w: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jc w:val="center"/>
              <w:rPr>
                <w:rFonts w:ascii="Calibri" w:hAnsi="Calibri"/>
                <w:color w:val="000000"/>
              </w:rPr>
            </w:pPr>
            <w:r>
              <w:rPr>
                <w:rFonts w:ascii="Calibri" w:hAnsi="Calibri"/>
                <w:color w:val="000000"/>
              </w:rPr>
              <w:t>22</w:t>
            </w:r>
          </w:p>
        </w:tc>
      </w:tr>
      <w:tr w:rsidR="00E60E47" w:rsidTr="001E5388">
        <w:trPr>
          <w:cantSplit/>
          <w:trHeight w:val="642"/>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P</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4</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6</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2009</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Arial" w:hAnsi="Arial" w:cs="Arial"/>
                <w:color w:val="000000"/>
              </w:rPr>
              <w:t>■</w:t>
            </w:r>
            <w:r>
              <w:rPr>
                <w:rFonts w:ascii="Calibri" w:hAnsi="Calibri" w:cs="Calibri"/>
                <w:color w:val="000000"/>
              </w:rPr>
              <w:t xml:space="preserve"> </w:t>
            </w:r>
            <w:r>
              <w:rPr>
                <w:rFonts w:ascii="Calibri" w:hAnsi="Calibri"/>
                <w:i/>
                <w:color w:val="000000"/>
              </w:rPr>
              <w:t>ASCA National Model Training: From Vision to Action</w:t>
            </w:r>
            <w:r>
              <w:rPr>
                <w:rFonts w:ascii="Calibri" w:hAnsi="Calibri"/>
                <w:color w:val="000000"/>
              </w:rPr>
              <w:t xml:space="preserve"> (Full Day). Louisville, MS.</w:t>
            </w: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jc w:val="center"/>
              <w:rPr>
                <w:rFonts w:ascii="Calibri" w:hAnsi="Calibri"/>
                <w:color w:val="000000"/>
              </w:rPr>
            </w:pPr>
            <w:r>
              <w:rPr>
                <w:rFonts w:ascii="Calibri" w:hAnsi="Calibri"/>
                <w:color w:val="000000"/>
              </w:rPr>
              <w:t>75</w:t>
            </w:r>
          </w:p>
        </w:tc>
      </w:tr>
      <w:tr w:rsidR="00E60E47" w:rsidTr="001E5388">
        <w:trPr>
          <w:cantSplit/>
          <w:trHeight w:val="642"/>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P</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4</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2009</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Arial" w:hAnsi="Arial" w:cs="Arial"/>
                <w:color w:val="000000"/>
              </w:rPr>
              <w:t>■</w:t>
            </w:r>
            <w:r>
              <w:rPr>
                <w:rFonts w:ascii="Calibri" w:hAnsi="Calibri" w:cs="Calibri"/>
                <w:color w:val="000000"/>
              </w:rPr>
              <w:t xml:space="preserve"> </w:t>
            </w:r>
            <w:r>
              <w:rPr>
                <w:rFonts w:ascii="Calibri" w:hAnsi="Calibri"/>
                <w:i/>
                <w:color w:val="000000"/>
              </w:rPr>
              <w:t>High Tech Communication and Collaboration Tools for School Counselors</w:t>
            </w:r>
            <w:r>
              <w:rPr>
                <w:rFonts w:ascii="Calibri" w:hAnsi="Calibri"/>
                <w:color w:val="000000"/>
              </w:rPr>
              <w:t>. Content session, Lee County School Counselors Association Conference, Fort Myers, FL.</w:t>
            </w: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jc w:val="center"/>
              <w:rPr>
                <w:rFonts w:ascii="Calibri" w:hAnsi="Calibri"/>
                <w:color w:val="000000"/>
              </w:rPr>
            </w:pPr>
            <w:r>
              <w:rPr>
                <w:rFonts w:ascii="Calibri" w:hAnsi="Calibri"/>
                <w:color w:val="000000"/>
              </w:rPr>
              <w:t>8</w:t>
            </w:r>
          </w:p>
        </w:tc>
      </w:tr>
      <w:tr w:rsidR="00E60E47" w:rsidTr="001E5388">
        <w:trPr>
          <w:cantSplit/>
          <w:trHeight w:val="642"/>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P</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3</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27</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2009</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Arial" w:hAnsi="Arial" w:cs="Arial"/>
                <w:color w:val="000000"/>
              </w:rPr>
              <w:t>■</w:t>
            </w:r>
            <w:r>
              <w:rPr>
                <w:rFonts w:ascii="Calibri" w:hAnsi="Calibri" w:cs="Calibri"/>
                <w:color w:val="000000"/>
              </w:rPr>
              <w:t xml:space="preserve"> </w:t>
            </w:r>
            <w:r>
              <w:rPr>
                <w:rFonts w:ascii="Calibri" w:hAnsi="Calibri"/>
                <w:i/>
                <w:color w:val="000000"/>
              </w:rPr>
              <w:t>Navigating the Seven C’s of School Counseling</w:t>
            </w:r>
            <w:r>
              <w:rPr>
                <w:rFonts w:ascii="Calibri" w:hAnsi="Calibri"/>
                <w:color w:val="000000"/>
              </w:rPr>
              <w:t>. Keynote Address, Arizona School Counselor Association Conference, Phoenix, AZ. March 27, 2009.</w:t>
            </w: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jc w:val="center"/>
              <w:rPr>
                <w:rFonts w:ascii="Calibri" w:hAnsi="Calibri"/>
                <w:color w:val="000000"/>
              </w:rPr>
            </w:pPr>
            <w:r>
              <w:rPr>
                <w:rFonts w:ascii="Calibri" w:hAnsi="Calibri"/>
                <w:color w:val="000000"/>
              </w:rPr>
              <w:t>500</w:t>
            </w:r>
          </w:p>
        </w:tc>
      </w:tr>
      <w:tr w:rsidR="00E60E47" w:rsidTr="001E5388">
        <w:trPr>
          <w:cantSplit/>
          <w:trHeight w:val="642"/>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P</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3</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26</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2009</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Arial" w:hAnsi="Arial" w:cs="Arial"/>
                <w:color w:val="000000"/>
              </w:rPr>
              <w:t>■</w:t>
            </w:r>
            <w:r>
              <w:rPr>
                <w:rFonts w:ascii="Calibri" w:hAnsi="Calibri" w:cs="Calibri"/>
                <w:color w:val="000000"/>
              </w:rPr>
              <w:t xml:space="preserve"> </w:t>
            </w:r>
            <w:r>
              <w:rPr>
                <w:rFonts w:ascii="Calibri" w:hAnsi="Calibri"/>
                <w:i/>
                <w:color w:val="000000"/>
              </w:rPr>
              <w:t xml:space="preserve">Data Boot Camp for School Counselors </w:t>
            </w:r>
            <w:r>
              <w:rPr>
                <w:rFonts w:ascii="Calibri" w:hAnsi="Calibri"/>
                <w:color w:val="000000"/>
              </w:rPr>
              <w:t>(Full Day preconference training) Arizona School Counselor Association Conference, Phoenix, AZ. March 26, 2009.</w:t>
            </w: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jc w:val="center"/>
              <w:rPr>
                <w:rFonts w:ascii="Calibri" w:hAnsi="Calibri"/>
                <w:color w:val="000000"/>
              </w:rPr>
            </w:pPr>
            <w:r>
              <w:rPr>
                <w:rFonts w:ascii="Calibri" w:hAnsi="Calibri"/>
                <w:color w:val="000000"/>
              </w:rPr>
              <w:t>70</w:t>
            </w:r>
          </w:p>
        </w:tc>
      </w:tr>
      <w:tr w:rsidR="00E60E47" w:rsidTr="001E5388">
        <w:trPr>
          <w:cantSplit/>
          <w:trHeight w:val="642"/>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I</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3</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21</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2009</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Arial" w:hAnsi="Arial" w:cs="Arial"/>
                <w:color w:val="000000"/>
              </w:rPr>
              <w:t>■</w:t>
            </w:r>
            <w:r>
              <w:rPr>
                <w:rFonts w:ascii="Calibri" w:hAnsi="Calibri" w:cs="Calibri"/>
                <w:color w:val="000000"/>
              </w:rPr>
              <w:t xml:space="preserve"> </w:t>
            </w:r>
            <w:proofErr w:type="spellStart"/>
            <w:r>
              <w:rPr>
                <w:rFonts w:ascii="Calibri" w:hAnsi="Calibri"/>
                <w:i/>
                <w:color w:val="000000"/>
              </w:rPr>
              <w:t>Cyberbullying</w:t>
            </w:r>
            <w:proofErr w:type="spellEnd"/>
            <w:r>
              <w:rPr>
                <w:rFonts w:ascii="Calibri" w:hAnsi="Calibri"/>
                <w:i/>
                <w:color w:val="000000"/>
              </w:rPr>
              <w:t xml:space="preserve"> (2 hour guest lecture) </w:t>
            </w:r>
            <w:r>
              <w:rPr>
                <w:rFonts w:ascii="Calibri" w:hAnsi="Calibri"/>
                <w:color w:val="000000"/>
              </w:rPr>
              <w:t xml:space="preserve">Educational Leadership course, Doctoral Program, Nova Southeast University, Fort Myers, FL. March 21, 2009. </w:t>
            </w: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jc w:val="center"/>
              <w:rPr>
                <w:rFonts w:ascii="Calibri" w:hAnsi="Calibri"/>
                <w:color w:val="000000"/>
              </w:rPr>
            </w:pPr>
            <w:r>
              <w:rPr>
                <w:rFonts w:ascii="Calibri" w:hAnsi="Calibri"/>
                <w:color w:val="000000"/>
              </w:rPr>
              <w:t>19</w:t>
            </w:r>
          </w:p>
        </w:tc>
      </w:tr>
      <w:tr w:rsidR="00E60E47" w:rsidTr="001E5388">
        <w:trPr>
          <w:cantSplit/>
          <w:trHeight w:val="642"/>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I</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3</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2009</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Arial" w:hAnsi="Arial" w:cs="Arial"/>
                <w:color w:val="000000"/>
              </w:rPr>
              <w:t>■</w:t>
            </w:r>
            <w:r>
              <w:rPr>
                <w:rFonts w:ascii="Calibri" w:hAnsi="Calibri" w:cs="Calibri"/>
                <w:color w:val="000000"/>
              </w:rPr>
              <w:t xml:space="preserve"> </w:t>
            </w:r>
            <w:r>
              <w:rPr>
                <w:rFonts w:ascii="Calibri" w:hAnsi="Calibri"/>
                <w:i/>
                <w:color w:val="000000"/>
              </w:rPr>
              <w:t xml:space="preserve">Data Boot Camp for School Counselors </w:t>
            </w:r>
            <w:r>
              <w:rPr>
                <w:rFonts w:ascii="Calibri" w:hAnsi="Calibri"/>
                <w:color w:val="000000"/>
              </w:rPr>
              <w:t xml:space="preserve">(Half Day training) and </w:t>
            </w:r>
            <w:proofErr w:type="spellStart"/>
            <w:r>
              <w:rPr>
                <w:rFonts w:ascii="Calibri" w:hAnsi="Calibri"/>
                <w:color w:val="000000"/>
              </w:rPr>
              <w:t>Cyberbullying</w:t>
            </w:r>
            <w:proofErr w:type="spellEnd"/>
            <w:r>
              <w:rPr>
                <w:rFonts w:ascii="Calibri" w:hAnsi="Calibri"/>
                <w:color w:val="000000"/>
              </w:rPr>
              <w:t xml:space="preserve"> (Half Day Training). Macomb County School District, Michigan. March 2, 2009.</w:t>
            </w: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jc w:val="center"/>
              <w:rPr>
                <w:rFonts w:ascii="Calibri" w:hAnsi="Calibri"/>
                <w:color w:val="000000"/>
              </w:rPr>
            </w:pPr>
            <w:r>
              <w:rPr>
                <w:rFonts w:ascii="Calibri" w:hAnsi="Calibri"/>
                <w:color w:val="000000"/>
              </w:rPr>
              <w:t>80</w:t>
            </w:r>
          </w:p>
        </w:tc>
      </w:tr>
      <w:tr w:rsidR="00E60E47" w:rsidTr="001E5388">
        <w:trPr>
          <w:cantSplit/>
          <w:trHeight w:val="642"/>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P</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27</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2009</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Arial" w:hAnsi="Arial" w:cs="Arial"/>
                <w:color w:val="000000"/>
              </w:rPr>
              <w:t>■</w:t>
            </w:r>
            <w:r>
              <w:rPr>
                <w:rFonts w:ascii="Calibri" w:hAnsi="Calibri" w:cs="Calibri"/>
                <w:color w:val="000000"/>
              </w:rPr>
              <w:t xml:space="preserve"> </w:t>
            </w:r>
            <w:r>
              <w:rPr>
                <w:rFonts w:ascii="Calibri" w:hAnsi="Calibri"/>
                <w:i/>
                <w:color w:val="000000"/>
              </w:rPr>
              <w:t>Guarding Kids Against High Tech Trouble</w:t>
            </w:r>
            <w:r>
              <w:rPr>
                <w:rFonts w:ascii="Calibri" w:hAnsi="Calibri"/>
                <w:color w:val="000000"/>
              </w:rPr>
              <w:t xml:space="preserve">. Full day pre-conference workshop for school counselors and parents. Duval County Schools, Jacksonville, FL. February 27, 2009. </w:t>
            </w: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jc w:val="center"/>
              <w:rPr>
                <w:rFonts w:ascii="Calibri" w:hAnsi="Calibri"/>
                <w:color w:val="000000"/>
              </w:rPr>
            </w:pPr>
            <w:r>
              <w:rPr>
                <w:rFonts w:ascii="Calibri" w:hAnsi="Calibri"/>
                <w:color w:val="000000"/>
              </w:rPr>
              <w:t>96</w:t>
            </w:r>
          </w:p>
        </w:tc>
      </w:tr>
      <w:tr w:rsidR="00E60E47" w:rsidTr="001E5388">
        <w:trPr>
          <w:cantSplit/>
          <w:trHeight w:val="642"/>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P</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19</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2009</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Arial" w:hAnsi="Arial" w:cs="Arial"/>
                <w:color w:val="000000"/>
              </w:rPr>
              <w:t>■</w:t>
            </w:r>
            <w:r>
              <w:rPr>
                <w:rFonts w:ascii="Calibri" w:hAnsi="Calibri" w:cs="Calibri"/>
                <w:color w:val="000000"/>
              </w:rPr>
              <w:t xml:space="preserve"> </w:t>
            </w:r>
            <w:proofErr w:type="spellStart"/>
            <w:r>
              <w:rPr>
                <w:rFonts w:ascii="Calibri" w:hAnsi="Calibri"/>
                <w:i/>
                <w:color w:val="000000"/>
              </w:rPr>
              <w:t>Cyberbullying</w:t>
            </w:r>
            <w:proofErr w:type="spellEnd"/>
            <w:r>
              <w:rPr>
                <w:rFonts w:ascii="Calibri" w:hAnsi="Calibri"/>
                <w:i/>
                <w:color w:val="000000"/>
              </w:rPr>
              <w:t xml:space="preserve"> (1 hour content session) </w:t>
            </w:r>
            <w:r>
              <w:rPr>
                <w:rFonts w:ascii="Calibri" w:hAnsi="Calibri"/>
                <w:color w:val="000000"/>
              </w:rPr>
              <w:t>Wisconsin School Counselor Association Annual Conference, Stephens Point, WI. February 19</w:t>
            </w:r>
            <w:r>
              <w:rPr>
                <w:rFonts w:ascii="Calibri" w:hAnsi="Calibri"/>
                <w:color w:val="000000"/>
                <w:vertAlign w:val="superscript"/>
              </w:rPr>
              <w:t>th</w:t>
            </w:r>
            <w:r>
              <w:rPr>
                <w:rFonts w:ascii="Calibri" w:hAnsi="Calibri"/>
                <w:color w:val="000000"/>
              </w:rPr>
              <w:t xml:space="preserve">, 2009. </w:t>
            </w: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jc w:val="center"/>
              <w:rPr>
                <w:rFonts w:ascii="Calibri" w:hAnsi="Calibri"/>
                <w:color w:val="000000"/>
              </w:rPr>
            </w:pPr>
            <w:r>
              <w:rPr>
                <w:rFonts w:ascii="Calibri" w:hAnsi="Calibri"/>
                <w:color w:val="000000"/>
              </w:rPr>
              <w:t>78</w:t>
            </w:r>
          </w:p>
        </w:tc>
      </w:tr>
      <w:tr w:rsidR="00E60E47" w:rsidTr="001E5388">
        <w:trPr>
          <w:cantSplit/>
          <w:trHeight w:val="642"/>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P</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19</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2009</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Arial" w:hAnsi="Arial" w:cs="Arial"/>
                <w:color w:val="000000"/>
              </w:rPr>
              <w:t>■</w:t>
            </w:r>
            <w:r>
              <w:rPr>
                <w:rFonts w:ascii="Calibri" w:hAnsi="Calibri" w:cs="Calibri"/>
                <w:color w:val="000000"/>
              </w:rPr>
              <w:t xml:space="preserve"> </w:t>
            </w:r>
            <w:r>
              <w:rPr>
                <w:rFonts w:ascii="Calibri" w:hAnsi="Calibri"/>
                <w:i/>
                <w:color w:val="000000"/>
              </w:rPr>
              <w:t xml:space="preserve">Solution Focused Brief Counseling &amp; Consultation. </w:t>
            </w:r>
            <w:r>
              <w:rPr>
                <w:rFonts w:ascii="Calibri" w:hAnsi="Calibri"/>
                <w:color w:val="000000"/>
              </w:rPr>
              <w:t xml:space="preserve">(Special intensive content session 2.5 hours). Wisconsin School Counselor Association Annual Conference, Stephens Point, WI. February 19, 2009. </w:t>
            </w: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jc w:val="center"/>
              <w:rPr>
                <w:rFonts w:ascii="Calibri" w:hAnsi="Calibri"/>
                <w:color w:val="000000"/>
              </w:rPr>
            </w:pPr>
            <w:r>
              <w:rPr>
                <w:rFonts w:ascii="Calibri" w:hAnsi="Calibri"/>
                <w:color w:val="000000"/>
              </w:rPr>
              <w:t>90</w:t>
            </w:r>
          </w:p>
        </w:tc>
      </w:tr>
      <w:tr w:rsidR="00E60E47" w:rsidTr="001E5388">
        <w:trPr>
          <w:cantSplit/>
          <w:trHeight w:val="642"/>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P</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18</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2009</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Arial" w:hAnsi="Arial" w:cs="Arial"/>
                <w:color w:val="000000"/>
              </w:rPr>
              <w:t>■</w:t>
            </w:r>
            <w:r>
              <w:rPr>
                <w:rFonts w:ascii="Calibri" w:hAnsi="Calibri" w:cs="Calibri"/>
                <w:color w:val="000000"/>
              </w:rPr>
              <w:t xml:space="preserve"> </w:t>
            </w:r>
            <w:r>
              <w:rPr>
                <w:rFonts w:ascii="Calibri" w:hAnsi="Calibri"/>
                <w:i/>
                <w:color w:val="000000"/>
              </w:rPr>
              <w:t>Guarding Kids Against High Tech Trouble</w:t>
            </w:r>
            <w:r>
              <w:rPr>
                <w:rFonts w:ascii="Calibri" w:hAnsi="Calibri"/>
                <w:color w:val="000000"/>
              </w:rPr>
              <w:t xml:space="preserve">. Full day pre-conference workshop. Wisconsin School Counselor Association Annual Conference, Stephens Point, WI. February 18, 2009. </w:t>
            </w: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jc w:val="center"/>
              <w:rPr>
                <w:rFonts w:ascii="Calibri" w:hAnsi="Calibri"/>
                <w:color w:val="000000"/>
              </w:rPr>
            </w:pPr>
            <w:r>
              <w:rPr>
                <w:rFonts w:ascii="Calibri" w:hAnsi="Calibri"/>
                <w:color w:val="000000"/>
              </w:rPr>
              <w:t>40</w:t>
            </w:r>
          </w:p>
        </w:tc>
      </w:tr>
      <w:tr w:rsidR="00E60E47" w:rsidTr="001E5388">
        <w:trPr>
          <w:cantSplit/>
          <w:trHeight w:val="642"/>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I</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13</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2009</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Arial" w:hAnsi="Arial" w:cs="Arial"/>
                <w:color w:val="000000"/>
              </w:rPr>
              <w:t>■</w:t>
            </w:r>
            <w:r>
              <w:rPr>
                <w:rFonts w:ascii="Calibri" w:hAnsi="Calibri" w:cs="Calibri"/>
                <w:color w:val="000000"/>
              </w:rPr>
              <w:t xml:space="preserve"> </w:t>
            </w:r>
            <w:r>
              <w:rPr>
                <w:rFonts w:ascii="Calibri" w:hAnsi="Calibri"/>
                <w:i/>
                <w:color w:val="000000"/>
              </w:rPr>
              <w:t xml:space="preserve">Solution Focused Brief Counseling &amp; Consultation. </w:t>
            </w:r>
            <w:r>
              <w:rPr>
                <w:rFonts w:ascii="Calibri" w:hAnsi="Calibri"/>
                <w:color w:val="000000"/>
              </w:rPr>
              <w:t>(Full Day training). Berkeley County School District. Berkeley County Schools, South Carolina. February 13, 2009</w:t>
            </w: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jc w:val="center"/>
              <w:rPr>
                <w:rFonts w:ascii="Calibri" w:hAnsi="Calibri"/>
                <w:color w:val="000000"/>
              </w:rPr>
            </w:pPr>
            <w:r>
              <w:rPr>
                <w:rFonts w:ascii="Calibri" w:hAnsi="Calibri"/>
                <w:color w:val="000000"/>
              </w:rPr>
              <w:t>122</w:t>
            </w:r>
          </w:p>
        </w:tc>
      </w:tr>
      <w:tr w:rsidR="00E60E47" w:rsidTr="001E5388">
        <w:trPr>
          <w:cantSplit/>
          <w:trHeight w:val="642"/>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I</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2009</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Arial" w:hAnsi="Arial" w:cs="Arial"/>
                <w:color w:val="000000"/>
              </w:rPr>
              <w:t>■</w:t>
            </w:r>
            <w:r>
              <w:rPr>
                <w:rFonts w:ascii="Calibri" w:hAnsi="Calibri" w:cs="Calibri"/>
                <w:color w:val="000000"/>
              </w:rPr>
              <w:t xml:space="preserve"> </w:t>
            </w:r>
            <w:r>
              <w:rPr>
                <w:rFonts w:ascii="Calibri" w:hAnsi="Calibri"/>
                <w:i/>
                <w:color w:val="000000"/>
              </w:rPr>
              <w:t>Guarding Kids Against High Tech Trouble</w:t>
            </w:r>
            <w:r>
              <w:rPr>
                <w:rFonts w:ascii="Calibri" w:hAnsi="Calibri"/>
                <w:color w:val="000000"/>
              </w:rPr>
              <w:t>. Two hour training for parents. Parent Teacher Organization, Noon Academy, Fort Myers, FL February 2, 2009</w:t>
            </w: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jc w:val="center"/>
              <w:rPr>
                <w:rFonts w:ascii="Calibri" w:hAnsi="Calibri"/>
                <w:color w:val="000000"/>
              </w:rPr>
            </w:pPr>
            <w:r>
              <w:rPr>
                <w:rFonts w:ascii="Calibri" w:hAnsi="Calibri"/>
                <w:color w:val="000000"/>
              </w:rPr>
              <w:t>33</w:t>
            </w:r>
          </w:p>
        </w:tc>
      </w:tr>
      <w:tr w:rsidR="00E60E47" w:rsidTr="001E5388">
        <w:trPr>
          <w:cantSplit/>
          <w:trHeight w:val="642"/>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lastRenderedPageBreak/>
              <w:t>I</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2009</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Arial" w:hAnsi="Arial" w:cs="Arial"/>
                <w:color w:val="000000"/>
              </w:rPr>
              <w:t>■</w:t>
            </w:r>
            <w:r>
              <w:rPr>
                <w:rFonts w:ascii="Calibri" w:hAnsi="Calibri" w:cs="Calibri"/>
                <w:color w:val="000000"/>
              </w:rPr>
              <w:t xml:space="preserve"> </w:t>
            </w:r>
            <w:r>
              <w:rPr>
                <w:rFonts w:ascii="Calibri" w:hAnsi="Calibri"/>
                <w:i/>
                <w:color w:val="000000"/>
              </w:rPr>
              <w:t>Increasing your ACCOUNT-ABILITY: RtI, Simple Data Collection for The ASCA National Model</w:t>
            </w:r>
            <w:proofErr w:type="gramStart"/>
            <w:r>
              <w:rPr>
                <w:rFonts w:ascii="Calibri" w:hAnsi="Calibri"/>
                <w:i/>
                <w:color w:val="000000"/>
              </w:rPr>
              <w:t>,  and</w:t>
            </w:r>
            <w:proofErr w:type="gramEnd"/>
            <w:r>
              <w:rPr>
                <w:rFonts w:ascii="Calibri" w:hAnsi="Calibri"/>
                <w:i/>
                <w:color w:val="000000"/>
              </w:rPr>
              <w:t xml:space="preserve"> Program Design and Improvement</w:t>
            </w:r>
            <w:r>
              <w:rPr>
                <w:rFonts w:ascii="Calibri" w:hAnsi="Calibri"/>
                <w:color w:val="000000"/>
              </w:rPr>
              <w:t xml:space="preserve">. Developed and coordinated this full day training and provided 2 hours of the training myself. February 2, 2009. </w:t>
            </w: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jc w:val="center"/>
              <w:rPr>
                <w:rFonts w:ascii="Calibri" w:hAnsi="Calibri"/>
                <w:color w:val="000000"/>
              </w:rPr>
            </w:pPr>
            <w:r>
              <w:rPr>
                <w:rFonts w:ascii="Calibri" w:hAnsi="Calibri"/>
                <w:color w:val="000000"/>
              </w:rPr>
              <w:t>178</w:t>
            </w:r>
          </w:p>
        </w:tc>
      </w:tr>
      <w:tr w:rsidR="00E60E47" w:rsidTr="001E5388">
        <w:trPr>
          <w:cantSplit/>
          <w:trHeight w:val="642"/>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I</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1</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30</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2009</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Arial" w:hAnsi="Arial" w:cs="Arial"/>
                <w:color w:val="000000"/>
              </w:rPr>
              <w:t>■</w:t>
            </w:r>
            <w:r>
              <w:rPr>
                <w:rFonts w:ascii="Calibri" w:hAnsi="Calibri" w:cs="Calibri"/>
                <w:color w:val="000000"/>
              </w:rPr>
              <w:t xml:space="preserve"> </w:t>
            </w:r>
            <w:r>
              <w:rPr>
                <w:rFonts w:ascii="Calibri" w:hAnsi="Calibri"/>
                <w:i/>
                <w:color w:val="000000"/>
              </w:rPr>
              <w:t xml:space="preserve">Data Boot Camp for School Counselors </w:t>
            </w:r>
            <w:r>
              <w:rPr>
                <w:rFonts w:ascii="Calibri" w:hAnsi="Calibri"/>
                <w:color w:val="000000"/>
              </w:rPr>
              <w:t xml:space="preserve">(Full Day training) Pinellas County School District. January 30, 2009. </w:t>
            </w: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jc w:val="center"/>
              <w:rPr>
                <w:rFonts w:ascii="Calibri" w:hAnsi="Calibri"/>
                <w:color w:val="000000"/>
              </w:rPr>
            </w:pPr>
            <w:r>
              <w:rPr>
                <w:rFonts w:ascii="Calibri" w:hAnsi="Calibri"/>
                <w:color w:val="000000"/>
              </w:rPr>
              <w:t>48</w:t>
            </w:r>
          </w:p>
        </w:tc>
      </w:tr>
      <w:tr w:rsidR="00E60E47" w:rsidTr="001E5388">
        <w:trPr>
          <w:cantSplit/>
          <w:trHeight w:val="642"/>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I</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1</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10</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2009</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Arial" w:hAnsi="Arial" w:cs="Arial"/>
                <w:color w:val="000000"/>
              </w:rPr>
              <w:t>■</w:t>
            </w:r>
            <w:r>
              <w:rPr>
                <w:rFonts w:ascii="Calibri" w:hAnsi="Calibri" w:cs="Calibri"/>
                <w:color w:val="000000"/>
              </w:rPr>
              <w:t xml:space="preserve"> </w:t>
            </w:r>
            <w:proofErr w:type="spellStart"/>
            <w:r>
              <w:rPr>
                <w:rFonts w:ascii="Calibri" w:hAnsi="Calibri"/>
                <w:i/>
                <w:color w:val="000000"/>
              </w:rPr>
              <w:t>Cyberbullying</w:t>
            </w:r>
            <w:proofErr w:type="spellEnd"/>
            <w:r>
              <w:rPr>
                <w:rFonts w:ascii="Calibri" w:hAnsi="Calibri"/>
                <w:color w:val="000000"/>
              </w:rPr>
              <w:t xml:space="preserve">. Guest Lecture for Teacher Immersion Program, Florida Gulf Coast University College of Education January 10, 2009. </w:t>
            </w: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jc w:val="center"/>
              <w:rPr>
                <w:rFonts w:ascii="Calibri" w:hAnsi="Calibri"/>
                <w:color w:val="000000"/>
              </w:rPr>
            </w:pPr>
            <w:r>
              <w:rPr>
                <w:rFonts w:ascii="Calibri" w:hAnsi="Calibri"/>
                <w:color w:val="000000"/>
              </w:rPr>
              <w:t>78</w:t>
            </w:r>
          </w:p>
        </w:tc>
      </w:tr>
      <w:tr w:rsidR="00E60E47" w:rsidTr="001E5388">
        <w:trPr>
          <w:cantSplit/>
          <w:trHeight w:val="642"/>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I</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1</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9</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2009</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Arial" w:hAnsi="Arial" w:cs="Arial"/>
                <w:color w:val="000000"/>
              </w:rPr>
              <w:t>■</w:t>
            </w:r>
            <w:r>
              <w:rPr>
                <w:rFonts w:ascii="Calibri" w:hAnsi="Calibri" w:cs="Calibri"/>
                <w:color w:val="000000"/>
              </w:rPr>
              <w:t xml:space="preserve"> </w:t>
            </w:r>
            <w:r>
              <w:rPr>
                <w:rFonts w:ascii="Calibri" w:hAnsi="Calibri"/>
                <w:i/>
                <w:color w:val="000000"/>
              </w:rPr>
              <w:t xml:space="preserve">Solution Focused Brief Counseling &amp; Consultation. </w:t>
            </w:r>
            <w:r>
              <w:rPr>
                <w:rFonts w:ascii="Calibri" w:hAnsi="Calibri"/>
                <w:color w:val="000000"/>
              </w:rPr>
              <w:t xml:space="preserve">(Full Day training). </w:t>
            </w:r>
            <w:proofErr w:type="spellStart"/>
            <w:r>
              <w:rPr>
                <w:rFonts w:ascii="Calibri" w:hAnsi="Calibri"/>
                <w:color w:val="000000"/>
              </w:rPr>
              <w:t>Okochobee</w:t>
            </w:r>
            <w:proofErr w:type="spellEnd"/>
            <w:r>
              <w:rPr>
                <w:rFonts w:ascii="Calibri" w:hAnsi="Calibri"/>
                <w:color w:val="000000"/>
              </w:rPr>
              <w:t xml:space="preserve"> County Schools, Florida. January 9, 2008</w:t>
            </w: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jc w:val="center"/>
              <w:rPr>
                <w:rFonts w:ascii="Calibri" w:hAnsi="Calibri"/>
                <w:color w:val="000000"/>
              </w:rPr>
            </w:pPr>
            <w:r>
              <w:rPr>
                <w:rFonts w:ascii="Calibri" w:hAnsi="Calibri"/>
                <w:color w:val="000000"/>
              </w:rPr>
              <w:t>51</w:t>
            </w:r>
          </w:p>
        </w:tc>
      </w:tr>
      <w:tr w:rsidR="00E60E47" w:rsidTr="001E5388">
        <w:trPr>
          <w:cantSplit/>
          <w:trHeight w:val="642"/>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I</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12</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16</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2008</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Arial" w:hAnsi="Arial" w:cs="Arial"/>
                <w:color w:val="000000"/>
              </w:rPr>
              <w:t>■</w:t>
            </w:r>
            <w:r>
              <w:rPr>
                <w:rFonts w:ascii="Calibri" w:hAnsi="Calibri" w:cs="Calibri"/>
                <w:color w:val="000000"/>
              </w:rPr>
              <w:t xml:space="preserve"> </w:t>
            </w:r>
            <w:r>
              <w:rPr>
                <w:rFonts w:ascii="Calibri" w:hAnsi="Calibri"/>
                <w:i/>
                <w:color w:val="000000"/>
              </w:rPr>
              <w:t>ASCA National Model Training: From Vision to Action</w:t>
            </w:r>
            <w:r>
              <w:rPr>
                <w:rFonts w:ascii="Calibri" w:hAnsi="Calibri"/>
                <w:color w:val="000000"/>
              </w:rPr>
              <w:t xml:space="preserve"> (Full Day). Charleston, South Carolina. December 16, 2008.</w:t>
            </w: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jc w:val="center"/>
              <w:rPr>
                <w:rFonts w:ascii="Calibri" w:hAnsi="Calibri"/>
                <w:color w:val="000000"/>
              </w:rPr>
            </w:pPr>
            <w:r>
              <w:rPr>
                <w:rFonts w:ascii="Calibri" w:hAnsi="Calibri"/>
                <w:color w:val="000000"/>
              </w:rPr>
              <w:t>85</w:t>
            </w:r>
          </w:p>
        </w:tc>
      </w:tr>
      <w:tr w:rsidR="00E60E47" w:rsidTr="001E5388">
        <w:trPr>
          <w:cantSplit/>
          <w:trHeight w:val="642"/>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I</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12</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11</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2008</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Arial" w:hAnsi="Arial" w:cs="Arial"/>
                <w:color w:val="000000"/>
              </w:rPr>
              <w:t>■</w:t>
            </w:r>
            <w:r>
              <w:rPr>
                <w:rFonts w:ascii="Calibri" w:hAnsi="Calibri" w:cs="Calibri"/>
                <w:color w:val="000000"/>
              </w:rPr>
              <w:t xml:space="preserve"> </w:t>
            </w:r>
            <w:r>
              <w:rPr>
                <w:rFonts w:ascii="Calibri" w:hAnsi="Calibri"/>
                <w:i/>
                <w:color w:val="000000"/>
              </w:rPr>
              <w:t>High-Tech Tips and Tricks for School Counselors (Full Day)</w:t>
            </w:r>
            <w:r>
              <w:rPr>
                <w:rFonts w:ascii="Calibri" w:hAnsi="Calibri"/>
                <w:color w:val="000000"/>
              </w:rPr>
              <w:t>. Wake County Schools, North Carolina. December 11, 2008</w:t>
            </w: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jc w:val="center"/>
              <w:rPr>
                <w:rFonts w:ascii="Calibri" w:hAnsi="Calibri"/>
                <w:color w:val="000000"/>
              </w:rPr>
            </w:pPr>
            <w:r>
              <w:rPr>
                <w:rFonts w:ascii="Calibri" w:hAnsi="Calibri"/>
                <w:color w:val="000000"/>
              </w:rPr>
              <w:t>15</w:t>
            </w:r>
          </w:p>
        </w:tc>
      </w:tr>
      <w:tr w:rsidR="00E60E47" w:rsidTr="001E5388">
        <w:trPr>
          <w:cantSplit/>
          <w:trHeight w:val="642"/>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I</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12</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10</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2008</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Arial" w:hAnsi="Arial" w:cs="Arial"/>
                <w:color w:val="000000"/>
              </w:rPr>
              <w:t>■</w:t>
            </w:r>
            <w:r>
              <w:rPr>
                <w:rFonts w:ascii="Calibri" w:hAnsi="Calibri" w:cs="Calibri"/>
                <w:color w:val="000000"/>
              </w:rPr>
              <w:t xml:space="preserve"> </w:t>
            </w:r>
            <w:r>
              <w:rPr>
                <w:rFonts w:ascii="Calibri" w:hAnsi="Calibri"/>
                <w:i/>
                <w:color w:val="000000"/>
              </w:rPr>
              <w:t>Advanced Solution Focused Brief Counseling &amp; Consultation (Full Day)</w:t>
            </w:r>
            <w:r>
              <w:rPr>
                <w:rFonts w:ascii="Calibri" w:hAnsi="Calibri"/>
                <w:color w:val="000000"/>
              </w:rPr>
              <w:t xml:space="preserve">. Wake County Schools, North Carolina. December 10, 2008. </w:t>
            </w: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jc w:val="center"/>
              <w:rPr>
                <w:rFonts w:ascii="Calibri" w:hAnsi="Calibri"/>
                <w:color w:val="000000"/>
              </w:rPr>
            </w:pPr>
            <w:r>
              <w:rPr>
                <w:rFonts w:ascii="Calibri" w:hAnsi="Calibri"/>
                <w:color w:val="000000"/>
              </w:rPr>
              <w:t>52</w:t>
            </w:r>
          </w:p>
        </w:tc>
      </w:tr>
      <w:tr w:rsidR="00E60E47" w:rsidTr="001E5388">
        <w:trPr>
          <w:cantSplit/>
          <w:trHeight w:val="642"/>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I</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12</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9</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2008</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Arial" w:hAnsi="Arial" w:cs="Arial"/>
                <w:color w:val="000000"/>
              </w:rPr>
              <w:t>■</w:t>
            </w:r>
            <w:r>
              <w:rPr>
                <w:rFonts w:ascii="Calibri" w:hAnsi="Calibri" w:cs="Calibri"/>
                <w:color w:val="000000"/>
              </w:rPr>
              <w:t xml:space="preserve"> </w:t>
            </w:r>
            <w:r>
              <w:rPr>
                <w:rFonts w:ascii="Calibri" w:hAnsi="Calibri"/>
                <w:i/>
                <w:color w:val="000000"/>
              </w:rPr>
              <w:t xml:space="preserve">Solution Focused Brief Counseling &amp; Consultation. </w:t>
            </w:r>
            <w:r>
              <w:rPr>
                <w:rFonts w:ascii="Calibri" w:hAnsi="Calibri"/>
                <w:color w:val="000000"/>
              </w:rPr>
              <w:t>(Full Day training). Alamance Burlington Schools, South Carolina, December 9, 2008</w:t>
            </w: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jc w:val="center"/>
              <w:rPr>
                <w:rFonts w:ascii="Calibri" w:hAnsi="Calibri"/>
                <w:color w:val="000000"/>
              </w:rPr>
            </w:pPr>
            <w:r>
              <w:rPr>
                <w:rFonts w:ascii="Calibri" w:hAnsi="Calibri"/>
                <w:color w:val="000000"/>
              </w:rPr>
              <w:t>35</w:t>
            </w:r>
          </w:p>
        </w:tc>
      </w:tr>
      <w:tr w:rsidR="00E60E47" w:rsidTr="001E5388">
        <w:trPr>
          <w:cantSplit/>
          <w:trHeight w:val="642"/>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P</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11</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17</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2008</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Arial" w:hAnsi="Arial" w:cs="Arial"/>
                <w:color w:val="000000"/>
              </w:rPr>
              <w:t>■</w:t>
            </w:r>
            <w:r>
              <w:rPr>
                <w:rFonts w:ascii="Calibri" w:hAnsi="Calibri" w:cs="Calibri"/>
                <w:color w:val="000000"/>
              </w:rPr>
              <w:t xml:space="preserve"> </w:t>
            </w:r>
            <w:r>
              <w:rPr>
                <w:rFonts w:ascii="Calibri" w:hAnsi="Calibri"/>
                <w:i/>
                <w:color w:val="000000"/>
              </w:rPr>
              <w:t>Guarding Kids Against High Tech Trouble</w:t>
            </w:r>
            <w:r>
              <w:rPr>
                <w:rFonts w:ascii="Calibri" w:hAnsi="Calibri"/>
                <w:color w:val="000000"/>
              </w:rPr>
              <w:t>. Three hour preconference (2 hour Staff Development and 2 Hour Parent Training). Albany, NY. November 17, 2008</w:t>
            </w: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jc w:val="center"/>
              <w:rPr>
                <w:rFonts w:ascii="Calibri" w:hAnsi="Calibri"/>
                <w:color w:val="000000"/>
              </w:rPr>
            </w:pPr>
            <w:r>
              <w:rPr>
                <w:rFonts w:ascii="Calibri" w:hAnsi="Calibri"/>
                <w:color w:val="000000"/>
              </w:rPr>
              <w:t>60</w:t>
            </w:r>
          </w:p>
        </w:tc>
      </w:tr>
      <w:tr w:rsidR="00E60E47" w:rsidTr="001E5388">
        <w:trPr>
          <w:cantSplit/>
          <w:trHeight w:val="642"/>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P</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11</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14</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2008</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Arial" w:hAnsi="Arial" w:cs="Arial"/>
                <w:color w:val="000000"/>
              </w:rPr>
              <w:t>■</w:t>
            </w:r>
            <w:r>
              <w:rPr>
                <w:rFonts w:ascii="Calibri" w:hAnsi="Calibri" w:cs="Calibri"/>
                <w:color w:val="000000"/>
              </w:rPr>
              <w:t xml:space="preserve"> </w:t>
            </w:r>
            <w:r>
              <w:rPr>
                <w:rFonts w:ascii="Calibri" w:hAnsi="Calibri"/>
                <w:i/>
                <w:color w:val="000000"/>
              </w:rPr>
              <w:t xml:space="preserve">Solution Focused Brief Counseling &amp; Consultation. </w:t>
            </w:r>
            <w:r>
              <w:rPr>
                <w:rFonts w:ascii="Calibri" w:hAnsi="Calibri"/>
                <w:color w:val="000000"/>
              </w:rPr>
              <w:t>(Full Day training). New Mexico School Counselor Association. Albuquerque, NM. November 14, 2008.</w:t>
            </w: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jc w:val="center"/>
              <w:rPr>
                <w:rFonts w:ascii="Calibri" w:hAnsi="Calibri"/>
                <w:color w:val="000000"/>
              </w:rPr>
            </w:pPr>
            <w:r>
              <w:rPr>
                <w:rFonts w:ascii="Calibri" w:hAnsi="Calibri"/>
                <w:color w:val="000000"/>
              </w:rPr>
              <w:t>125</w:t>
            </w:r>
          </w:p>
        </w:tc>
      </w:tr>
      <w:tr w:rsidR="00E60E47" w:rsidTr="001E5388">
        <w:trPr>
          <w:cantSplit/>
          <w:trHeight w:val="642"/>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I</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11</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10</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2008</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Arial" w:hAnsi="Arial" w:cs="Arial"/>
                <w:color w:val="000000"/>
              </w:rPr>
              <w:t>■</w:t>
            </w:r>
            <w:r>
              <w:rPr>
                <w:rFonts w:ascii="Calibri" w:hAnsi="Calibri" w:cs="Calibri"/>
                <w:color w:val="000000"/>
              </w:rPr>
              <w:t xml:space="preserve"> </w:t>
            </w:r>
            <w:r>
              <w:rPr>
                <w:rFonts w:ascii="Calibri" w:hAnsi="Calibri"/>
                <w:i/>
                <w:color w:val="000000"/>
              </w:rPr>
              <w:t>Solution Focused Brief Counseling &amp; Consultation</w:t>
            </w:r>
            <w:r>
              <w:rPr>
                <w:rFonts w:ascii="Calibri" w:hAnsi="Calibri"/>
                <w:color w:val="000000"/>
              </w:rPr>
              <w:t xml:space="preserve"> (2 hours). St. Matthews House, Naples, FL. November 10, 2008.</w:t>
            </w: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jc w:val="center"/>
              <w:rPr>
                <w:rFonts w:ascii="Calibri" w:hAnsi="Calibri"/>
                <w:color w:val="000000"/>
              </w:rPr>
            </w:pPr>
            <w:r>
              <w:rPr>
                <w:rFonts w:ascii="Calibri" w:hAnsi="Calibri"/>
                <w:color w:val="000000"/>
              </w:rPr>
              <w:t>12</w:t>
            </w:r>
          </w:p>
        </w:tc>
      </w:tr>
      <w:tr w:rsidR="00E60E47" w:rsidTr="001E5388">
        <w:trPr>
          <w:cantSplit/>
          <w:trHeight w:val="642"/>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P</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11</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7</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2008</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Arial" w:hAnsi="Arial" w:cs="Arial"/>
                <w:color w:val="000000"/>
              </w:rPr>
              <w:t>■</w:t>
            </w:r>
            <w:r>
              <w:rPr>
                <w:rFonts w:ascii="Calibri" w:hAnsi="Calibri" w:cs="Calibri"/>
                <w:color w:val="000000"/>
              </w:rPr>
              <w:t xml:space="preserve"> </w:t>
            </w:r>
            <w:r>
              <w:rPr>
                <w:rFonts w:ascii="Calibri" w:hAnsi="Calibri"/>
                <w:i/>
                <w:color w:val="000000"/>
              </w:rPr>
              <w:t xml:space="preserve">Keynote Address: Navigating the Seven C’s of School Counseling </w:t>
            </w:r>
            <w:r>
              <w:rPr>
                <w:rFonts w:ascii="Calibri" w:hAnsi="Calibri"/>
                <w:color w:val="000000"/>
              </w:rPr>
              <w:t>(90 minutes), Texas School Counselor Association. November 7, 2008.</w:t>
            </w: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jc w:val="center"/>
              <w:rPr>
                <w:rFonts w:ascii="Calibri" w:hAnsi="Calibri"/>
                <w:color w:val="000000"/>
              </w:rPr>
            </w:pPr>
            <w:r>
              <w:rPr>
                <w:rFonts w:ascii="Calibri" w:hAnsi="Calibri"/>
                <w:color w:val="000000"/>
              </w:rPr>
              <w:t>380</w:t>
            </w:r>
          </w:p>
        </w:tc>
      </w:tr>
      <w:tr w:rsidR="00E60E47" w:rsidTr="001E5388">
        <w:trPr>
          <w:cantSplit/>
          <w:trHeight w:val="642"/>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I</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10</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28</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2008</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Arial" w:hAnsi="Arial" w:cs="Arial"/>
                <w:color w:val="000000"/>
              </w:rPr>
              <w:t>■</w:t>
            </w:r>
            <w:r>
              <w:rPr>
                <w:rFonts w:ascii="Calibri" w:hAnsi="Calibri" w:cs="Calibri"/>
                <w:color w:val="000000"/>
              </w:rPr>
              <w:t xml:space="preserve"> </w:t>
            </w:r>
            <w:proofErr w:type="spellStart"/>
            <w:r>
              <w:rPr>
                <w:rFonts w:ascii="Calibri" w:hAnsi="Calibri"/>
                <w:i/>
                <w:color w:val="000000"/>
              </w:rPr>
              <w:t>Cyberbullying</w:t>
            </w:r>
            <w:proofErr w:type="spellEnd"/>
            <w:r>
              <w:rPr>
                <w:rFonts w:ascii="Calibri" w:hAnsi="Calibri"/>
                <w:color w:val="000000"/>
              </w:rPr>
              <w:t>. Guest Lecture for Dr. Sally Mayberry. Florida Gulf Coast University, October 28, 2008</w:t>
            </w: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jc w:val="center"/>
              <w:rPr>
                <w:rFonts w:ascii="Calibri" w:hAnsi="Calibri"/>
                <w:color w:val="000000"/>
              </w:rPr>
            </w:pPr>
            <w:r>
              <w:rPr>
                <w:rFonts w:ascii="Calibri" w:hAnsi="Calibri"/>
                <w:color w:val="000000"/>
              </w:rPr>
              <w:t>50</w:t>
            </w:r>
          </w:p>
        </w:tc>
      </w:tr>
      <w:tr w:rsidR="00E60E47" w:rsidTr="001E5388">
        <w:trPr>
          <w:cantSplit/>
          <w:trHeight w:val="642"/>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P</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10</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24</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2008</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Arial" w:hAnsi="Arial" w:cs="Arial"/>
                <w:color w:val="000000"/>
              </w:rPr>
              <w:t>■</w:t>
            </w:r>
            <w:r>
              <w:rPr>
                <w:rFonts w:ascii="Calibri" w:hAnsi="Calibri" w:cs="Calibri"/>
                <w:color w:val="000000"/>
              </w:rPr>
              <w:t xml:space="preserve"> </w:t>
            </w:r>
            <w:r>
              <w:rPr>
                <w:rFonts w:ascii="Calibri" w:hAnsi="Calibri"/>
                <w:i/>
                <w:color w:val="000000"/>
              </w:rPr>
              <w:t xml:space="preserve">Solution Focused Brief Counseling &amp; Consultation. </w:t>
            </w:r>
            <w:r>
              <w:rPr>
                <w:rFonts w:ascii="Calibri" w:hAnsi="Calibri"/>
                <w:color w:val="000000"/>
              </w:rPr>
              <w:t>(Full Day training). Southwest Florida Association of School Psychologists. Naples, Florida. October 24, 2008</w:t>
            </w: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jc w:val="center"/>
              <w:rPr>
                <w:rFonts w:ascii="Calibri" w:hAnsi="Calibri"/>
                <w:color w:val="000000"/>
              </w:rPr>
            </w:pPr>
            <w:r>
              <w:rPr>
                <w:rFonts w:ascii="Calibri" w:hAnsi="Calibri"/>
                <w:color w:val="000000"/>
              </w:rPr>
              <w:t>45</w:t>
            </w:r>
          </w:p>
        </w:tc>
      </w:tr>
      <w:tr w:rsidR="00E60E47" w:rsidTr="001E5388">
        <w:trPr>
          <w:cantSplit/>
          <w:trHeight w:val="642"/>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I</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10</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23</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2008</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Arial" w:hAnsi="Arial" w:cs="Arial"/>
                <w:color w:val="000000"/>
              </w:rPr>
              <w:t>■</w:t>
            </w:r>
            <w:r>
              <w:rPr>
                <w:rFonts w:ascii="Calibri" w:hAnsi="Calibri" w:cs="Calibri"/>
                <w:color w:val="000000"/>
              </w:rPr>
              <w:t xml:space="preserve"> </w:t>
            </w:r>
            <w:r>
              <w:rPr>
                <w:rFonts w:ascii="Calibri" w:hAnsi="Calibri"/>
                <w:i/>
                <w:color w:val="000000"/>
              </w:rPr>
              <w:t>Connecticut School Counselor Association Keynote Address</w:t>
            </w:r>
            <w:r>
              <w:rPr>
                <w:rFonts w:ascii="Calibri" w:hAnsi="Calibri"/>
                <w:color w:val="000000"/>
              </w:rPr>
              <w:t xml:space="preserve"> (90 minutes), Waterbury, Connecticut. October 23, 2008</w:t>
            </w: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jc w:val="center"/>
              <w:rPr>
                <w:rFonts w:ascii="Calibri" w:hAnsi="Calibri"/>
                <w:color w:val="000000"/>
              </w:rPr>
            </w:pPr>
            <w:r>
              <w:rPr>
                <w:rFonts w:ascii="Calibri" w:hAnsi="Calibri"/>
                <w:color w:val="000000"/>
              </w:rPr>
              <w:t>375</w:t>
            </w:r>
          </w:p>
        </w:tc>
      </w:tr>
      <w:tr w:rsidR="00E60E47" w:rsidTr="001E5388">
        <w:trPr>
          <w:cantSplit/>
          <w:trHeight w:val="642"/>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lastRenderedPageBreak/>
              <w:t>I</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10</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13</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2008</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Arial" w:hAnsi="Arial" w:cs="Arial"/>
                <w:color w:val="000000"/>
              </w:rPr>
              <w:t>■</w:t>
            </w:r>
            <w:r>
              <w:rPr>
                <w:rFonts w:ascii="Calibri" w:hAnsi="Calibri" w:cs="Calibri"/>
                <w:color w:val="000000"/>
              </w:rPr>
              <w:t xml:space="preserve"> </w:t>
            </w:r>
            <w:r>
              <w:rPr>
                <w:rFonts w:ascii="Calibri" w:hAnsi="Calibri"/>
                <w:i/>
                <w:color w:val="000000"/>
              </w:rPr>
              <w:t>ASCA National Model Training: From Vision to Action</w:t>
            </w:r>
            <w:r>
              <w:rPr>
                <w:rFonts w:ascii="Calibri" w:hAnsi="Calibri"/>
                <w:color w:val="000000"/>
              </w:rPr>
              <w:t xml:space="preserve"> (Full Day). Berkeley County School District, South Carolina. October 13, 2008.</w:t>
            </w: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jc w:val="center"/>
              <w:rPr>
                <w:rFonts w:ascii="Calibri" w:hAnsi="Calibri"/>
                <w:color w:val="000000"/>
              </w:rPr>
            </w:pPr>
            <w:r>
              <w:rPr>
                <w:rFonts w:ascii="Calibri" w:hAnsi="Calibri"/>
                <w:color w:val="000000"/>
              </w:rPr>
              <w:t>85</w:t>
            </w:r>
          </w:p>
        </w:tc>
      </w:tr>
      <w:tr w:rsidR="00E60E47" w:rsidTr="001E5388">
        <w:trPr>
          <w:cantSplit/>
          <w:trHeight w:val="642"/>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P</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9</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29</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2008</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Arial" w:hAnsi="Arial" w:cs="Arial"/>
                <w:color w:val="000000"/>
              </w:rPr>
              <w:t>■</w:t>
            </w:r>
            <w:r>
              <w:rPr>
                <w:rFonts w:ascii="Calibri" w:hAnsi="Calibri" w:cs="Calibri"/>
                <w:color w:val="000000"/>
              </w:rPr>
              <w:t xml:space="preserve"> Data Boot Camp for School Counselors (Half Day training) and </w:t>
            </w:r>
            <w:r>
              <w:rPr>
                <w:rFonts w:ascii="Calibri" w:hAnsi="Calibri"/>
                <w:i/>
                <w:color w:val="000000"/>
              </w:rPr>
              <w:t>Solution Focused Leadership</w:t>
            </w:r>
            <w:r>
              <w:rPr>
                <w:rFonts w:ascii="Calibri" w:hAnsi="Calibri"/>
                <w:color w:val="000000"/>
              </w:rPr>
              <w:t xml:space="preserve"> (Half Day), School Counselor Curriculum Day). Omaha School District, September 29, 2008. </w:t>
            </w: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jc w:val="center"/>
              <w:rPr>
                <w:rFonts w:ascii="Calibri" w:hAnsi="Calibri"/>
                <w:color w:val="000000"/>
              </w:rPr>
            </w:pPr>
            <w:r>
              <w:rPr>
                <w:rFonts w:ascii="Calibri" w:hAnsi="Calibri"/>
                <w:color w:val="000000"/>
              </w:rPr>
              <w:t>125</w:t>
            </w:r>
          </w:p>
        </w:tc>
      </w:tr>
      <w:tr w:rsidR="00E60E47" w:rsidTr="001E5388">
        <w:trPr>
          <w:cantSplit/>
          <w:trHeight w:val="642"/>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P</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9</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18</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2008</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Arial" w:hAnsi="Arial" w:cs="Arial"/>
                <w:color w:val="000000"/>
              </w:rPr>
              <w:t>■</w:t>
            </w:r>
            <w:r>
              <w:rPr>
                <w:rFonts w:ascii="Calibri" w:hAnsi="Calibri" w:cs="Calibri"/>
                <w:color w:val="000000"/>
              </w:rPr>
              <w:t xml:space="preserve"> </w:t>
            </w:r>
            <w:r>
              <w:rPr>
                <w:rFonts w:ascii="Calibri" w:hAnsi="Calibri"/>
                <w:i/>
                <w:color w:val="000000"/>
              </w:rPr>
              <w:t>Encircle the Vision and Moving into Action (90 minutes)</w:t>
            </w:r>
            <w:r>
              <w:rPr>
                <w:rFonts w:ascii="Calibri" w:hAnsi="Calibri"/>
                <w:color w:val="000000"/>
              </w:rPr>
              <w:t>.  Nebraska Counselor Association School Counselor Luncheon Keynote Address entitled. September 18, 2008</w:t>
            </w: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jc w:val="center"/>
              <w:rPr>
                <w:rFonts w:ascii="Calibri" w:hAnsi="Calibri"/>
                <w:color w:val="000000"/>
              </w:rPr>
            </w:pPr>
            <w:r>
              <w:rPr>
                <w:rFonts w:ascii="Calibri" w:hAnsi="Calibri"/>
                <w:color w:val="000000"/>
              </w:rPr>
              <w:t>150</w:t>
            </w:r>
          </w:p>
        </w:tc>
      </w:tr>
      <w:tr w:rsidR="00E60E47" w:rsidTr="001E5388">
        <w:trPr>
          <w:cantSplit/>
          <w:trHeight w:val="642"/>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P</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7</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29</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2008</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Arial" w:hAnsi="Arial" w:cs="Arial"/>
                <w:color w:val="000000"/>
              </w:rPr>
              <w:t>■</w:t>
            </w:r>
            <w:r>
              <w:rPr>
                <w:rFonts w:ascii="Calibri" w:hAnsi="Calibri" w:cs="Calibri"/>
                <w:color w:val="000000"/>
              </w:rPr>
              <w:t xml:space="preserve"> </w:t>
            </w:r>
            <w:r>
              <w:rPr>
                <w:rFonts w:ascii="Calibri" w:hAnsi="Calibri"/>
                <w:i/>
                <w:color w:val="000000"/>
              </w:rPr>
              <w:t xml:space="preserve">Solution Focused Brief Counseling &amp; Consultation. </w:t>
            </w:r>
            <w:r>
              <w:rPr>
                <w:rFonts w:ascii="Calibri" w:hAnsi="Calibri"/>
                <w:color w:val="000000"/>
              </w:rPr>
              <w:t>(Full Day training). Rhode Island School Counselor Association Summer Academy, July 29, 2008.</w:t>
            </w: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jc w:val="center"/>
              <w:rPr>
                <w:rFonts w:ascii="Calibri" w:hAnsi="Calibri"/>
                <w:color w:val="000000"/>
              </w:rPr>
            </w:pPr>
            <w:r>
              <w:rPr>
                <w:rFonts w:ascii="Calibri" w:hAnsi="Calibri"/>
                <w:color w:val="000000"/>
              </w:rPr>
              <w:t>85</w:t>
            </w:r>
          </w:p>
        </w:tc>
      </w:tr>
      <w:tr w:rsidR="00E60E47" w:rsidTr="001E5388">
        <w:trPr>
          <w:cantSplit/>
          <w:trHeight w:val="642"/>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P</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7</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28</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2008</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Arial" w:hAnsi="Arial" w:cs="Arial"/>
                <w:color w:val="000000"/>
              </w:rPr>
              <w:t>■</w:t>
            </w:r>
            <w:r>
              <w:rPr>
                <w:rFonts w:ascii="Calibri" w:hAnsi="Calibri" w:cs="Calibri"/>
                <w:color w:val="000000"/>
              </w:rPr>
              <w:t xml:space="preserve"> </w:t>
            </w:r>
            <w:r>
              <w:rPr>
                <w:rFonts w:ascii="Calibri" w:hAnsi="Calibri"/>
                <w:i/>
                <w:color w:val="000000"/>
              </w:rPr>
              <w:t>Data Boot Camp for School Counselors</w:t>
            </w:r>
            <w:r>
              <w:rPr>
                <w:rFonts w:ascii="Calibri" w:hAnsi="Calibri"/>
                <w:color w:val="000000"/>
              </w:rPr>
              <w:t>. (Full Day training). Rhode Island School Counselor Association Summer Academy, July 28, 2008.</w:t>
            </w: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jc w:val="center"/>
              <w:rPr>
                <w:rFonts w:ascii="Calibri" w:hAnsi="Calibri"/>
                <w:color w:val="000000"/>
              </w:rPr>
            </w:pPr>
            <w:r>
              <w:rPr>
                <w:rFonts w:ascii="Calibri" w:hAnsi="Calibri"/>
                <w:color w:val="000000"/>
              </w:rPr>
              <w:t>85</w:t>
            </w:r>
          </w:p>
        </w:tc>
      </w:tr>
      <w:tr w:rsidR="00E60E47" w:rsidTr="001E5388">
        <w:trPr>
          <w:cantSplit/>
          <w:trHeight w:val="642"/>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P</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6</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30</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2008</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Arial" w:hAnsi="Arial" w:cs="Arial"/>
                <w:color w:val="000000"/>
              </w:rPr>
              <w:t>■</w:t>
            </w:r>
            <w:r>
              <w:rPr>
                <w:rFonts w:ascii="Calibri" w:hAnsi="Calibri" w:cs="Calibri"/>
                <w:color w:val="000000"/>
              </w:rPr>
              <w:t xml:space="preserve"> </w:t>
            </w:r>
            <w:r>
              <w:rPr>
                <w:rFonts w:ascii="Calibri" w:hAnsi="Calibri"/>
                <w:i/>
                <w:color w:val="000000"/>
              </w:rPr>
              <w:t>Using Microsoft Excel™ and PowerPoint to Develop Multimedia Accountability Reports.</w:t>
            </w:r>
            <w:r>
              <w:rPr>
                <w:rFonts w:ascii="Calibri" w:hAnsi="Calibri"/>
                <w:color w:val="000000"/>
              </w:rPr>
              <w:t xml:space="preserve">  Content session at the Annual Conference of the American School Counselor Association, Atlanta, FL June 30, 2008.</w:t>
            </w: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jc w:val="center"/>
              <w:rPr>
                <w:rFonts w:ascii="Calibri" w:hAnsi="Calibri"/>
                <w:color w:val="000000"/>
              </w:rPr>
            </w:pPr>
            <w:r>
              <w:rPr>
                <w:rFonts w:ascii="Calibri" w:hAnsi="Calibri"/>
                <w:color w:val="000000"/>
              </w:rPr>
              <w:t>95</w:t>
            </w:r>
          </w:p>
        </w:tc>
      </w:tr>
      <w:tr w:rsidR="00E60E47" w:rsidTr="001E5388">
        <w:trPr>
          <w:cantSplit/>
          <w:trHeight w:val="642"/>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P</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6</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29</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2008</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Arial" w:hAnsi="Arial" w:cs="Arial"/>
                <w:color w:val="000000"/>
              </w:rPr>
              <w:t>■</w:t>
            </w:r>
            <w:r>
              <w:rPr>
                <w:rFonts w:ascii="Calibri" w:hAnsi="Calibri" w:cs="Calibri"/>
                <w:color w:val="000000"/>
              </w:rPr>
              <w:t xml:space="preserve"> </w:t>
            </w:r>
            <w:r>
              <w:rPr>
                <w:rFonts w:ascii="Calibri" w:hAnsi="Calibri"/>
                <w:i/>
                <w:color w:val="000000"/>
              </w:rPr>
              <w:t>Guarding Kids Against High Tech Trouble</w:t>
            </w:r>
            <w:r>
              <w:rPr>
                <w:rFonts w:ascii="Calibri" w:hAnsi="Calibri"/>
                <w:color w:val="000000"/>
              </w:rPr>
              <w:t>. Three hour preconference. Annual Conference of the American School Counselor Association, Atlanta, FL June 29, 2008.</w:t>
            </w: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jc w:val="center"/>
              <w:rPr>
                <w:rFonts w:ascii="Calibri" w:hAnsi="Calibri"/>
                <w:color w:val="000000"/>
              </w:rPr>
            </w:pPr>
            <w:r>
              <w:rPr>
                <w:rFonts w:ascii="Calibri" w:hAnsi="Calibri"/>
                <w:color w:val="000000"/>
              </w:rPr>
              <w:t>70</w:t>
            </w:r>
          </w:p>
        </w:tc>
      </w:tr>
      <w:tr w:rsidR="00E60E47" w:rsidTr="001E5388">
        <w:trPr>
          <w:cantSplit/>
          <w:trHeight w:val="642"/>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I</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6</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28</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2008</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Arial" w:hAnsi="Arial" w:cs="Arial"/>
                <w:color w:val="000000"/>
              </w:rPr>
              <w:t>■</w:t>
            </w:r>
            <w:r>
              <w:rPr>
                <w:rFonts w:ascii="Calibri" w:hAnsi="Calibri" w:cs="Calibri"/>
                <w:color w:val="000000"/>
              </w:rPr>
              <w:t xml:space="preserve"> </w:t>
            </w:r>
            <w:r>
              <w:rPr>
                <w:rFonts w:ascii="Calibri" w:hAnsi="Calibri"/>
                <w:i/>
                <w:color w:val="000000"/>
              </w:rPr>
              <w:t>The Importance and Use of Data in Post-Secondary Counseling</w:t>
            </w:r>
            <w:r>
              <w:rPr>
                <w:rFonts w:ascii="Calibri" w:hAnsi="Calibri"/>
                <w:color w:val="000000"/>
              </w:rPr>
              <w:t xml:space="preserve">. (Content Session) American School Counselor Association Annual Conference, (Special Invitation Only) Atlanta, FL. June 28, 2008. </w:t>
            </w: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jc w:val="center"/>
              <w:rPr>
                <w:rFonts w:ascii="Calibri" w:hAnsi="Calibri"/>
                <w:color w:val="000000"/>
              </w:rPr>
            </w:pPr>
            <w:r>
              <w:rPr>
                <w:rFonts w:ascii="Calibri" w:hAnsi="Calibri"/>
                <w:color w:val="000000"/>
              </w:rPr>
              <w:t>26</w:t>
            </w:r>
          </w:p>
        </w:tc>
      </w:tr>
      <w:tr w:rsidR="00E60E47" w:rsidTr="001E5388">
        <w:trPr>
          <w:cantSplit/>
          <w:trHeight w:val="642"/>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I</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6</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25</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2008</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Arial" w:hAnsi="Arial" w:cs="Arial"/>
                <w:color w:val="000000"/>
              </w:rPr>
              <w:t>■</w:t>
            </w:r>
            <w:r>
              <w:rPr>
                <w:rFonts w:ascii="Calibri" w:hAnsi="Calibri" w:cs="Calibri"/>
                <w:color w:val="000000"/>
              </w:rPr>
              <w:t xml:space="preserve"> </w:t>
            </w:r>
            <w:r>
              <w:rPr>
                <w:rFonts w:ascii="Calibri" w:hAnsi="Calibri"/>
                <w:i/>
                <w:color w:val="000000"/>
              </w:rPr>
              <w:t xml:space="preserve">Data Boot Camp for School Counselors </w:t>
            </w:r>
            <w:r>
              <w:rPr>
                <w:rFonts w:ascii="Calibri" w:hAnsi="Calibri"/>
                <w:color w:val="000000"/>
              </w:rPr>
              <w:t xml:space="preserve">(Full Day training) Imperial County Office of Education, El Centro, CA, June 25, 2008. </w:t>
            </w: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jc w:val="center"/>
              <w:rPr>
                <w:rFonts w:ascii="Calibri" w:hAnsi="Calibri"/>
                <w:color w:val="000000"/>
              </w:rPr>
            </w:pPr>
            <w:r>
              <w:rPr>
                <w:rFonts w:ascii="Calibri" w:hAnsi="Calibri"/>
                <w:color w:val="000000"/>
              </w:rPr>
              <w:t>60</w:t>
            </w:r>
          </w:p>
        </w:tc>
      </w:tr>
      <w:tr w:rsidR="00E60E47" w:rsidTr="001E5388">
        <w:trPr>
          <w:cantSplit/>
          <w:trHeight w:val="642"/>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I</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6</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24</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2008</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Arial" w:hAnsi="Arial" w:cs="Arial"/>
                <w:color w:val="000000"/>
              </w:rPr>
              <w:t>■</w:t>
            </w:r>
            <w:r>
              <w:rPr>
                <w:rFonts w:ascii="Calibri" w:hAnsi="Calibri" w:cs="Calibri"/>
                <w:color w:val="000000"/>
              </w:rPr>
              <w:t xml:space="preserve"> </w:t>
            </w:r>
            <w:r>
              <w:rPr>
                <w:rFonts w:ascii="Calibri" w:hAnsi="Calibri"/>
                <w:i/>
                <w:color w:val="000000"/>
              </w:rPr>
              <w:t xml:space="preserve">Solution Focused Brief Counseling &amp; Consultation. </w:t>
            </w:r>
            <w:r>
              <w:rPr>
                <w:rFonts w:ascii="Calibri" w:hAnsi="Calibri"/>
                <w:color w:val="000000"/>
              </w:rPr>
              <w:t xml:space="preserve">(Full Day training) Imperial County Office of Education, El Centro, CA, June 24, 2008. </w:t>
            </w: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jc w:val="center"/>
              <w:rPr>
                <w:rFonts w:ascii="Calibri" w:hAnsi="Calibri"/>
                <w:color w:val="000000"/>
              </w:rPr>
            </w:pPr>
            <w:r>
              <w:rPr>
                <w:rFonts w:ascii="Calibri" w:hAnsi="Calibri"/>
                <w:color w:val="000000"/>
              </w:rPr>
              <w:t>60</w:t>
            </w:r>
          </w:p>
        </w:tc>
      </w:tr>
      <w:tr w:rsidR="00E60E47" w:rsidTr="001E5388">
        <w:trPr>
          <w:cantSplit/>
          <w:trHeight w:val="642"/>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I</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6</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20</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2008</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Arial" w:hAnsi="Arial" w:cs="Arial"/>
                <w:color w:val="000000"/>
              </w:rPr>
              <w:t>■</w:t>
            </w:r>
            <w:r>
              <w:rPr>
                <w:rFonts w:ascii="Calibri" w:hAnsi="Calibri" w:cs="Calibri"/>
                <w:color w:val="000000"/>
              </w:rPr>
              <w:t xml:space="preserve"> </w:t>
            </w:r>
            <w:r>
              <w:rPr>
                <w:rFonts w:ascii="Calibri" w:hAnsi="Calibri"/>
                <w:i/>
                <w:color w:val="000000"/>
              </w:rPr>
              <w:t xml:space="preserve">Solution Focused Brief Counseling &amp; Consultation. </w:t>
            </w:r>
            <w:r>
              <w:rPr>
                <w:rFonts w:ascii="Calibri" w:hAnsi="Calibri"/>
                <w:color w:val="000000"/>
              </w:rPr>
              <w:t xml:space="preserve">(Half-day training) Options for Youth (St. Gabriel Campus), Burbank, CA. June 20, 2008. </w:t>
            </w: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jc w:val="center"/>
              <w:rPr>
                <w:rFonts w:ascii="Calibri" w:hAnsi="Calibri"/>
                <w:color w:val="000000"/>
              </w:rPr>
            </w:pPr>
            <w:r>
              <w:rPr>
                <w:rFonts w:ascii="Calibri" w:hAnsi="Calibri"/>
                <w:color w:val="000000"/>
              </w:rPr>
              <w:t>40</w:t>
            </w:r>
          </w:p>
        </w:tc>
      </w:tr>
      <w:tr w:rsidR="00E60E47" w:rsidTr="001E5388">
        <w:trPr>
          <w:cantSplit/>
          <w:trHeight w:val="642"/>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I</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6</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13</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2008</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Arial" w:hAnsi="Arial" w:cs="Arial"/>
                <w:color w:val="000000"/>
              </w:rPr>
              <w:t>■</w:t>
            </w:r>
            <w:r>
              <w:rPr>
                <w:rFonts w:ascii="Calibri" w:hAnsi="Calibri" w:cs="Calibri"/>
                <w:color w:val="000000"/>
              </w:rPr>
              <w:t xml:space="preserve"> </w:t>
            </w:r>
            <w:r>
              <w:rPr>
                <w:rFonts w:ascii="Calibri" w:hAnsi="Calibri"/>
                <w:i/>
                <w:color w:val="000000"/>
              </w:rPr>
              <w:t xml:space="preserve">Solution Focused Brief Counseling &amp; Consultation. </w:t>
            </w:r>
            <w:r>
              <w:rPr>
                <w:rFonts w:ascii="Calibri" w:hAnsi="Calibri"/>
                <w:color w:val="000000"/>
              </w:rPr>
              <w:t xml:space="preserve">(Half-day training) Options for Youth, Burbank, CA. June 13, 2008. </w:t>
            </w: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jc w:val="center"/>
              <w:rPr>
                <w:rFonts w:ascii="Calibri" w:hAnsi="Calibri"/>
                <w:color w:val="000000"/>
              </w:rPr>
            </w:pPr>
            <w:r>
              <w:rPr>
                <w:rFonts w:ascii="Calibri" w:hAnsi="Calibri"/>
                <w:color w:val="000000"/>
              </w:rPr>
              <w:t>40</w:t>
            </w:r>
          </w:p>
        </w:tc>
      </w:tr>
      <w:tr w:rsidR="00E60E47" w:rsidTr="001E5388">
        <w:trPr>
          <w:cantSplit/>
          <w:trHeight w:val="642"/>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P</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6</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8</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2008</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Arial" w:hAnsi="Arial" w:cs="Arial"/>
                <w:color w:val="000000"/>
              </w:rPr>
              <w:t>■</w:t>
            </w:r>
            <w:r>
              <w:rPr>
                <w:rFonts w:ascii="Calibri" w:hAnsi="Calibri" w:cs="Calibri"/>
                <w:color w:val="000000"/>
              </w:rPr>
              <w:t xml:space="preserve"> </w:t>
            </w:r>
            <w:r>
              <w:rPr>
                <w:rFonts w:ascii="Calibri" w:hAnsi="Calibri"/>
                <w:i/>
                <w:color w:val="000000"/>
              </w:rPr>
              <w:t>Solution Focused Leadership and Program Development</w:t>
            </w:r>
            <w:r>
              <w:rPr>
                <w:rFonts w:ascii="Calibri" w:hAnsi="Calibri"/>
                <w:color w:val="000000"/>
              </w:rPr>
              <w:t xml:space="preserve">. (Luncheon Keynote). Florida School Counselor Association Summer Academy, Tampa, FL. June 6, 2008. </w:t>
            </w: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jc w:val="center"/>
              <w:rPr>
                <w:rFonts w:ascii="Calibri" w:hAnsi="Calibri"/>
                <w:color w:val="000000"/>
              </w:rPr>
            </w:pPr>
            <w:r>
              <w:rPr>
                <w:rFonts w:ascii="Calibri" w:hAnsi="Calibri"/>
                <w:color w:val="000000"/>
              </w:rPr>
              <w:t>100</w:t>
            </w:r>
          </w:p>
        </w:tc>
      </w:tr>
      <w:tr w:rsidR="00E60E47" w:rsidTr="001E5388">
        <w:trPr>
          <w:cantSplit/>
          <w:trHeight w:val="642"/>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P</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6</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6</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2008</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proofErr w:type="gramStart"/>
            <w:r>
              <w:rPr>
                <w:rFonts w:ascii="Arial" w:hAnsi="Arial" w:cs="Arial"/>
                <w:color w:val="000000"/>
              </w:rPr>
              <w:t>■</w:t>
            </w:r>
            <w:r>
              <w:rPr>
                <w:rFonts w:ascii="Calibri" w:hAnsi="Calibri" w:cs="Calibri"/>
                <w:color w:val="000000"/>
              </w:rPr>
              <w:t xml:space="preserve">  </w:t>
            </w:r>
            <w:r>
              <w:rPr>
                <w:rFonts w:ascii="Calibri" w:hAnsi="Calibri"/>
                <w:i/>
                <w:color w:val="000000"/>
              </w:rPr>
              <w:t>Data</w:t>
            </w:r>
            <w:proofErr w:type="gramEnd"/>
            <w:r>
              <w:rPr>
                <w:rFonts w:ascii="Calibri" w:hAnsi="Calibri"/>
                <w:i/>
                <w:color w:val="000000"/>
              </w:rPr>
              <w:t xml:space="preserve"> Boot Camp for School Counselors</w:t>
            </w:r>
            <w:r>
              <w:rPr>
                <w:rFonts w:ascii="Calibri" w:hAnsi="Calibri"/>
                <w:color w:val="000000"/>
              </w:rPr>
              <w:t xml:space="preserve">. (Full day training).  Florida School Counselor Association Summer Academy, Tampa, FL. June 6, 2008. </w:t>
            </w: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jc w:val="center"/>
              <w:rPr>
                <w:rFonts w:ascii="Calibri" w:hAnsi="Calibri"/>
                <w:color w:val="000000"/>
              </w:rPr>
            </w:pPr>
            <w:r>
              <w:rPr>
                <w:rFonts w:ascii="Calibri" w:hAnsi="Calibri"/>
                <w:color w:val="000000"/>
              </w:rPr>
              <w:t>50</w:t>
            </w:r>
          </w:p>
        </w:tc>
      </w:tr>
      <w:tr w:rsidR="00E60E47" w:rsidTr="001E5388">
        <w:trPr>
          <w:cantSplit/>
          <w:trHeight w:val="642"/>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lastRenderedPageBreak/>
              <w:t>I</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5</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30</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2008</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Arial" w:hAnsi="Arial" w:cs="Arial"/>
                <w:color w:val="000000"/>
              </w:rPr>
              <w:t>■</w:t>
            </w:r>
            <w:r>
              <w:rPr>
                <w:rFonts w:ascii="Calibri" w:hAnsi="Calibri" w:cs="Calibri"/>
                <w:color w:val="000000"/>
              </w:rPr>
              <w:t xml:space="preserve"> </w:t>
            </w:r>
            <w:r>
              <w:rPr>
                <w:rFonts w:ascii="Calibri" w:hAnsi="Calibri"/>
                <w:i/>
                <w:color w:val="000000"/>
              </w:rPr>
              <w:t>Keeping Kids Out of High-Tech Trouble.</w:t>
            </w:r>
            <w:r>
              <w:rPr>
                <w:rFonts w:ascii="Calibri" w:hAnsi="Calibri"/>
                <w:color w:val="000000"/>
              </w:rPr>
              <w:t xml:space="preserve"> (Half-day training) Options for Youth, Burbank, CA. May 30, 2008. </w:t>
            </w: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jc w:val="center"/>
              <w:rPr>
                <w:rFonts w:ascii="Calibri" w:hAnsi="Calibri"/>
                <w:color w:val="000000"/>
              </w:rPr>
            </w:pPr>
            <w:r>
              <w:rPr>
                <w:rFonts w:ascii="Calibri" w:hAnsi="Calibri"/>
                <w:color w:val="000000"/>
              </w:rPr>
              <w:t>40</w:t>
            </w:r>
          </w:p>
        </w:tc>
      </w:tr>
      <w:tr w:rsidR="00E60E47" w:rsidTr="001E5388">
        <w:trPr>
          <w:cantSplit/>
          <w:trHeight w:val="642"/>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I</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5</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13</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2008</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Arial" w:hAnsi="Arial" w:cs="Arial"/>
                <w:color w:val="000000"/>
              </w:rPr>
              <w:t>■</w:t>
            </w:r>
            <w:r>
              <w:rPr>
                <w:rFonts w:ascii="Calibri" w:hAnsi="Calibri" w:cs="Calibri"/>
                <w:color w:val="000000"/>
              </w:rPr>
              <w:t xml:space="preserve"> </w:t>
            </w:r>
            <w:proofErr w:type="spellStart"/>
            <w:r>
              <w:rPr>
                <w:rFonts w:ascii="Calibri" w:hAnsi="Calibri"/>
                <w:i/>
                <w:color w:val="000000"/>
              </w:rPr>
              <w:t>Cyberbullying</w:t>
            </w:r>
            <w:proofErr w:type="spellEnd"/>
            <w:r>
              <w:rPr>
                <w:rFonts w:ascii="Calibri" w:hAnsi="Calibri"/>
                <w:color w:val="000000"/>
              </w:rPr>
              <w:t>. (Classroom Guidance with 5</w:t>
            </w:r>
            <w:r>
              <w:rPr>
                <w:rFonts w:ascii="Calibri" w:hAnsi="Calibri"/>
                <w:color w:val="000000"/>
                <w:vertAlign w:val="superscript"/>
              </w:rPr>
              <w:t>th</w:t>
            </w:r>
            <w:r>
              <w:rPr>
                <w:rFonts w:ascii="Calibri" w:hAnsi="Calibri"/>
                <w:color w:val="000000"/>
              </w:rPr>
              <w:t xml:space="preserve"> graders). Pinewood Elementary School, Naples, FL. May 13, 2008.</w:t>
            </w: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jc w:val="center"/>
              <w:rPr>
                <w:rFonts w:ascii="Calibri" w:hAnsi="Calibri"/>
                <w:color w:val="000000"/>
              </w:rPr>
            </w:pPr>
            <w:r>
              <w:rPr>
                <w:rFonts w:ascii="Calibri" w:hAnsi="Calibri"/>
                <w:color w:val="000000"/>
              </w:rPr>
              <w:t>27</w:t>
            </w:r>
          </w:p>
        </w:tc>
      </w:tr>
      <w:tr w:rsidR="00E60E47" w:rsidTr="001E5388">
        <w:trPr>
          <w:cantSplit/>
          <w:trHeight w:val="642"/>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I</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5</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7</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2008</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Arial" w:hAnsi="Arial" w:cs="Arial"/>
                <w:color w:val="000000"/>
              </w:rPr>
              <w:t>■</w:t>
            </w:r>
            <w:r>
              <w:rPr>
                <w:rFonts w:ascii="Calibri" w:hAnsi="Calibri" w:cs="Calibri"/>
                <w:color w:val="000000"/>
              </w:rPr>
              <w:t xml:space="preserve"> </w:t>
            </w:r>
            <w:r>
              <w:rPr>
                <w:rFonts w:ascii="Calibri" w:hAnsi="Calibri"/>
                <w:i/>
                <w:color w:val="000000"/>
              </w:rPr>
              <w:t>Staying Out of Techno-Trouble</w:t>
            </w:r>
            <w:r>
              <w:rPr>
                <w:rFonts w:ascii="Calibri" w:hAnsi="Calibri"/>
                <w:color w:val="000000"/>
              </w:rPr>
              <w:t>. (Grade level assemblies). Labelle Middle School, Labelle, FL. May 7, 2008.</w:t>
            </w: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jc w:val="center"/>
              <w:rPr>
                <w:rFonts w:ascii="Calibri" w:hAnsi="Calibri"/>
                <w:color w:val="000000"/>
              </w:rPr>
            </w:pPr>
            <w:r>
              <w:rPr>
                <w:rFonts w:ascii="Calibri" w:hAnsi="Calibri"/>
                <w:color w:val="000000"/>
              </w:rPr>
              <w:t>400</w:t>
            </w:r>
          </w:p>
        </w:tc>
      </w:tr>
      <w:tr w:rsidR="00E60E47" w:rsidTr="001E5388">
        <w:trPr>
          <w:cantSplit/>
          <w:trHeight w:val="642"/>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I</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4</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11</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2008</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proofErr w:type="gramStart"/>
            <w:r>
              <w:rPr>
                <w:rFonts w:ascii="Arial" w:hAnsi="Arial" w:cs="Arial"/>
                <w:color w:val="000000"/>
              </w:rPr>
              <w:t>■</w:t>
            </w:r>
            <w:r>
              <w:rPr>
                <w:rFonts w:ascii="Calibri" w:hAnsi="Calibri" w:cs="Calibri"/>
                <w:color w:val="000000"/>
              </w:rPr>
              <w:t xml:space="preserve">  </w:t>
            </w:r>
            <w:r>
              <w:rPr>
                <w:rFonts w:ascii="Calibri" w:hAnsi="Calibri"/>
                <w:i/>
                <w:color w:val="000000"/>
              </w:rPr>
              <w:t>Data</w:t>
            </w:r>
            <w:proofErr w:type="gramEnd"/>
            <w:r>
              <w:rPr>
                <w:rFonts w:ascii="Calibri" w:hAnsi="Calibri"/>
                <w:i/>
                <w:color w:val="000000"/>
              </w:rPr>
              <w:t xml:space="preserve"> Boot Camp for School Counselors</w:t>
            </w:r>
            <w:r>
              <w:rPr>
                <w:rFonts w:ascii="Calibri" w:hAnsi="Calibri"/>
                <w:color w:val="000000"/>
              </w:rPr>
              <w:t>. (Full day training).  St. Lucie County School District School Counselors, FL. April 11, 2008.</w:t>
            </w: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jc w:val="center"/>
              <w:rPr>
                <w:rFonts w:ascii="Calibri" w:hAnsi="Calibri"/>
                <w:color w:val="000000"/>
              </w:rPr>
            </w:pPr>
            <w:r>
              <w:rPr>
                <w:rFonts w:ascii="Calibri" w:hAnsi="Calibri"/>
                <w:color w:val="000000"/>
              </w:rPr>
              <w:t>55</w:t>
            </w:r>
          </w:p>
        </w:tc>
      </w:tr>
      <w:tr w:rsidR="00E60E47" w:rsidTr="001E5388">
        <w:trPr>
          <w:cantSplit/>
          <w:trHeight w:val="642"/>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I</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3</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14</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2008</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proofErr w:type="gramStart"/>
            <w:r>
              <w:rPr>
                <w:rFonts w:ascii="Arial" w:hAnsi="Arial" w:cs="Arial"/>
                <w:color w:val="000000"/>
              </w:rPr>
              <w:t>■</w:t>
            </w:r>
            <w:r>
              <w:rPr>
                <w:rFonts w:ascii="Calibri" w:hAnsi="Calibri" w:cs="Calibri"/>
                <w:color w:val="000000"/>
              </w:rPr>
              <w:t xml:space="preserve">  </w:t>
            </w:r>
            <w:r>
              <w:rPr>
                <w:rFonts w:ascii="Calibri" w:hAnsi="Calibri"/>
                <w:i/>
                <w:color w:val="000000"/>
              </w:rPr>
              <w:t>Keeping</w:t>
            </w:r>
            <w:proofErr w:type="gramEnd"/>
            <w:r>
              <w:rPr>
                <w:rFonts w:ascii="Calibri" w:hAnsi="Calibri"/>
                <w:i/>
                <w:color w:val="000000"/>
              </w:rPr>
              <w:t xml:space="preserve"> Kids Out of Techno-Trouble</w:t>
            </w:r>
            <w:r>
              <w:rPr>
                <w:rFonts w:ascii="Calibri" w:hAnsi="Calibri"/>
                <w:color w:val="000000"/>
              </w:rPr>
              <w:t>. Half-day workshop. Options for Youth, Pasadena, CA. March 14, 2008.</w:t>
            </w: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jc w:val="center"/>
              <w:rPr>
                <w:rFonts w:ascii="Calibri" w:hAnsi="Calibri"/>
                <w:color w:val="000000"/>
              </w:rPr>
            </w:pPr>
            <w:r>
              <w:rPr>
                <w:rFonts w:ascii="Calibri" w:hAnsi="Calibri"/>
                <w:color w:val="000000"/>
              </w:rPr>
              <w:t>55</w:t>
            </w:r>
          </w:p>
        </w:tc>
      </w:tr>
      <w:tr w:rsidR="00E60E47" w:rsidTr="001E5388">
        <w:trPr>
          <w:cantSplit/>
          <w:trHeight w:val="642"/>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I</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29</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2008</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Arial" w:hAnsi="Arial" w:cs="Arial"/>
                <w:color w:val="000000"/>
              </w:rPr>
              <w:t>■</w:t>
            </w:r>
            <w:r>
              <w:rPr>
                <w:rFonts w:ascii="Calibri" w:hAnsi="Calibri" w:cs="Calibri"/>
                <w:color w:val="000000"/>
              </w:rPr>
              <w:t xml:space="preserve"> </w:t>
            </w:r>
            <w:r>
              <w:rPr>
                <w:rFonts w:ascii="Calibri" w:hAnsi="Calibri"/>
                <w:i/>
                <w:color w:val="000000"/>
              </w:rPr>
              <w:t xml:space="preserve">Solution Focused Brief Counseling and Consultation </w:t>
            </w:r>
            <w:r>
              <w:rPr>
                <w:rFonts w:ascii="Calibri" w:hAnsi="Calibri"/>
                <w:color w:val="000000"/>
              </w:rPr>
              <w:t>(Full day workshop).</w:t>
            </w:r>
            <w:r>
              <w:rPr>
                <w:rFonts w:ascii="Calibri" w:hAnsi="Calibri"/>
                <w:i/>
                <w:color w:val="000000"/>
              </w:rPr>
              <w:t xml:space="preserve"> </w:t>
            </w:r>
            <w:r>
              <w:rPr>
                <w:rFonts w:ascii="Calibri" w:hAnsi="Calibri"/>
                <w:color w:val="000000"/>
              </w:rPr>
              <w:t>Center for Excellence in School Counseling and Leadership. Murrieta, California. February 29, 2008.</w:t>
            </w: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jc w:val="center"/>
              <w:rPr>
                <w:rFonts w:ascii="Calibri" w:hAnsi="Calibri"/>
                <w:color w:val="000000"/>
              </w:rPr>
            </w:pPr>
            <w:r>
              <w:rPr>
                <w:rFonts w:ascii="Calibri" w:hAnsi="Calibri"/>
                <w:color w:val="000000"/>
              </w:rPr>
              <w:t>85</w:t>
            </w:r>
          </w:p>
        </w:tc>
      </w:tr>
      <w:tr w:rsidR="00E60E47" w:rsidTr="001E5388">
        <w:trPr>
          <w:cantSplit/>
          <w:trHeight w:val="642"/>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I</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28</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2008</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Arial" w:hAnsi="Arial" w:cs="Arial"/>
                <w:color w:val="000000"/>
              </w:rPr>
              <w:t>■</w:t>
            </w:r>
            <w:r>
              <w:rPr>
                <w:rFonts w:ascii="Calibri" w:hAnsi="Calibri" w:cs="Calibri"/>
                <w:color w:val="000000"/>
              </w:rPr>
              <w:t xml:space="preserve"> </w:t>
            </w:r>
            <w:r>
              <w:rPr>
                <w:rFonts w:ascii="Calibri" w:hAnsi="Calibri"/>
                <w:i/>
                <w:color w:val="000000"/>
              </w:rPr>
              <w:t>Data Boot Camp for School Counselors</w:t>
            </w:r>
            <w:r>
              <w:rPr>
                <w:rFonts w:ascii="Calibri" w:hAnsi="Calibri"/>
                <w:color w:val="000000"/>
              </w:rPr>
              <w:t>. (Full day training).  Center for Excellence in School Counseling and Leadership. Murrieta, California. February 28, 2008.</w:t>
            </w: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jc w:val="center"/>
              <w:rPr>
                <w:rFonts w:ascii="Calibri" w:hAnsi="Calibri"/>
                <w:color w:val="000000"/>
              </w:rPr>
            </w:pPr>
            <w:r>
              <w:rPr>
                <w:rFonts w:ascii="Calibri" w:hAnsi="Calibri"/>
                <w:color w:val="000000"/>
              </w:rPr>
              <w:t>85</w:t>
            </w:r>
          </w:p>
        </w:tc>
      </w:tr>
      <w:tr w:rsidR="00E60E47" w:rsidTr="001E5388">
        <w:trPr>
          <w:cantSplit/>
          <w:trHeight w:val="642"/>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I</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8</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2008</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Arial" w:hAnsi="Arial" w:cs="Arial"/>
                <w:color w:val="000000"/>
              </w:rPr>
              <w:t>■</w:t>
            </w:r>
            <w:r>
              <w:rPr>
                <w:rFonts w:ascii="Calibri" w:hAnsi="Calibri" w:cs="Calibri"/>
                <w:color w:val="000000"/>
              </w:rPr>
              <w:t xml:space="preserve"> </w:t>
            </w:r>
            <w:r>
              <w:rPr>
                <w:rFonts w:ascii="Calibri" w:hAnsi="Calibri"/>
                <w:i/>
                <w:color w:val="000000"/>
              </w:rPr>
              <w:t xml:space="preserve">Enhancing Your </w:t>
            </w:r>
            <w:proofErr w:type="spellStart"/>
            <w:r>
              <w:rPr>
                <w:rFonts w:ascii="Calibri" w:hAnsi="Calibri"/>
                <w:i/>
                <w:color w:val="000000"/>
              </w:rPr>
              <w:t>Datability</w:t>
            </w:r>
            <w:proofErr w:type="spellEnd"/>
            <w:r>
              <w:rPr>
                <w:rFonts w:ascii="Calibri" w:hAnsi="Calibri"/>
                <w:i/>
                <w:color w:val="000000"/>
              </w:rPr>
              <w:t xml:space="preserve"> in School Counseling</w:t>
            </w:r>
            <w:r>
              <w:rPr>
                <w:rFonts w:ascii="Calibri" w:hAnsi="Calibri"/>
                <w:color w:val="000000"/>
              </w:rPr>
              <w:t>. Keynote Address (3 hours) of the Allegheny School Counselors Association. Pittsburgh, PA. February 8, 2008.</w:t>
            </w: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jc w:val="center"/>
              <w:rPr>
                <w:rFonts w:ascii="Calibri" w:hAnsi="Calibri"/>
                <w:color w:val="000000"/>
              </w:rPr>
            </w:pPr>
            <w:r>
              <w:rPr>
                <w:rFonts w:ascii="Calibri" w:hAnsi="Calibri"/>
                <w:color w:val="000000"/>
              </w:rPr>
              <w:t>110</w:t>
            </w:r>
          </w:p>
        </w:tc>
      </w:tr>
      <w:tr w:rsidR="00E60E47" w:rsidTr="001E5388">
        <w:trPr>
          <w:cantSplit/>
          <w:trHeight w:val="642"/>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I</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6</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2008</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Arial" w:hAnsi="Arial" w:cs="Arial"/>
                <w:color w:val="000000"/>
              </w:rPr>
              <w:t>■</w:t>
            </w:r>
            <w:r>
              <w:rPr>
                <w:rFonts w:ascii="Calibri" w:hAnsi="Calibri" w:cs="Calibri"/>
                <w:color w:val="000000"/>
              </w:rPr>
              <w:t xml:space="preserve"> </w:t>
            </w:r>
            <w:r>
              <w:rPr>
                <w:rFonts w:ascii="Calibri" w:hAnsi="Calibri"/>
                <w:i/>
                <w:color w:val="000000"/>
              </w:rPr>
              <w:t xml:space="preserve">Solution Focused Brief Counseling and Consultation </w:t>
            </w:r>
            <w:r>
              <w:rPr>
                <w:rFonts w:ascii="Calibri" w:hAnsi="Calibri"/>
                <w:color w:val="000000"/>
              </w:rPr>
              <w:t>(Full day workshop). Wake County School Counselors, North Carolina. November 6, 2007.</w:t>
            </w: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jc w:val="center"/>
              <w:rPr>
                <w:rFonts w:ascii="Calibri" w:hAnsi="Calibri"/>
                <w:color w:val="000000"/>
              </w:rPr>
            </w:pPr>
            <w:r>
              <w:rPr>
                <w:rFonts w:ascii="Calibri" w:hAnsi="Calibri"/>
                <w:color w:val="000000"/>
              </w:rPr>
              <w:t>125</w:t>
            </w:r>
          </w:p>
        </w:tc>
      </w:tr>
      <w:tr w:rsidR="00E60E47" w:rsidTr="001E5388">
        <w:trPr>
          <w:cantSplit/>
          <w:trHeight w:val="642"/>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I</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5</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2008</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proofErr w:type="gramStart"/>
            <w:r>
              <w:rPr>
                <w:rFonts w:ascii="Arial" w:hAnsi="Arial" w:cs="Arial"/>
                <w:color w:val="000000"/>
              </w:rPr>
              <w:t>■</w:t>
            </w:r>
            <w:r>
              <w:rPr>
                <w:rFonts w:ascii="Calibri" w:hAnsi="Calibri" w:cs="Calibri"/>
                <w:color w:val="000000"/>
              </w:rPr>
              <w:t xml:space="preserve">  </w:t>
            </w:r>
            <w:r>
              <w:rPr>
                <w:rFonts w:ascii="Calibri" w:hAnsi="Calibri"/>
                <w:i/>
                <w:color w:val="000000"/>
              </w:rPr>
              <w:t>Technology</w:t>
            </w:r>
            <w:proofErr w:type="gramEnd"/>
            <w:r>
              <w:rPr>
                <w:rFonts w:ascii="Calibri" w:hAnsi="Calibri"/>
                <w:i/>
                <w:color w:val="000000"/>
              </w:rPr>
              <w:t xml:space="preserve"> Boot Camp for Counselors: Tips, Tricks, and Shortcuts.</w:t>
            </w:r>
            <w:r>
              <w:rPr>
                <w:rFonts w:ascii="Calibri" w:hAnsi="Calibri"/>
                <w:color w:val="000000"/>
              </w:rPr>
              <w:t xml:space="preserve"> Duval County School Counselors. (Full day), Wake County School Counselor, North Carolina. February 5, 2008.</w:t>
            </w: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jc w:val="center"/>
              <w:rPr>
                <w:rFonts w:ascii="Calibri" w:hAnsi="Calibri"/>
                <w:color w:val="000000"/>
              </w:rPr>
            </w:pPr>
            <w:r>
              <w:rPr>
                <w:rFonts w:ascii="Calibri" w:hAnsi="Calibri"/>
                <w:color w:val="000000"/>
              </w:rPr>
              <w:t>45</w:t>
            </w:r>
          </w:p>
        </w:tc>
      </w:tr>
      <w:tr w:rsidR="00E60E47" w:rsidTr="001E5388">
        <w:trPr>
          <w:cantSplit/>
          <w:trHeight w:val="642"/>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I</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1</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2008</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Arial" w:hAnsi="Arial" w:cs="Arial"/>
                <w:color w:val="000000"/>
              </w:rPr>
              <w:t>■</w:t>
            </w:r>
            <w:r>
              <w:rPr>
                <w:rFonts w:ascii="Calibri" w:hAnsi="Calibri" w:cs="Calibri"/>
                <w:color w:val="000000"/>
              </w:rPr>
              <w:t xml:space="preserve"> </w:t>
            </w:r>
            <w:r>
              <w:rPr>
                <w:rFonts w:ascii="Calibri" w:hAnsi="Calibri"/>
                <w:i/>
                <w:color w:val="000000"/>
              </w:rPr>
              <w:t>Data Boot Camp for School Counselors</w:t>
            </w:r>
            <w:r>
              <w:rPr>
                <w:rFonts w:ascii="Calibri" w:hAnsi="Calibri"/>
                <w:color w:val="000000"/>
              </w:rPr>
              <w:t>. (Full day training) Volusia County School Counselors, Deltona, FL. February 1, 2008</w:t>
            </w: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jc w:val="center"/>
              <w:rPr>
                <w:rFonts w:ascii="Calibri" w:hAnsi="Calibri"/>
                <w:color w:val="000000"/>
              </w:rPr>
            </w:pPr>
            <w:r>
              <w:rPr>
                <w:rFonts w:ascii="Calibri" w:hAnsi="Calibri"/>
                <w:color w:val="000000"/>
              </w:rPr>
              <w:t>48</w:t>
            </w:r>
          </w:p>
        </w:tc>
      </w:tr>
      <w:tr w:rsidR="00E60E47" w:rsidTr="001E5388">
        <w:trPr>
          <w:cantSplit/>
          <w:trHeight w:val="766"/>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I</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12</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7</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2007</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Arial" w:hAnsi="Arial" w:cs="Arial"/>
                <w:color w:val="000000"/>
              </w:rPr>
              <w:t>■</w:t>
            </w:r>
            <w:r>
              <w:rPr>
                <w:rFonts w:ascii="Calibri" w:hAnsi="Calibri" w:cs="Calibri"/>
                <w:color w:val="000000"/>
              </w:rPr>
              <w:t xml:space="preserve"> </w:t>
            </w:r>
            <w:r>
              <w:rPr>
                <w:rFonts w:ascii="Calibri" w:hAnsi="Calibri"/>
                <w:i/>
                <w:color w:val="000000"/>
              </w:rPr>
              <w:t>Keeping Kids Out of Techno-Trouble</w:t>
            </w:r>
            <w:r>
              <w:rPr>
                <w:rFonts w:ascii="Calibri" w:hAnsi="Calibri"/>
                <w:color w:val="000000"/>
              </w:rPr>
              <w:t>. Two Half-day workshops. Duvall County School Counselors and Parents. Jacksonville, FL. December 7, 2007.</w:t>
            </w: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jc w:val="center"/>
              <w:rPr>
                <w:rFonts w:ascii="Calibri" w:hAnsi="Calibri"/>
                <w:color w:val="000000"/>
              </w:rPr>
            </w:pPr>
            <w:r>
              <w:rPr>
                <w:rFonts w:ascii="Calibri" w:hAnsi="Calibri"/>
                <w:color w:val="000000"/>
              </w:rPr>
              <w:t>90</w:t>
            </w:r>
          </w:p>
        </w:tc>
      </w:tr>
      <w:tr w:rsidR="00E60E47" w:rsidTr="001E5388">
        <w:trPr>
          <w:cantSplit/>
          <w:trHeight w:val="766"/>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I</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11</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15</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2007</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Arial" w:hAnsi="Arial" w:cs="Arial"/>
                <w:color w:val="000000"/>
              </w:rPr>
              <w:t>■</w:t>
            </w:r>
            <w:r>
              <w:rPr>
                <w:rFonts w:ascii="Calibri" w:hAnsi="Calibri" w:cs="Calibri"/>
                <w:color w:val="000000"/>
              </w:rPr>
              <w:t xml:space="preserve"> </w:t>
            </w:r>
            <w:r>
              <w:rPr>
                <w:rFonts w:ascii="Calibri" w:hAnsi="Calibri"/>
                <w:i/>
                <w:color w:val="000000"/>
              </w:rPr>
              <w:t>Data Boot Camp for School Counselors</w:t>
            </w:r>
            <w:r>
              <w:rPr>
                <w:rFonts w:ascii="Calibri" w:hAnsi="Calibri"/>
                <w:color w:val="000000"/>
              </w:rPr>
              <w:t>. (Two hour training) School Counselors, Collier County School District, Naples, FL. November 15, 2007.</w:t>
            </w: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jc w:val="center"/>
              <w:rPr>
                <w:rFonts w:ascii="Calibri" w:hAnsi="Calibri"/>
                <w:color w:val="000000"/>
              </w:rPr>
            </w:pPr>
            <w:r>
              <w:rPr>
                <w:rFonts w:ascii="Calibri" w:hAnsi="Calibri"/>
                <w:color w:val="000000"/>
              </w:rPr>
              <w:t>75</w:t>
            </w:r>
          </w:p>
        </w:tc>
      </w:tr>
      <w:tr w:rsidR="00E60E47" w:rsidTr="001E5388">
        <w:trPr>
          <w:cantSplit/>
          <w:trHeight w:val="766"/>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I</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11</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6</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2007</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Arial" w:hAnsi="Arial" w:cs="Arial"/>
                <w:color w:val="000000"/>
              </w:rPr>
              <w:t>■</w:t>
            </w:r>
            <w:r>
              <w:rPr>
                <w:rFonts w:ascii="Calibri" w:hAnsi="Calibri" w:cs="Calibri"/>
                <w:color w:val="000000"/>
              </w:rPr>
              <w:t xml:space="preserve"> </w:t>
            </w:r>
            <w:r>
              <w:rPr>
                <w:rFonts w:ascii="Calibri" w:hAnsi="Calibri"/>
                <w:i/>
                <w:color w:val="000000"/>
              </w:rPr>
              <w:t>Data Boot Camp for School Counselors</w:t>
            </w:r>
            <w:r>
              <w:rPr>
                <w:rFonts w:ascii="Calibri" w:hAnsi="Calibri"/>
                <w:color w:val="000000"/>
              </w:rPr>
              <w:t>. (Full day training). School District of Clayton County</w:t>
            </w:r>
            <w:proofErr w:type="gramStart"/>
            <w:r>
              <w:rPr>
                <w:rFonts w:ascii="Calibri" w:hAnsi="Calibri"/>
                <w:color w:val="000000"/>
              </w:rPr>
              <w:t>,  Morrow</w:t>
            </w:r>
            <w:proofErr w:type="gramEnd"/>
            <w:r>
              <w:rPr>
                <w:rFonts w:ascii="Calibri" w:hAnsi="Calibri"/>
                <w:color w:val="000000"/>
              </w:rPr>
              <w:t>, GA. November 6, 2007.</w:t>
            </w: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jc w:val="center"/>
              <w:rPr>
                <w:rFonts w:ascii="Calibri" w:hAnsi="Calibri"/>
                <w:color w:val="000000"/>
              </w:rPr>
            </w:pPr>
            <w:r>
              <w:rPr>
                <w:rFonts w:ascii="Calibri" w:hAnsi="Calibri"/>
                <w:color w:val="000000"/>
              </w:rPr>
              <w:t>50</w:t>
            </w:r>
          </w:p>
        </w:tc>
      </w:tr>
      <w:tr w:rsidR="00E60E47" w:rsidTr="001E5388">
        <w:trPr>
          <w:cantSplit/>
          <w:trHeight w:val="766"/>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lastRenderedPageBreak/>
              <w:t>I</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11</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5</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2007</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Arial" w:hAnsi="Arial" w:cs="Arial"/>
                <w:color w:val="000000"/>
              </w:rPr>
              <w:t>■</w:t>
            </w:r>
            <w:r>
              <w:rPr>
                <w:rFonts w:ascii="Calibri" w:hAnsi="Calibri" w:cs="Calibri"/>
                <w:color w:val="000000"/>
              </w:rPr>
              <w:t xml:space="preserve"> </w:t>
            </w:r>
            <w:r>
              <w:rPr>
                <w:rFonts w:ascii="Calibri" w:hAnsi="Calibri"/>
                <w:i/>
                <w:color w:val="000000"/>
              </w:rPr>
              <w:t xml:space="preserve">Solution Focused Brief Counseling and Consultation </w:t>
            </w:r>
            <w:r>
              <w:rPr>
                <w:rFonts w:ascii="Calibri" w:hAnsi="Calibri"/>
                <w:color w:val="000000"/>
              </w:rPr>
              <w:t>(Full day workshop). School District of Clayton County, Morrow, GA. November 5, 2007.</w:t>
            </w: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jc w:val="center"/>
              <w:rPr>
                <w:rFonts w:ascii="Calibri" w:hAnsi="Calibri"/>
                <w:color w:val="000000"/>
              </w:rPr>
            </w:pPr>
            <w:r>
              <w:rPr>
                <w:rFonts w:ascii="Calibri" w:hAnsi="Calibri"/>
                <w:color w:val="000000"/>
              </w:rPr>
              <w:t>65</w:t>
            </w:r>
          </w:p>
        </w:tc>
      </w:tr>
      <w:tr w:rsidR="00E60E47" w:rsidTr="001E5388">
        <w:trPr>
          <w:cantSplit/>
          <w:trHeight w:val="766"/>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P</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11</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3</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2007</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Arial" w:hAnsi="Arial" w:cs="Arial"/>
                <w:color w:val="000000"/>
              </w:rPr>
              <w:t>■</w:t>
            </w:r>
            <w:r>
              <w:rPr>
                <w:rFonts w:ascii="Calibri" w:hAnsi="Calibri" w:cs="Calibri"/>
                <w:color w:val="000000"/>
              </w:rPr>
              <w:t xml:space="preserve"> </w:t>
            </w:r>
            <w:r>
              <w:rPr>
                <w:rFonts w:ascii="Calibri" w:hAnsi="Calibri"/>
                <w:i/>
                <w:color w:val="000000"/>
              </w:rPr>
              <w:t xml:space="preserve">Solution Focused Brief Counseling and Consultation </w:t>
            </w:r>
            <w:r>
              <w:rPr>
                <w:rFonts w:ascii="Calibri" w:hAnsi="Calibri"/>
                <w:color w:val="000000"/>
              </w:rPr>
              <w:t>(Full day workshop). Missouri School Counselor Association, St. Louis, MO. November, 3, 2007.</w:t>
            </w: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jc w:val="center"/>
              <w:rPr>
                <w:rFonts w:ascii="Calibri" w:hAnsi="Calibri"/>
                <w:color w:val="000000"/>
              </w:rPr>
            </w:pPr>
            <w:r>
              <w:rPr>
                <w:rFonts w:ascii="Calibri" w:hAnsi="Calibri"/>
                <w:color w:val="000000"/>
              </w:rPr>
              <w:t>280</w:t>
            </w:r>
          </w:p>
        </w:tc>
      </w:tr>
      <w:tr w:rsidR="00E60E47" w:rsidTr="001E5388">
        <w:trPr>
          <w:cantSplit/>
          <w:trHeight w:val="641"/>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I</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10</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18</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2007</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Arial" w:hAnsi="Arial" w:cs="Arial"/>
                <w:color w:val="000000"/>
              </w:rPr>
              <w:t>■</w:t>
            </w:r>
            <w:r>
              <w:rPr>
                <w:rFonts w:ascii="Calibri" w:hAnsi="Calibri" w:cs="Calibri"/>
                <w:color w:val="000000"/>
              </w:rPr>
              <w:t xml:space="preserve"> </w:t>
            </w:r>
            <w:proofErr w:type="spellStart"/>
            <w:r>
              <w:rPr>
                <w:rFonts w:ascii="Calibri" w:hAnsi="Calibri"/>
                <w:i/>
                <w:color w:val="000000"/>
              </w:rPr>
              <w:t>Cyberbullying</w:t>
            </w:r>
            <w:proofErr w:type="spellEnd"/>
            <w:r>
              <w:rPr>
                <w:rFonts w:ascii="Calibri" w:hAnsi="Calibri"/>
                <w:color w:val="000000"/>
              </w:rPr>
              <w:t>. Alachua County Safe and Drug Free Schools (Two, 3 hour workshops). Gainesville, FL. October 18, 2007.</w:t>
            </w: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jc w:val="center"/>
              <w:rPr>
                <w:rFonts w:ascii="Calibri" w:hAnsi="Calibri"/>
                <w:color w:val="000000"/>
              </w:rPr>
            </w:pPr>
            <w:r>
              <w:rPr>
                <w:rFonts w:ascii="Calibri" w:hAnsi="Calibri"/>
                <w:color w:val="000000"/>
              </w:rPr>
              <w:t>97</w:t>
            </w:r>
          </w:p>
        </w:tc>
      </w:tr>
      <w:tr w:rsidR="00E60E47" w:rsidTr="001E5388">
        <w:trPr>
          <w:cantSplit/>
          <w:trHeight w:val="766"/>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I</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9</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4</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2007</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proofErr w:type="gramStart"/>
            <w:r>
              <w:rPr>
                <w:rFonts w:ascii="Arial" w:hAnsi="Arial" w:cs="Arial"/>
                <w:color w:val="000000"/>
              </w:rPr>
              <w:t>■</w:t>
            </w:r>
            <w:r>
              <w:rPr>
                <w:rFonts w:ascii="Calibri" w:hAnsi="Calibri" w:cs="Calibri"/>
                <w:color w:val="000000"/>
              </w:rPr>
              <w:t xml:space="preserve">  </w:t>
            </w:r>
            <w:r>
              <w:rPr>
                <w:rFonts w:ascii="Calibri" w:hAnsi="Calibri"/>
                <w:i/>
                <w:color w:val="000000"/>
              </w:rPr>
              <w:t>Data</w:t>
            </w:r>
            <w:proofErr w:type="gramEnd"/>
            <w:r>
              <w:rPr>
                <w:rFonts w:ascii="Calibri" w:hAnsi="Calibri"/>
                <w:i/>
                <w:color w:val="000000"/>
              </w:rPr>
              <w:t xml:space="preserve"> Boot Camp for School Counselors</w:t>
            </w:r>
            <w:r>
              <w:rPr>
                <w:rFonts w:ascii="Calibri" w:hAnsi="Calibri"/>
                <w:color w:val="000000"/>
              </w:rPr>
              <w:t>. (Full day training). Monroe County School Counselors. Key West, FL. September, 4, 2007.</w:t>
            </w: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jc w:val="center"/>
              <w:rPr>
                <w:rFonts w:ascii="Calibri" w:hAnsi="Calibri"/>
                <w:color w:val="000000"/>
              </w:rPr>
            </w:pPr>
            <w:r>
              <w:rPr>
                <w:rFonts w:ascii="Calibri" w:hAnsi="Calibri"/>
                <w:color w:val="000000"/>
              </w:rPr>
              <w:t>65</w:t>
            </w:r>
          </w:p>
        </w:tc>
      </w:tr>
      <w:tr w:rsidR="00E60E47" w:rsidTr="001E5388">
        <w:trPr>
          <w:cantSplit/>
          <w:trHeight w:val="766"/>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I</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8</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16</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2007</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Arial" w:hAnsi="Arial" w:cs="Arial"/>
                <w:color w:val="000000"/>
              </w:rPr>
              <w:t>■</w:t>
            </w:r>
            <w:r>
              <w:rPr>
                <w:rFonts w:ascii="Calibri" w:hAnsi="Calibri" w:cs="Calibri"/>
                <w:color w:val="000000"/>
              </w:rPr>
              <w:t xml:space="preserve"> </w:t>
            </w:r>
            <w:r>
              <w:rPr>
                <w:rFonts w:ascii="Calibri" w:hAnsi="Calibri"/>
                <w:i/>
                <w:color w:val="000000"/>
              </w:rPr>
              <w:t xml:space="preserve">Dealing with Difficult Children. </w:t>
            </w:r>
            <w:r>
              <w:rPr>
                <w:rFonts w:ascii="Calibri" w:hAnsi="Calibri"/>
                <w:color w:val="000000"/>
              </w:rPr>
              <w:t>One hour orientation training. Lee County Substitute Teachers Association. Estero, FL. August 16, 2007</w:t>
            </w: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jc w:val="center"/>
              <w:rPr>
                <w:rFonts w:ascii="Calibri" w:hAnsi="Calibri"/>
                <w:color w:val="000000"/>
              </w:rPr>
            </w:pPr>
            <w:r>
              <w:rPr>
                <w:rFonts w:ascii="Calibri" w:hAnsi="Calibri"/>
                <w:color w:val="000000"/>
              </w:rPr>
              <w:t>55</w:t>
            </w:r>
          </w:p>
        </w:tc>
      </w:tr>
      <w:tr w:rsidR="00E60E47" w:rsidTr="001E5388">
        <w:trPr>
          <w:cantSplit/>
          <w:trHeight w:val="766"/>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I</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8</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14</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2007</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Arial" w:hAnsi="Arial" w:cs="Arial"/>
                <w:color w:val="000000"/>
              </w:rPr>
              <w:t>■</w:t>
            </w:r>
            <w:r>
              <w:rPr>
                <w:rFonts w:ascii="Calibri" w:hAnsi="Calibri" w:cs="Calibri"/>
                <w:color w:val="000000"/>
              </w:rPr>
              <w:t xml:space="preserve"> </w:t>
            </w:r>
            <w:r>
              <w:rPr>
                <w:rFonts w:ascii="Calibri" w:hAnsi="Calibri"/>
                <w:i/>
                <w:color w:val="000000"/>
              </w:rPr>
              <w:t xml:space="preserve">Solution Focused Brief Counseling and Consultation </w:t>
            </w:r>
            <w:r>
              <w:rPr>
                <w:rFonts w:ascii="Calibri" w:hAnsi="Calibri"/>
                <w:color w:val="000000"/>
              </w:rPr>
              <w:t>(Full day workshop). Hernando County School Counselors. Hernando County, FL. August 14, 2007.</w:t>
            </w: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jc w:val="center"/>
              <w:rPr>
                <w:rFonts w:ascii="Calibri" w:hAnsi="Calibri"/>
                <w:color w:val="000000"/>
              </w:rPr>
            </w:pPr>
            <w:r>
              <w:rPr>
                <w:rFonts w:ascii="Calibri" w:hAnsi="Calibri"/>
                <w:color w:val="000000"/>
              </w:rPr>
              <w:t>70</w:t>
            </w:r>
          </w:p>
        </w:tc>
      </w:tr>
      <w:tr w:rsidR="00E60E47" w:rsidTr="001E5388">
        <w:trPr>
          <w:cantSplit/>
          <w:trHeight w:val="766"/>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I</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7</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26</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2007</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Arial" w:hAnsi="Arial" w:cs="Arial"/>
                <w:color w:val="000000"/>
              </w:rPr>
              <w:t>■</w:t>
            </w:r>
            <w:r>
              <w:rPr>
                <w:rFonts w:ascii="Calibri" w:hAnsi="Calibri" w:cs="Calibri"/>
                <w:color w:val="000000"/>
              </w:rPr>
              <w:t xml:space="preserve"> </w:t>
            </w:r>
            <w:r>
              <w:rPr>
                <w:rFonts w:ascii="Calibri" w:hAnsi="Calibri"/>
                <w:i/>
                <w:color w:val="000000"/>
              </w:rPr>
              <w:t>Policy Governance and Solution Focused Leadership.</w:t>
            </w:r>
            <w:r>
              <w:rPr>
                <w:rFonts w:ascii="Calibri" w:hAnsi="Calibri"/>
                <w:color w:val="000000"/>
              </w:rPr>
              <w:t xml:space="preserve"> Two hour training. American School Counselor Association Leadership Development Institute, Charleston, SC, July 26-27, 2007</w:t>
            </w: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jc w:val="center"/>
              <w:rPr>
                <w:rFonts w:ascii="Calibri" w:hAnsi="Calibri"/>
                <w:color w:val="000000"/>
              </w:rPr>
            </w:pPr>
            <w:r>
              <w:rPr>
                <w:rFonts w:ascii="Calibri" w:hAnsi="Calibri"/>
                <w:color w:val="000000"/>
              </w:rPr>
              <w:t>125</w:t>
            </w:r>
          </w:p>
        </w:tc>
      </w:tr>
      <w:tr w:rsidR="00E60E47" w:rsidTr="001E5388">
        <w:trPr>
          <w:cantSplit/>
          <w:trHeight w:val="766"/>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I</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7</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18</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2007</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Arial" w:hAnsi="Arial" w:cs="Arial"/>
                <w:color w:val="000000"/>
              </w:rPr>
              <w:t>■</w:t>
            </w:r>
            <w:r>
              <w:rPr>
                <w:rFonts w:ascii="Calibri" w:hAnsi="Calibri" w:cs="Calibri"/>
                <w:color w:val="000000"/>
              </w:rPr>
              <w:t xml:space="preserve"> </w:t>
            </w:r>
            <w:r>
              <w:rPr>
                <w:rFonts w:ascii="Calibri" w:hAnsi="Calibri"/>
                <w:i/>
                <w:color w:val="000000"/>
              </w:rPr>
              <w:t xml:space="preserve">Solution Focused Brief Counseling </w:t>
            </w:r>
            <w:r>
              <w:rPr>
                <w:rFonts w:ascii="Calibri" w:hAnsi="Calibri"/>
                <w:color w:val="000000"/>
              </w:rPr>
              <w:t>(Full day workshop). Full day training. Abuse, Counseling, Treatment, Inc. Fort Myers, FL. July 18, 2007.</w:t>
            </w: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jc w:val="center"/>
              <w:rPr>
                <w:rFonts w:ascii="Calibri" w:hAnsi="Calibri"/>
                <w:color w:val="000000"/>
              </w:rPr>
            </w:pPr>
            <w:r>
              <w:rPr>
                <w:rFonts w:ascii="Calibri" w:hAnsi="Calibri"/>
                <w:color w:val="000000"/>
              </w:rPr>
              <w:t>40</w:t>
            </w:r>
          </w:p>
        </w:tc>
      </w:tr>
      <w:tr w:rsidR="00E60E47" w:rsidTr="001E5388">
        <w:trPr>
          <w:cantSplit/>
          <w:trHeight w:val="766"/>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I</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7</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9</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2007</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Arial" w:hAnsi="Arial" w:cs="Arial"/>
                <w:color w:val="000000"/>
              </w:rPr>
              <w:t>■</w:t>
            </w:r>
            <w:r>
              <w:rPr>
                <w:rFonts w:ascii="Calibri" w:hAnsi="Calibri" w:cs="Calibri"/>
                <w:color w:val="000000"/>
              </w:rPr>
              <w:t xml:space="preserve"> </w:t>
            </w:r>
            <w:r>
              <w:rPr>
                <w:rFonts w:ascii="Calibri" w:hAnsi="Calibri"/>
                <w:i/>
                <w:color w:val="000000"/>
              </w:rPr>
              <w:t xml:space="preserve">ASCA National Model and Data Boot Camp for School Counselors. </w:t>
            </w:r>
            <w:r>
              <w:rPr>
                <w:rFonts w:ascii="Calibri" w:hAnsi="Calibri"/>
                <w:color w:val="000000"/>
              </w:rPr>
              <w:t xml:space="preserve">(Full Day trainings for all three days). Summer academy for the Georgia School Counselor Association, Atlanta, GA. July 9-11, 2008 </w:t>
            </w: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jc w:val="center"/>
              <w:rPr>
                <w:rFonts w:ascii="Calibri" w:hAnsi="Calibri"/>
                <w:color w:val="000000"/>
              </w:rPr>
            </w:pPr>
            <w:r>
              <w:rPr>
                <w:rFonts w:ascii="Calibri" w:hAnsi="Calibri"/>
                <w:color w:val="000000"/>
              </w:rPr>
              <w:t>60</w:t>
            </w:r>
          </w:p>
        </w:tc>
      </w:tr>
      <w:tr w:rsidR="00E60E47" w:rsidTr="001E5388">
        <w:trPr>
          <w:cantSplit/>
          <w:trHeight w:val="766"/>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P</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6</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25</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2007</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Arial" w:hAnsi="Arial" w:cs="Arial"/>
                <w:color w:val="000000"/>
              </w:rPr>
              <w:t>■</w:t>
            </w:r>
            <w:r>
              <w:rPr>
                <w:rFonts w:ascii="Calibri" w:hAnsi="Calibri" w:cs="Calibri"/>
                <w:color w:val="000000"/>
              </w:rPr>
              <w:t xml:space="preserve"> </w:t>
            </w:r>
            <w:r>
              <w:rPr>
                <w:rFonts w:ascii="Calibri" w:hAnsi="Calibri"/>
                <w:i/>
                <w:color w:val="000000"/>
              </w:rPr>
              <w:t>Using Microsoft Excel™ and PowerPoint to Develop Multimedia Accountability Reports.</w:t>
            </w:r>
            <w:r>
              <w:rPr>
                <w:rFonts w:ascii="Calibri" w:hAnsi="Calibri"/>
                <w:color w:val="000000"/>
              </w:rPr>
              <w:t xml:space="preserve">  Content session at the Annual Conference of the American School Counselor Association, Denver, CO. June 25, 2007.</w:t>
            </w: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jc w:val="center"/>
              <w:rPr>
                <w:rFonts w:ascii="Calibri" w:hAnsi="Calibri"/>
                <w:color w:val="000000"/>
              </w:rPr>
            </w:pPr>
            <w:r>
              <w:rPr>
                <w:rFonts w:ascii="Calibri" w:hAnsi="Calibri"/>
                <w:color w:val="000000"/>
              </w:rPr>
              <w:t>130</w:t>
            </w:r>
          </w:p>
        </w:tc>
      </w:tr>
      <w:tr w:rsidR="00E60E47" w:rsidTr="001E5388">
        <w:trPr>
          <w:cantSplit/>
          <w:trHeight w:val="766"/>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P</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6</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24</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2007</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Arial" w:hAnsi="Arial" w:cs="Arial"/>
                <w:color w:val="000000"/>
              </w:rPr>
              <w:t>■</w:t>
            </w:r>
            <w:r>
              <w:rPr>
                <w:rFonts w:ascii="Calibri" w:hAnsi="Calibri" w:cs="Calibri"/>
                <w:color w:val="000000"/>
              </w:rPr>
              <w:t xml:space="preserve"> </w:t>
            </w:r>
            <w:r>
              <w:rPr>
                <w:rFonts w:ascii="Calibri" w:hAnsi="Calibri"/>
                <w:i/>
                <w:color w:val="000000"/>
              </w:rPr>
              <w:t>Recognizing ASCA Model Programs (RAMP) Process Panel Presentation.</w:t>
            </w:r>
            <w:r>
              <w:rPr>
                <w:rFonts w:ascii="Calibri" w:hAnsi="Calibri"/>
                <w:color w:val="000000"/>
              </w:rPr>
              <w:t xml:space="preserve"> Annual Conference of the American School Counselor Association, Denver, CO. June 24, 2007.</w:t>
            </w: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jc w:val="center"/>
              <w:rPr>
                <w:rFonts w:ascii="Calibri" w:hAnsi="Calibri"/>
                <w:color w:val="000000"/>
              </w:rPr>
            </w:pPr>
            <w:r>
              <w:rPr>
                <w:rFonts w:ascii="Calibri" w:hAnsi="Calibri"/>
                <w:color w:val="000000"/>
              </w:rPr>
              <w:t>200</w:t>
            </w:r>
          </w:p>
        </w:tc>
      </w:tr>
      <w:tr w:rsidR="00E60E47" w:rsidTr="001E5388">
        <w:trPr>
          <w:cantSplit/>
          <w:trHeight w:val="766"/>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P</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6</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23</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2007</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Arial" w:hAnsi="Arial" w:cs="Arial"/>
                <w:color w:val="000000"/>
              </w:rPr>
              <w:t>■</w:t>
            </w:r>
            <w:r>
              <w:rPr>
                <w:rFonts w:ascii="Calibri" w:hAnsi="Calibri" w:cs="Calibri"/>
                <w:color w:val="000000"/>
              </w:rPr>
              <w:t xml:space="preserve"> </w:t>
            </w:r>
            <w:r>
              <w:rPr>
                <w:rFonts w:ascii="Calibri" w:hAnsi="Calibri"/>
                <w:i/>
                <w:color w:val="000000"/>
              </w:rPr>
              <w:t>Guarding Kids Against High Tech Trouble</w:t>
            </w:r>
            <w:r>
              <w:rPr>
                <w:rFonts w:ascii="Calibri" w:hAnsi="Calibri"/>
                <w:color w:val="000000"/>
              </w:rPr>
              <w:t>. Three hour preconference. Annual Conference of the American School Counselor Association, Denver, CO. June 23, 2007.</w:t>
            </w: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jc w:val="center"/>
              <w:rPr>
                <w:rFonts w:ascii="Calibri" w:hAnsi="Calibri"/>
                <w:color w:val="000000"/>
              </w:rPr>
            </w:pPr>
            <w:r>
              <w:rPr>
                <w:rFonts w:ascii="Calibri" w:hAnsi="Calibri"/>
                <w:color w:val="000000"/>
              </w:rPr>
              <w:t>130</w:t>
            </w:r>
          </w:p>
        </w:tc>
      </w:tr>
      <w:tr w:rsidR="00E60E47" w:rsidTr="001E5388">
        <w:trPr>
          <w:cantSplit/>
          <w:trHeight w:val="766"/>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I</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5</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25</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2007</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Arial" w:hAnsi="Arial" w:cs="Arial"/>
                <w:color w:val="000000"/>
              </w:rPr>
              <w:t>■</w:t>
            </w:r>
            <w:r>
              <w:rPr>
                <w:rFonts w:ascii="Calibri" w:hAnsi="Calibri" w:cs="Calibri"/>
                <w:color w:val="000000"/>
              </w:rPr>
              <w:t xml:space="preserve"> </w:t>
            </w:r>
            <w:r>
              <w:rPr>
                <w:rFonts w:ascii="Calibri" w:hAnsi="Calibri"/>
                <w:i/>
                <w:color w:val="000000"/>
              </w:rPr>
              <w:t xml:space="preserve">Solution Focused Brief Counseling </w:t>
            </w:r>
            <w:r>
              <w:rPr>
                <w:rFonts w:ascii="Calibri" w:hAnsi="Calibri"/>
                <w:color w:val="000000"/>
              </w:rPr>
              <w:t>(Full day workshop). Full day training. Lee Mental Health, Inc. Fort Myers, FL. May, 25, 2007.</w:t>
            </w: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jc w:val="center"/>
              <w:rPr>
                <w:rFonts w:ascii="Calibri" w:hAnsi="Calibri"/>
                <w:color w:val="000000"/>
              </w:rPr>
            </w:pPr>
            <w:r>
              <w:rPr>
                <w:rFonts w:ascii="Calibri" w:hAnsi="Calibri"/>
                <w:color w:val="000000"/>
              </w:rPr>
              <w:t>10</w:t>
            </w:r>
          </w:p>
        </w:tc>
      </w:tr>
      <w:tr w:rsidR="00E60E47" w:rsidTr="001E5388">
        <w:trPr>
          <w:cantSplit/>
          <w:trHeight w:val="766"/>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lastRenderedPageBreak/>
              <w:t>I</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4</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25</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2007</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Arial" w:hAnsi="Arial" w:cs="Arial"/>
                <w:color w:val="000000"/>
              </w:rPr>
              <w:t>■</w:t>
            </w:r>
            <w:r>
              <w:rPr>
                <w:rFonts w:ascii="Calibri" w:hAnsi="Calibri" w:cs="Calibri"/>
                <w:color w:val="000000"/>
              </w:rPr>
              <w:t xml:space="preserve"> </w:t>
            </w:r>
            <w:r>
              <w:rPr>
                <w:rFonts w:ascii="Calibri" w:hAnsi="Calibri"/>
                <w:i/>
                <w:color w:val="000000"/>
              </w:rPr>
              <w:t xml:space="preserve">Solution Focused Leadership and Organizational Development: From Good to Great. </w:t>
            </w:r>
            <w:r>
              <w:rPr>
                <w:rFonts w:ascii="Calibri" w:hAnsi="Calibri"/>
                <w:color w:val="000000"/>
              </w:rPr>
              <w:t>(Full Day training) School District of Hillsborough County, Tampa, FL. April 25, 2007.</w:t>
            </w: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jc w:val="center"/>
              <w:rPr>
                <w:rFonts w:ascii="Calibri" w:hAnsi="Calibri"/>
                <w:color w:val="000000"/>
              </w:rPr>
            </w:pPr>
          </w:p>
        </w:tc>
      </w:tr>
      <w:tr w:rsidR="00E60E47" w:rsidTr="001E5388">
        <w:trPr>
          <w:cantSplit/>
          <w:trHeight w:val="766"/>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I</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4</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17</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2007</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Arial" w:hAnsi="Arial" w:cs="Arial"/>
                <w:color w:val="000000"/>
              </w:rPr>
              <w:t>■</w:t>
            </w:r>
            <w:r>
              <w:rPr>
                <w:rFonts w:ascii="Calibri" w:hAnsi="Calibri" w:cs="Calibri"/>
                <w:color w:val="000000"/>
              </w:rPr>
              <w:t xml:space="preserve"> </w:t>
            </w:r>
            <w:r>
              <w:rPr>
                <w:rFonts w:ascii="Calibri" w:hAnsi="Calibri"/>
                <w:i/>
                <w:color w:val="000000"/>
              </w:rPr>
              <w:t xml:space="preserve">Solution Focused Brief Counseling </w:t>
            </w:r>
            <w:r>
              <w:rPr>
                <w:rFonts w:ascii="Calibri" w:hAnsi="Calibri"/>
                <w:color w:val="000000"/>
              </w:rPr>
              <w:t xml:space="preserve">(Full day workshop). Hillsborough County School Counselors, Tampa, FL. April 17, 2006. </w:t>
            </w: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jc w:val="center"/>
              <w:rPr>
                <w:rFonts w:ascii="Calibri" w:hAnsi="Calibri"/>
                <w:color w:val="000000"/>
              </w:rPr>
            </w:pPr>
            <w:r>
              <w:rPr>
                <w:rFonts w:ascii="Calibri" w:hAnsi="Calibri"/>
                <w:color w:val="000000"/>
              </w:rPr>
              <w:t>60</w:t>
            </w:r>
          </w:p>
        </w:tc>
      </w:tr>
      <w:tr w:rsidR="00E60E47" w:rsidTr="001E5388">
        <w:trPr>
          <w:cantSplit/>
          <w:trHeight w:val="766"/>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I</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4</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13</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2007</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Arial" w:hAnsi="Arial" w:cs="Arial"/>
                <w:color w:val="000000"/>
              </w:rPr>
              <w:t>■</w:t>
            </w:r>
            <w:r>
              <w:rPr>
                <w:rFonts w:ascii="Calibri" w:hAnsi="Calibri" w:cs="Calibri"/>
                <w:color w:val="000000"/>
              </w:rPr>
              <w:t xml:space="preserve"> </w:t>
            </w:r>
            <w:r>
              <w:rPr>
                <w:rFonts w:ascii="Calibri" w:hAnsi="Calibri"/>
                <w:i/>
                <w:color w:val="000000"/>
              </w:rPr>
              <w:t>Moving Ahead:  The American School Counselor Association's National Model for School Counseling Programs</w:t>
            </w:r>
            <w:r>
              <w:rPr>
                <w:rFonts w:ascii="Calibri" w:hAnsi="Calibri"/>
                <w:color w:val="000000"/>
              </w:rPr>
              <w:t>. Full day workshop for the Monroe County School Counselors. April 13, 2007</w:t>
            </w: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jc w:val="center"/>
              <w:rPr>
                <w:rFonts w:ascii="Calibri" w:hAnsi="Calibri"/>
                <w:color w:val="000000"/>
              </w:rPr>
            </w:pPr>
            <w:r>
              <w:rPr>
                <w:rFonts w:ascii="Calibri" w:hAnsi="Calibri"/>
                <w:color w:val="000000"/>
              </w:rPr>
              <w:t>20</w:t>
            </w:r>
          </w:p>
        </w:tc>
      </w:tr>
      <w:tr w:rsidR="00E60E47" w:rsidTr="001E5388">
        <w:trPr>
          <w:cantSplit/>
          <w:trHeight w:val="766"/>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I</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16</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2007</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Arial" w:hAnsi="Arial" w:cs="Arial"/>
                <w:color w:val="000000"/>
              </w:rPr>
              <w:t>■</w:t>
            </w:r>
            <w:r>
              <w:rPr>
                <w:rFonts w:ascii="Calibri" w:hAnsi="Calibri" w:cs="Calibri"/>
                <w:color w:val="000000"/>
              </w:rPr>
              <w:t xml:space="preserve"> </w:t>
            </w:r>
            <w:r>
              <w:rPr>
                <w:rFonts w:ascii="Calibri" w:hAnsi="Calibri"/>
                <w:i/>
                <w:color w:val="000000"/>
              </w:rPr>
              <w:t>Technology Boot Camp for Counselors: Tips, Tricks, and Shortcuts.</w:t>
            </w:r>
            <w:r>
              <w:rPr>
                <w:rFonts w:ascii="Calibri" w:hAnsi="Calibri"/>
                <w:color w:val="000000"/>
              </w:rPr>
              <w:t xml:space="preserve"> Duval County School Counselors. (Full day), Jacksonville, FL.</w:t>
            </w: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jc w:val="center"/>
              <w:rPr>
                <w:rFonts w:ascii="Calibri" w:hAnsi="Calibri"/>
                <w:color w:val="000000"/>
              </w:rPr>
            </w:pPr>
            <w:r>
              <w:rPr>
                <w:rFonts w:ascii="Calibri" w:hAnsi="Calibri"/>
                <w:color w:val="000000"/>
              </w:rPr>
              <w:t>70</w:t>
            </w:r>
          </w:p>
        </w:tc>
      </w:tr>
      <w:tr w:rsidR="00E60E47" w:rsidTr="001E5388">
        <w:trPr>
          <w:cantSplit/>
          <w:trHeight w:val="766"/>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I</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1</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29</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2007</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Arial" w:hAnsi="Arial" w:cs="Arial"/>
                <w:color w:val="000000"/>
              </w:rPr>
              <w:t>■</w:t>
            </w:r>
            <w:r>
              <w:rPr>
                <w:rFonts w:ascii="Calibri" w:hAnsi="Calibri" w:cs="Calibri"/>
                <w:color w:val="000000"/>
              </w:rPr>
              <w:t xml:space="preserve"> </w:t>
            </w:r>
            <w:r>
              <w:rPr>
                <w:rFonts w:ascii="Calibri" w:hAnsi="Calibri"/>
                <w:i/>
                <w:color w:val="000000"/>
              </w:rPr>
              <w:t>Guarding Kids Against High Tech Trouble</w:t>
            </w:r>
            <w:r>
              <w:rPr>
                <w:rFonts w:ascii="Calibri" w:hAnsi="Calibri"/>
                <w:color w:val="000000"/>
              </w:rPr>
              <w:t xml:space="preserve">. Full day training for Austin School District Department of Student Services, Austin, TX.  </w:t>
            </w: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jc w:val="center"/>
              <w:rPr>
                <w:rFonts w:ascii="Calibri" w:hAnsi="Calibri"/>
                <w:color w:val="000000"/>
              </w:rPr>
            </w:pPr>
            <w:r>
              <w:rPr>
                <w:rFonts w:ascii="Calibri" w:hAnsi="Calibri"/>
                <w:color w:val="000000"/>
              </w:rPr>
              <w:t>350</w:t>
            </w:r>
          </w:p>
        </w:tc>
      </w:tr>
      <w:tr w:rsidR="00E60E47" w:rsidTr="001E5388">
        <w:trPr>
          <w:cantSplit/>
          <w:trHeight w:val="766"/>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I</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11</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5</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2006</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Arial" w:hAnsi="Arial" w:cs="Arial"/>
                <w:color w:val="000000"/>
              </w:rPr>
              <w:t>■</w:t>
            </w:r>
            <w:r>
              <w:rPr>
                <w:rFonts w:ascii="Calibri" w:hAnsi="Calibri" w:cs="Calibri"/>
                <w:color w:val="000000"/>
              </w:rPr>
              <w:t xml:space="preserve"> </w:t>
            </w:r>
            <w:r>
              <w:rPr>
                <w:rFonts w:ascii="Calibri" w:hAnsi="Calibri"/>
                <w:i/>
                <w:color w:val="000000"/>
              </w:rPr>
              <w:t>Technology Boot Camp for Counselors: Tips, Tricks, and Shortcuts.</w:t>
            </w:r>
            <w:r>
              <w:rPr>
                <w:rFonts w:ascii="Calibri" w:hAnsi="Calibri"/>
                <w:color w:val="000000"/>
              </w:rPr>
              <w:t xml:space="preserve"> Georgia School Counselor Association preconference workshop (full day), Savannah, GA. November 5, 2006</w:t>
            </w: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jc w:val="center"/>
              <w:rPr>
                <w:rFonts w:ascii="Calibri" w:hAnsi="Calibri"/>
                <w:color w:val="000000"/>
              </w:rPr>
            </w:pPr>
            <w:r>
              <w:rPr>
                <w:rFonts w:ascii="Calibri" w:hAnsi="Calibri"/>
                <w:color w:val="000000"/>
              </w:rPr>
              <w:t>50</w:t>
            </w:r>
          </w:p>
        </w:tc>
      </w:tr>
      <w:tr w:rsidR="00E60E47" w:rsidTr="001E5388">
        <w:trPr>
          <w:cantSplit/>
          <w:trHeight w:val="766"/>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I</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10</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28</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2006</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Arial" w:hAnsi="Arial" w:cs="Arial"/>
                <w:color w:val="000000"/>
              </w:rPr>
              <w:t>■</w:t>
            </w:r>
            <w:r>
              <w:rPr>
                <w:rFonts w:ascii="Calibri" w:hAnsi="Calibri" w:cs="Calibri"/>
                <w:color w:val="000000"/>
              </w:rPr>
              <w:t xml:space="preserve"> </w:t>
            </w:r>
            <w:r>
              <w:rPr>
                <w:rFonts w:ascii="Calibri" w:hAnsi="Calibri"/>
                <w:i/>
                <w:color w:val="000000"/>
              </w:rPr>
              <w:t>Guarding Kids Against High Tech Trouble</w:t>
            </w:r>
            <w:r>
              <w:rPr>
                <w:rFonts w:ascii="Calibri" w:hAnsi="Calibri"/>
                <w:color w:val="000000"/>
              </w:rPr>
              <w:t>. Presentation for Parents. Ft. Myers Christian School Family Expo, Fort Myers, FL October 28, 2006.</w:t>
            </w: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jc w:val="center"/>
              <w:rPr>
                <w:rFonts w:ascii="Calibri" w:hAnsi="Calibri"/>
                <w:color w:val="000000"/>
              </w:rPr>
            </w:pPr>
            <w:r>
              <w:rPr>
                <w:rFonts w:ascii="Calibri" w:hAnsi="Calibri"/>
                <w:color w:val="000000"/>
              </w:rPr>
              <w:t>70</w:t>
            </w:r>
          </w:p>
        </w:tc>
      </w:tr>
      <w:tr w:rsidR="00E60E47" w:rsidTr="001E5388">
        <w:trPr>
          <w:cantSplit/>
          <w:trHeight w:val="565"/>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I</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10</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24</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2006</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Arial" w:hAnsi="Arial" w:cs="Arial"/>
                <w:color w:val="000000"/>
              </w:rPr>
              <w:t>■</w:t>
            </w:r>
            <w:r>
              <w:rPr>
                <w:rFonts w:ascii="Calibri" w:hAnsi="Calibri" w:cs="Calibri"/>
                <w:color w:val="000000"/>
              </w:rPr>
              <w:t xml:space="preserve"> </w:t>
            </w:r>
            <w:r>
              <w:rPr>
                <w:rFonts w:ascii="Calibri" w:hAnsi="Calibri"/>
                <w:i/>
                <w:color w:val="000000"/>
              </w:rPr>
              <w:t>Guarding Kids Against High Tech Trouble</w:t>
            </w:r>
            <w:r>
              <w:rPr>
                <w:rFonts w:ascii="Calibri" w:hAnsi="Calibri"/>
                <w:color w:val="000000"/>
              </w:rPr>
              <w:t>. Presentation for Parents. Pelican Elementary, Cape Coral, FL.  October 24, 2006</w:t>
            </w: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jc w:val="center"/>
              <w:rPr>
                <w:rFonts w:ascii="Calibri" w:hAnsi="Calibri"/>
                <w:color w:val="000000"/>
              </w:rPr>
            </w:pPr>
            <w:r>
              <w:rPr>
                <w:rFonts w:ascii="Calibri" w:hAnsi="Calibri"/>
                <w:color w:val="000000"/>
              </w:rPr>
              <w:t>40</w:t>
            </w:r>
          </w:p>
        </w:tc>
      </w:tr>
      <w:tr w:rsidR="00E60E47" w:rsidTr="001E5388">
        <w:trPr>
          <w:cantSplit/>
          <w:trHeight w:val="766"/>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I</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10</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13</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2006</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Arial" w:hAnsi="Arial" w:cs="Arial"/>
                <w:color w:val="000000"/>
              </w:rPr>
              <w:t>■</w:t>
            </w:r>
            <w:r>
              <w:rPr>
                <w:rFonts w:ascii="Calibri" w:hAnsi="Calibri" w:cs="Calibri"/>
                <w:color w:val="000000"/>
              </w:rPr>
              <w:t xml:space="preserve"> </w:t>
            </w:r>
            <w:r>
              <w:rPr>
                <w:rFonts w:ascii="Calibri" w:hAnsi="Calibri"/>
                <w:i/>
                <w:color w:val="000000"/>
              </w:rPr>
              <w:t>Technology Boot Camp for Counselors: Tips, Tricks, and Shortcuts.</w:t>
            </w:r>
            <w:r>
              <w:rPr>
                <w:rFonts w:ascii="Calibri" w:hAnsi="Calibri"/>
                <w:color w:val="000000"/>
              </w:rPr>
              <w:t xml:space="preserve"> Marion County School Counselors, Ocala, FL. Full day training. October 13, 2006</w:t>
            </w: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jc w:val="center"/>
              <w:rPr>
                <w:rFonts w:ascii="Calibri" w:hAnsi="Calibri"/>
                <w:color w:val="000000"/>
              </w:rPr>
            </w:pPr>
            <w:r>
              <w:rPr>
                <w:rFonts w:ascii="Calibri" w:hAnsi="Calibri"/>
                <w:color w:val="000000"/>
              </w:rPr>
              <w:t>70</w:t>
            </w:r>
          </w:p>
        </w:tc>
      </w:tr>
      <w:tr w:rsidR="00E60E47" w:rsidTr="001E5388">
        <w:trPr>
          <w:cantSplit/>
          <w:trHeight w:val="766"/>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I</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9</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1</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2006</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Arial" w:hAnsi="Arial" w:cs="Arial"/>
                <w:color w:val="000000"/>
              </w:rPr>
              <w:t>■</w:t>
            </w:r>
            <w:r>
              <w:rPr>
                <w:rFonts w:ascii="Calibri" w:hAnsi="Calibri" w:cs="Calibri"/>
                <w:color w:val="000000"/>
              </w:rPr>
              <w:t xml:space="preserve"> </w:t>
            </w:r>
            <w:r>
              <w:rPr>
                <w:rFonts w:ascii="Calibri" w:hAnsi="Calibri"/>
                <w:i/>
                <w:color w:val="000000"/>
              </w:rPr>
              <w:t>Solution Focused Brief Counseling</w:t>
            </w:r>
            <w:r>
              <w:rPr>
                <w:rFonts w:ascii="Calibri" w:hAnsi="Calibri"/>
                <w:color w:val="000000"/>
              </w:rPr>
              <w:t>. (Full day) Highland County School District Department of Student Services, Sebring, FL. September 1, 2006</w:t>
            </w: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jc w:val="center"/>
              <w:rPr>
                <w:rFonts w:ascii="Calibri" w:hAnsi="Calibri"/>
                <w:color w:val="000000"/>
              </w:rPr>
            </w:pPr>
            <w:r>
              <w:rPr>
                <w:rFonts w:ascii="Calibri" w:hAnsi="Calibri"/>
                <w:color w:val="000000"/>
              </w:rPr>
              <w:t>75</w:t>
            </w:r>
          </w:p>
        </w:tc>
      </w:tr>
      <w:tr w:rsidR="00E60E47" w:rsidTr="001E5388">
        <w:trPr>
          <w:cantSplit/>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I</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8</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10</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2006</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Arial" w:hAnsi="Arial" w:cs="Arial"/>
                <w:color w:val="000000"/>
              </w:rPr>
              <w:t>■</w:t>
            </w:r>
            <w:r>
              <w:rPr>
                <w:rFonts w:ascii="Calibri" w:hAnsi="Calibri" w:cs="Calibri"/>
                <w:color w:val="000000"/>
              </w:rPr>
              <w:t xml:space="preserve"> </w:t>
            </w:r>
            <w:r>
              <w:rPr>
                <w:rFonts w:ascii="Calibri" w:hAnsi="Calibri"/>
                <w:i/>
                <w:color w:val="000000"/>
              </w:rPr>
              <w:t>Solution Focused Mentoring</w:t>
            </w:r>
            <w:r>
              <w:rPr>
                <w:rFonts w:ascii="Calibri" w:hAnsi="Calibri"/>
                <w:color w:val="000000"/>
              </w:rPr>
              <w:t>. (3 hour). Florida Gulf Coast University, Fort Myers, FL. August 10, 2006</w:t>
            </w: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jc w:val="center"/>
              <w:rPr>
                <w:rFonts w:ascii="Calibri" w:hAnsi="Calibri"/>
                <w:color w:val="000000"/>
              </w:rPr>
            </w:pPr>
            <w:r>
              <w:rPr>
                <w:rFonts w:ascii="Calibri" w:hAnsi="Calibri"/>
                <w:color w:val="000000"/>
              </w:rPr>
              <w:t>24</w:t>
            </w:r>
          </w:p>
        </w:tc>
      </w:tr>
      <w:tr w:rsidR="00E60E47" w:rsidTr="001E5388">
        <w:trPr>
          <w:cantSplit/>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I</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8</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8</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2006</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Arial" w:hAnsi="Arial" w:cs="Arial"/>
                <w:color w:val="000000"/>
              </w:rPr>
              <w:t>■</w:t>
            </w:r>
            <w:r>
              <w:rPr>
                <w:rFonts w:ascii="Calibri" w:hAnsi="Calibri" w:cs="Calibri"/>
                <w:color w:val="000000"/>
              </w:rPr>
              <w:t xml:space="preserve"> </w:t>
            </w:r>
            <w:r>
              <w:rPr>
                <w:rFonts w:ascii="Calibri" w:hAnsi="Calibri"/>
                <w:i/>
                <w:color w:val="000000"/>
              </w:rPr>
              <w:t>Technology Boot Camp for Counselors: Tips, Tricks, and Shortcuts.</w:t>
            </w:r>
            <w:r>
              <w:rPr>
                <w:rFonts w:ascii="Calibri" w:hAnsi="Calibri"/>
                <w:color w:val="000000"/>
              </w:rPr>
              <w:t xml:space="preserve"> Delaware Department of Education, Delaware, PA. Full day training. August 8</w:t>
            </w:r>
            <w:r>
              <w:rPr>
                <w:rFonts w:ascii="Calibri" w:hAnsi="Calibri"/>
                <w:color w:val="000000"/>
                <w:vertAlign w:val="superscript"/>
              </w:rPr>
              <w:t>th</w:t>
            </w:r>
            <w:r>
              <w:rPr>
                <w:rFonts w:ascii="Calibri" w:hAnsi="Calibri"/>
                <w:color w:val="000000"/>
              </w:rPr>
              <w:t>, 2006</w:t>
            </w: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jc w:val="center"/>
              <w:rPr>
                <w:rFonts w:ascii="Calibri" w:hAnsi="Calibri"/>
                <w:color w:val="000000"/>
              </w:rPr>
            </w:pPr>
            <w:r>
              <w:rPr>
                <w:rFonts w:ascii="Calibri" w:hAnsi="Calibri"/>
                <w:color w:val="000000"/>
              </w:rPr>
              <w:t>35</w:t>
            </w:r>
          </w:p>
        </w:tc>
      </w:tr>
      <w:tr w:rsidR="00E60E47" w:rsidTr="001E5388">
        <w:trPr>
          <w:cantSplit/>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I</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7</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20</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2006</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Arial" w:hAnsi="Arial" w:cs="Arial"/>
                <w:color w:val="000000"/>
              </w:rPr>
              <w:t>■</w:t>
            </w:r>
            <w:r>
              <w:rPr>
                <w:rFonts w:ascii="Calibri" w:hAnsi="Calibri" w:cs="Calibri"/>
                <w:color w:val="000000"/>
              </w:rPr>
              <w:t xml:space="preserve"> </w:t>
            </w:r>
            <w:r>
              <w:rPr>
                <w:rFonts w:ascii="Calibri" w:hAnsi="Calibri"/>
                <w:i/>
                <w:color w:val="000000"/>
              </w:rPr>
              <w:t xml:space="preserve">Solution Focused Leadership and Organizational Development: From Good to Great. </w:t>
            </w:r>
            <w:r>
              <w:rPr>
                <w:rFonts w:ascii="Calibri" w:hAnsi="Calibri"/>
                <w:color w:val="000000"/>
              </w:rPr>
              <w:t>(Two, 3-hour content sessions) American School Counselor Association Leadership Development Institute, Boston, MA July 20-24, 2006</w:t>
            </w: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jc w:val="center"/>
              <w:rPr>
                <w:rFonts w:ascii="Calibri" w:hAnsi="Calibri"/>
                <w:color w:val="000000"/>
              </w:rPr>
            </w:pPr>
            <w:r>
              <w:rPr>
                <w:rFonts w:ascii="Calibri" w:hAnsi="Calibri"/>
                <w:color w:val="000000"/>
              </w:rPr>
              <w:t>170</w:t>
            </w:r>
          </w:p>
        </w:tc>
      </w:tr>
      <w:tr w:rsidR="00E60E47" w:rsidTr="001E5388">
        <w:trPr>
          <w:cantSplit/>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lastRenderedPageBreak/>
              <w:t>P</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6</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2006</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Arial" w:hAnsi="Arial" w:cs="Arial"/>
                <w:color w:val="000000"/>
              </w:rPr>
              <w:t>■</w:t>
            </w:r>
            <w:r>
              <w:rPr>
                <w:rFonts w:ascii="Calibri" w:hAnsi="Calibri" w:cs="Calibri"/>
                <w:color w:val="000000"/>
              </w:rPr>
              <w:t xml:space="preserve"> </w:t>
            </w:r>
            <w:r>
              <w:rPr>
                <w:rFonts w:ascii="Calibri" w:hAnsi="Calibri"/>
                <w:i/>
                <w:color w:val="000000"/>
              </w:rPr>
              <w:t>Transforming the School Counselor Education Program's Curriculum to Meet the Needs of all K-12 Children</w:t>
            </w:r>
            <w:r>
              <w:rPr>
                <w:rFonts w:ascii="Calibri" w:hAnsi="Calibri"/>
                <w:color w:val="000000"/>
              </w:rPr>
              <w:t xml:space="preserve">. Transforming School Counseling Conference, Deerfield Beach, FL. June 2, 2006. </w:t>
            </w: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jc w:val="center"/>
              <w:rPr>
                <w:rFonts w:ascii="Calibri" w:hAnsi="Calibri"/>
                <w:color w:val="000000"/>
              </w:rPr>
            </w:pPr>
            <w:r>
              <w:rPr>
                <w:rFonts w:ascii="Calibri" w:hAnsi="Calibri"/>
                <w:color w:val="000000"/>
              </w:rPr>
              <w:t>15</w:t>
            </w:r>
          </w:p>
        </w:tc>
      </w:tr>
      <w:tr w:rsidR="00E60E47" w:rsidTr="001E5388">
        <w:trPr>
          <w:cantSplit/>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I</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4</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21</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2006</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proofErr w:type="gramStart"/>
            <w:r>
              <w:rPr>
                <w:rFonts w:ascii="Arial" w:hAnsi="Arial" w:cs="Arial"/>
                <w:color w:val="000000"/>
              </w:rPr>
              <w:t>■</w:t>
            </w:r>
            <w:r>
              <w:rPr>
                <w:rFonts w:ascii="Calibri" w:hAnsi="Calibri" w:cs="Calibri"/>
                <w:color w:val="000000"/>
              </w:rPr>
              <w:t xml:space="preserve">  </w:t>
            </w:r>
            <w:r>
              <w:rPr>
                <w:rFonts w:ascii="Calibri" w:hAnsi="Calibri"/>
                <w:i/>
                <w:color w:val="000000"/>
              </w:rPr>
              <w:t>Solution</w:t>
            </w:r>
            <w:proofErr w:type="gramEnd"/>
            <w:r>
              <w:rPr>
                <w:rFonts w:ascii="Calibri" w:hAnsi="Calibri"/>
                <w:i/>
                <w:color w:val="000000"/>
              </w:rPr>
              <w:t xml:space="preserve"> Focused Brief Counseling </w:t>
            </w:r>
            <w:r>
              <w:rPr>
                <w:rFonts w:ascii="Calibri" w:hAnsi="Calibri"/>
                <w:color w:val="000000"/>
              </w:rPr>
              <w:t xml:space="preserve">(Full day workshop). Full day workshop. Hillsborough County School Counselors, Tampa, FL. April 4, 2006. </w:t>
            </w: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jc w:val="center"/>
              <w:rPr>
                <w:rFonts w:ascii="Calibri" w:hAnsi="Calibri"/>
                <w:color w:val="000000"/>
              </w:rPr>
            </w:pPr>
            <w:r>
              <w:rPr>
                <w:rFonts w:ascii="Calibri" w:hAnsi="Calibri"/>
                <w:color w:val="000000"/>
              </w:rPr>
              <w:t>90</w:t>
            </w:r>
          </w:p>
        </w:tc>
      </w:tr>
      <w:tr w:rsidR="00E60E47" w:rsidTr="001E5388">
        <w:trPr>
          <w:cantSplit/>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I</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3</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6</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2006</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Arial" w:hAnsi="Arial" w:cs="Arial"/>
                <w:color w:val="000000"/>
              </w:rPr>
              <w:t>■</w:t>
            </w:r>
            <w:r>
              <w:rPr>
                <w:rFonts w:ascii="Calibri" w:hAnsi="Calibri" w:cs="Calibri"/>
                <w:color w:val="000000"/>
              </w:rPr>
              <w:t xml:space="preserve"> </w:t>
            </w:r>
            <w:r>
              <w:rPr>
                <w:rFonts w:ascii="Calibri" w:hAnsi="Calibri"/>
                <w:i/>
                <w:color w:val="000000"/>
              </w:rPr>
              <w:t>Helping Parents to Overcome High Tech Dangers among Children</w:t>
            </w:r>
            <w:r>
              <w:rPr>
                <w:rFonts w:ascii="Calibri" w:hAnsi="Calibri"/>
                <w:color w:val="000000"/>
              </w:rPr>
              <w:t>. Panel Presentation. Sanibel School, Sanibel, FL. March 6th, 2006.</w:t>
            </w: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jc w:val="center"/>
              <w:rPr>
                <w:rFonts w:ascii="Calibri" w:hAnsi="Calibri"/>
                <w:color w:val="000000"/>
              </w:rPr>
            </w:pPr>
            <w:r>
              <w:rPr>
                <w:rFonts w:ascii="Calibri" w:hAnsi="Calibri"/>
                <w:color w:val="000000"/>
              </w:rPr>
              <w:t>40</w:t>
            </w:r>
          </w:p>
        </w:tc>
      </w:tr>
      <w:tr w:rsidR="00E60E47" w:rsidTr="001E5388">
        <w:trPr>
          <w:cantSplit/>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I</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25</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2006</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Arial" w:hAnsi="Arial" w:cs="Arial"/>
                <w:color w:val="000000"/>
              </w:rPr>
              <w:t>■</w:t>
            </w:r>
            <w:r>
              <w:rPr>
                <w:rFonts w:ascii="Calibri" w:hAnsi="Calibri"/>
                <w:color w:val="000000"/>
              </w:rPr>
              <w:t xml:space="preserve"> </w:t>
            </w:r>
            <w:r>
              <w:rPr>
                <w:rFonts w:ascii="Calibri" w:hAnsi="Calibri"/>
                <w:i/>
                <w:color w:val="000000"/>
              </w:rPr>
              <w:t xml:space="preserve">Advanced Solution Focused Brief Counseling </w:t>
            </w:r>
            <w:r>
              <w:rPr>
                <w:rFonts w:ascii="Calibri" w:hAnsi="Calibri"/>
                <w:color w:val="000000"/>
              </w:rPr>
              <w:t>(Full day workshop). Oakland School District School Counselors, Detroit, MI. February 25, 2006.</w:t>
            </w: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jc w:val="center"/>
              <w:rPr>
                <w:rFonts w:ascii="Calibri" w:hAnsi="Calibri"/>
                <w:color w:val="000000"/>
              </w:rPr>
            </w:pPr>
            <w:r>
              <w:rPr>
                <w:rFonts w:ascii="Calibri" w:hAnsi="Calibri"/>
                <w:color w:val="000000"/>
              </w:rPr>
              <w:t>55</w:t>
            </w:r>
          </w:p>
        </w:tc>
      </w:tr>
      <w:tr w:rsidR="00E60E47" w:rsidTr="001E5388">
        <w:trPr>
          <w:cantSplit/>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I</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13</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2006</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Arial" w:hAnsi="Arial" w:cs="Arial"/>
                <w:color w:val="000000"/>
              </w:rPr>
              <w:t>■</w:t>
            </w:r>
            <w:r>
              <w:rPr>
                <w:rFonts w:ascii="Calibri" w:hAnsi="Calibri" w:cs="Calibri"/>
                <w:color w:val="000000"/>
              </w:rPr>
              <w:t xml:space="preserve"> </w:t>
            </w:r>
            <w:r>
              <w:rPr>
                <w:rFonts w:ascii="Calibri" w:hAnsi="Calibri"/>
                <w:i/>
                <w:color w:val="000000"/>
              </w:rPr>
              <w:t>Technology Boot Camp: Data and Word Processing</w:t>
            </w:r>
            <w:r>
              <w:rPr>
                <w:rFonts w:ascii="Calibri" w:hAnsi="Calibri"/>
                <w:color w:val="000000"/>
              </w:rPr>
              <w:t>. Full day workshop. Duvall County School Counselors, Jacksonville, FL. February 13, 2006.</w:t>
            </w: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jc w:val="center"/>
              <w:rPr>
                <w:rFonts w:ascii="Calibri" w:hAnsi="Calibri"/>
                <w:color w:val="000000"/>
              </w:rPr>
            </w:pPr>
            <w:r>
              <w:rPr>
                <w:rFonts w:ascii="Calibri" w:hAnsi="Calibri"/>
                <w:color w:val="000000"/>
              </w:rPr>
              <w:t>75</w:t>
            </w:r>
          </w:p>
        </w:tc>
      </w:tr>
      <w:tr w:rsidR="00E60E47" w:rsidTr="001E5388">
        <w:trPr>
          <w:cantSplit/>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I</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11</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2006</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Arial" w:hAnsi="Arial" w:cs="Arial"/>
                <w:color w:val="000000"/>
              </w:rPr>
              <w:t>■</w:t>
            </w:r>
            <w:r>
              <w:rPr>
                <w:rFonts w:ascii="Calibri" w:hAnsi="Calibri" w:cs="Calibri"/>
                <w:color w:val="000000"/>
              </w:rPr>
              <w:t xml:space="preserve"> </w:t>
            </w:r>
            <w:r>
              <w:rPr>
                <w:rFonts w:ascii="Calibri" w:hAnsi="Calibri"/>
                <w:i/>
                <w:color w:val="000000"/>
              </w:rPr>
              <w:t xml:space="preserve">Solution Focused Brief Counseling </w:t>
            </w:r>
            <w:r>
              <w:rPr>
                <w:rFonts w:ascii="Calibri" w:hAnsi="Calibri"/>
                <w:color w:val="000000"/>
              </w:rPr>
              <w:t>(Full day workshop). Full day workshop. Duvall County School Counselors, Jacksonville, FL. February 11, 2006.</w:t>
            </w: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jc w:val="center"/>
              <w:rPr>
                <w:rFonts w:ascii="Calibri" w:hAnsi="Calibri"/>
                <w:color w:val="000000"/>
              </w:rPr>
            </w:pPr>
          </w:p>
        </w:tc>
      </w:tr>
      <w:tr w:rsidR="00E60E47" w:rsidTr="001E5388">
        <w:trPr>
          <w:cantSplit/>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I</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1</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20</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2006</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Arial" w:hAnsi="Arial" w:cs="Arial"/>
                <w:color w:val="000000"/>
              </w:rPr>
              <w:t>■</w:t>
            </w:r>
            <w:r>
              <w:rPr>
                <w:rFonts w:ascii="Calibri" w:hAnsi="Calibri" w:cs="Calibri"/>
                <w:color w:val="000000"/>
              </w:rPr>
              <w:t xml:space="preserve"> Implementing a Comprehensive School Cou</w:t>
            </w:r>
            <w:r>
              <w:rPr>
                <w:rFonts w:ascii="Calibri" w:hAnsi="Calibri"/>
                <w:color w:val="000000"/>
              </w:rPr>
              <w:t>nseling Program (full day workshop). Harbor Creek School District School Counselors, Erie, PA. November 20, 2006</w:t>
            </w: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jc w:val="center"/>
              <w:rPr>
                <w:rFonts w:ascii="Calibri" w:hAnsi="Calibri"/>
                <w:color w:val="000000"/>
              </w:rPr>
            </w:pPr>
            <w:r>
              <w:rPr>
                <w:rFonts w:ascii="Calibri" w:hAnsi="Calibri"/>
                <w:color w:val="000000"/>
              </w:rPr>
              <w:t>8</w:t>
            </w:r>
          </w:p>
        </w:tc>
      </w:tr>
      <w:tr w:rsidR="00E60E47" w:rsidTr="001E5388">
        <w:trPr>
          <w:cantSplit/>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I</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1</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11</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2006</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Arial" w:hAnsi="Arial" w:cs="Arial"/>
                <w:color w:val="000000"/>
              </w:rPr>
              <w:t>■</w:t>
            </w:r>
            <w:r>
              <w:rPr>
                <w:rFonts w:ascii="Calibri" w:hAnsi="Calibri" w:cs="Calibri"/>
                <w:color w:val="000000"/>
              </w:rPr>
              <w:t xml:space="preserve"> </w:t>
            </w:r>
            <w:r>
              <w:rPr>
                <w:rFonts w:ascii="Calibri" w:hAnsi="Calibri"/>
                <w:i/>
                <w:color w:val="000000"/>
              </w:rPr>
              <w:t xml:space="preserve">Solution Focused Brief Counseling </w:t>
            </w:r>
            <w:r>
              <w:rPr>
                <w:rFonts w:ascii="Calibri" w:hAnsi="Calibri"/>
                <w:color w:val="000000"/>
              </w:rPr>
              <w:t>(Full day workshop). Oakland School District School Counselors, Detroit, MI. January 11, 2006</w:t>
            </w: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jc w:val="center"/>
              <w:rPr>
                <w:rFonts w:ascii="Calibri" w:hAnsi="Calibri"/>
                <w:color w:val="000000"/>
              </w:rPr>
            </w:pPr>
            <w:r>
              <w:rPr>
                <w:rFonts w:ascii="Calibri" w:hAnsi="Calibri"/>
                <w:color w:val="000000"/>
              </w:rPr>
              <w:t>105</w:t>
            </w:r>
          </w:p>
        </w:tc>
      </w:tr>
      <w:tr w:rsidR="00E60E47" w:rsidTr="001E5388">
        <w:trPr>
          <w:cantSplit/>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I</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11</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11</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2005</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Arial" w:hAnsi="Arial" w:cs="Arial"/>
                <w:color w:val="000000"/>
              </w:rPr>
              <w:t>■</w:t>
            </w:r>
            <w:r>
              <w:rPr>
                <w:rFonts w:ascii="Calibri" w:hAnsi="Calibri" w:cs="Calibri"/>
                <w:color w:val="000000"/>
              </w:rPr>
              <w:t xml:space="preserve"> </w:t>
            </w:r>
            <w:r>
              <w:rPr>
                <w:rFonts w:ascii="Calibri" w:hAnsi="Calibri"/>
                <w:i/>
                <w:color w:val="000000"/>
              </w:rPr>
              <w:t xml:space="preserve">Moving Ahead:  The American School Counselor Association's National Model for School Counseling </w:t>
            </w:r>
            <w:r>
              <w:rPr>
                <w:rFonts w:ascii="Calibri" w:hAnsi="Calibri"/>
                <w:color w:val="000000"/>
              </w:rPr>
              <w:t>Programs. Content session for the South Carolina School Counselor Association annual conference, November 11, 2005.</w:t>
            </w: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jc w:val="center"/>
              <w:rPr>
                <w:rFonts w:ascii="Calibri" w:hAnsi="Calibri"/>
                <w:color w:val="000000"/>
              </w:rPr>
            </w:pPr>
            <w:r>
              <w:rPr>
                <w:rFonts w:ascii="Calibri" w:hAnsi="Calibri"/>
                <w:color w:val="000000"/>
              </w:rPr>
              <w:t>45</w:t>
            </w:r>
          </w:p>
        </w:tc>
      </w:tr>
      <w:tr w:rsidR="00E60E47" w:rsidTr="001E5388">
        <w:trPr>
          <w:cantSplit/>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I</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11</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11</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2005</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Arial" w:hAnsi="Arial" w:cs="Arial"/>
                <w:color w:val="000000"/>
              </w:rPr>
              <w:t>■</w:t>
            </w:r>
            <w:r>
              <w:rPr>
                <w:rFonts w:ascii="Calibri" w:hAnsi="Calibri" w:cs="Calibri"/>
                <w:color w:val="000000"/>
              </w:rPr>
              <w:t xml:space="preserve"> </w:t>
            </w:r>
            <w:r>
              <w:rPr>
                <w:rFonts w:ascii="Calibri" w:hAnsi="Calibri"/>
                <w:i/>
                <w:color w:val="000000"/>
              </w:rPr>
              <w:t>Technology Boot Camp: Data Processing</w:t>
            </w:r>
            <w:r>
              <w:rPr>
                <w:rFonts w:ascii="Calibri" w:hAnsi="Calibri"/>
                <w:color w:val="000000"/>
              </w:rPr>
              <w:t>. 3 hour demonstration. South Carolina School Counselor Association annual conference, November 11, 2005.</w:t>
            </w: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jc w:val="center"/>
              <w:rPr>
                <w:rFonts w:ascii="Calibri" w:hAnsi="Calibri"/>
                <w:color w:val="000000"/>
              </w:rPr>
            </w:pPr>
            <w:r>
              <w:rPr>
                <w:rFonts w:ascii="Calibri" w:hAnsi="Calibri"/>
                <w:color w:val="000000"/>
              </w:rPr>
              <w:t>18</w:t>
            </w:r>
          </w:p>
        </w:tc>
      </w:tr>
      <w:tr w:rsidR="00E60E47" w:rsidTr="001E5388">
        <w:trPr>
          <w:cantSplit/>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I</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11</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10</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2005</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Arial" w:hAnsi="Arial" w:cs="Arial"/>
                <w:color w:val="000000"/>
              </w:rPr>
              <w:t>■</w:t>
            </w:r>
            <w:r>
              <w:rPr>
                <w:rFonts w:ascii="Calibri" w:hAnsi="Calibri" w:cs="Calibri"/>
                <w:color w:val="000000"/>
              </w:rPr>
              <w:t xml:space="preserve"> </w:t>
            </w:r>
            <w:r>
              <w:rPr>
                <w:rFonts w:ascii="Calibri" w:hAnsi="Calibri"/>
                <w:i/>
                <w:color w:val="000000"/>
              </w:rPr>
              <w:t xml:space="preserve">Counseling Technology Tips, Tricks, and Shortcuts. </w:t>
            </w:r>
            <w:r>
              <w:rPr>
                <w:rFonts w:ascii="Calibri" w:hAnsi="Calibri"/>
                <w:color w:val="000000"/>
              </w:rPr>
              <w:t xml:space="preserve">3 hour demonstration. South Carolina School Counselor Association annual conference, November 10, 2005. </w:t>
            </w: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jc w:val="center"/>
              <w:rPr>
                <w:rFonts w:ascii="Calibri" w:hAnsi="Calibri"/>
                <w:color w:val="000000"/>
              </w:rPr>
            </w:pPr>
            <w:r>
              <w:rPr>
                <w:rFonts w:ascii="Calibri" w:hAnsi="Calibri"/>
                <w:color w:val="000000"/>
              </w:rPr>
              <w:t>25</w:t>
            </w:r>
          </w:p>
        </w:tc>
      </w:tr>
      <w:tr w:rsidR="00E60E47" w:rsidTr="001E5388">
        <w:trPr>
          <w:cantSplit/>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I</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10</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28</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2005</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proofErr w:type="gramStart"/>
            <w:r>
              <w:rPr>
                <w:rFonts w:ascii="Arial" w:hAnsi="Arial" w:cs="Arial"/>
                <w:color w:val="000000"/>
              </w:rPr>
              <w:t>■</w:t>
            </w:r>
            <w:r>
              <w:rPr>
                <w:rFonts w:ascii="Calibri" w:hAnsi="Calibri" w:cs="Calibri"/>
                <w:color w:val="000000"/>
              </w:rPr>
              <w:t xml:space="preserve">  </w:t>
            </w:r>
            <w:r>
              <w:rPr>
                <w:rFonts w:ascii="Calibri" w:hAnsi="Calibri"/>
                <w:i/>
                <w:color w:val="000000"/>
              </w:rPr>
              <w:t>Solution</w:t>
            </w:r>
            <w:proofErr w:type="gramEnd"/>
            <w:r>
              <w:rPr>
                <w:rFonts w:ascii="Calibri" w:hAnsi="Calibri"/>
                <w:i/>
                <w:color w:val="000000"/>
              </w:rPr>
              <w:t xml:space="preserve"> Focused Brief Counseling </w:t>
            </w:r>
            <w:r>
              <w:rPr>
                <w:rFonts w:ascii="Calibri" w:hAnsi="Calibri"/>
                <w:color w:val="000000"/>
              </w:rPr>
              <w:t xml:space="preserve">(Full day workshop). Lee County School District School Counselors. Fort Myers, FL. October 28, 2005. </w:t>
            </w: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jc w:val="center"/>
              <w:rPr>
                <w:rFonts w:ascii="Calibri" w:hAnsi="Calibri"/>
                <w:color w:val="000000"/>
              </w:rPr>
            </w:pPr>
            <w:r>
              <w:rPr>
                <w:rFonts w:ascii="Calibri" w:hAnsi="Calibri"/>
                <w:color w:val="000000"/>
              </w:rPr>
              <w:t>12</w:t>
            </w:r>
          </w:p>
        </w:tc>
      </w:tr>
      <w:tr w:rsidR="00E60E47" w:rsidTr="001E5388">
        <w:trPr>
          <w:cantSplit/>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I</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10</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07</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2005</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Arial" w:hAnsi="Arial" w:cs="Arial"/>
                <w:color w:val="000000"/>
              </w:rPr>
              <w:t>■</w:t>
            </w:r>
            <w:r>
              <w:rPr>
                <w:rFonts w:ascii="Calibri" w:hAnsi="Calibri" w:cs="Calibri"/>
                <w:color w:val="000000"/>
              </w:rPr>
              <w:t xml:space="preserve"> </w:t>
            </w:r>
            <w:r>
              <w:rPr>
                <w:rFonts w:ascii="Calibri" w:hAnsi="Calibri"/>
                <w:i/>
                <w:color w:val="000000"/>
              </w:rPr>
              <w:t>Sexual Harassment in Schools</w:t>
            </w:r>
            <w:r>
              <w:rPr>
                <w:rFonts w:ascii="Calibri" w:hAnsi="Calibri"/>
                <w:color w:val="000000"/>
              </w:rPr>
              <w:t>. (2 hour). Edison Community College, Fort Myers, FL. October 7, 2005</w:t>
            </w: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jc w:val="center"/>
              <w:rPr>
                <w:rFonts w:ascii="Calibri" w:hAnsi="Calibri"/>
                <w:color w:val="000000"/>
              </w:rPr>
            </w:pPr>
            <w:r>
              <w:rPr>
                <w:rFonts w:ascii="Calibri" w:hAnsi="Calibri"/>
                <w:color w:val="000000"/>
              </w:rPr>
              <w:t>35</w:t>
            </w:r>
          </w:p>
        </w:tc>
      </w:tr>
      <w:tr w:rsidR="00E60E47" w:rsidTr="001E5388">
        <w:trPr>
          <w:cantSplit/>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lastRenderedPageBreak/>
              <w:t>I</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10</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03</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2005</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proofErr w:type="gramStart"/>
            <w:r>
              <w:rPr>
                <w:rFonts w:ascii="Arial" w:hAnsi="Arial" w:cs="Arial"/>
                <w:color w:val="000000"/>
              </w:rPr>
              <w:t>■</w:t>
            </w:r>
            <w:r>
              <w:rPr>
                <w:rFonts w:ascii="Calibri" w:hAnsi="Calibri" w:cs="Calibri"/>
                <w:color w:val="000000"/>
              </w:rPr>
              <w:t xml:space="preserve">  </w:t>
            </w:r>
            <w:r>
              <w:rPr>
                <w:rFonts w:ascii="Calibri" w:hAnsi="Calibri"/>
                <w:i/>
                <w:color w:val="000000"/>
              </w:rPr>
              <w:t>Solution</w:t>
            </w:r>
            <w:proofErr w:type="gramEnd"/>
            <w:r>
              <w:rPr>
                <w:rFonts w:ascii="Calibri" w:hAnsi="Calibri"/>
                <w:i/>
                <w:color w:val="000000"/>
              </w:rPr>
              <w:t xml:space="preserve"> Focused Brief Counseling </w:t>
            </w:r>
            <w:r>
              <w:rPr>
                <w:rFonts w:ascii="Calibri" w:hAnsi="Calibri"/>
                <w:color w:val="000000"/>
              </w:rPr>
              <w:t xml:space="preserve">(Full day workshop). Harbor Creek School District, Erie, PA. October 3, 2005. </w:t>
            </w: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jc w:val="center"/>
              <w:rPr>
                <w:rFonts w:ascii="Calibri" w:hAnsi="Calibri"/>
                <w:color w:val="000000"/>
              </w:rPr>
            </w:pPr>
            <w:r>
              <w:rPr>
                <w:rFonts w:ascii="Calibri" w:hAnsi="Calibri"/>
                <w:color w:val="000000"/>
              </w:rPr>
              <w:t>8</w:t>
            </w:r>
          </w:p>
        </w:tc>
      </w:tr>
      <w:tr w:rsidR="00E60E47" w:rsidTr="001E5388">
        <w:trPr>
          <w:cantSplit/>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I</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8</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22</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2005</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Arial" w:hAnsi="Arial" w:cs="Arial"/>
                <w:color w:val="000000"/>
              </w:rPr>
              <w:t>■</w:t>
            </w:r>
            <w:r>
              <w:rPr>
                <w:rFonts w:ascii="Calibri" w:hAnsi="Calibri" w:cs="Calibri"/>
                <w:color w:val="000000"/>
              </w:rPr>
              <w:t xml:space="preserve"> </w:t>
            </w:r>
            <w:r>
              <w:rPr>
                <w:rFonts w:ascii="Calibri" w:hAnsi="Calibri"/>
                <w:i/>
                <w:color w:val="000000"/>
              </w:rPr>
              <w:t>On-the-Road Technology Overload</w:t>
            </w:r>
            <w:r>
              <w:rPr>
                <w:rFonts w:ascii="Calibri" w:hAnsi="Calibri"/>
                <w:color w:val="000000"/>
              </w:rPr>
              <w:t xml:space="preserve"> (3 hour pre-conference). National Association for College Admission Counseling, </w:t>
            </w:r>
            <w:proofErr w:type="gramStart"/>
            <w:r>
              <w:rPr>
                <w:rFonts w:ascii="Calibri" w:hAnsi="Calibri"/>
                <w:color w:val="000000"/>
              </w:rPr>
              <w:t>Tampa ,</w:t>
            </w:r>
            <w:proofErr w:type="gramEnd"/>
            <w:r>
              <w:rPr>
                <w:rFonts w:ascii="Calibri" w:hAnsi="Calibri"/>
                <w:color w:val="000000"/>
              </w:rPr>
              <w:t xml:space="preserve"> FL. August 21, 2005. </w:t>
            </w: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jc w:val="center"/>
              <w:rPr>
                <w:rFonts w:ascii="Calibri" w:hAnsi="Calibri"/>
                <w:color w:val="000000"/>
              </w:rPr>
            </w:pPr>
            <w:r>
              <w:rPr>
                <w:rFonts w:ascii="Calibri" w:hAnsi="Calibri"/>
                <w:color w:val="000000"/>
              </w:rPr>
              <w:t>9</w:t>
            </w:r>
          </w:p>
        </w:tc>
      </w:tr>
      <w:tr w:rsidR="00E60E47" w:rsidTr="001E5388">
        <w:trPr>
          <w:cantSplit/>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I</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8</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21</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2005</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proofErr w:type="gramStart"/>
            <w:r>
              <w:rPr>
                <w:rFonts w:ascii="Arial" w:hAnsi="Arial" w:cs="Arial"/>
                <w:color w:val="000000"/>
              </w:rPr>
              <w:t>■</w:t>
            </w:r>
            <w:r>
              <w:rPr>
                <w:rFonts w:ascii="Calibri" w:hAnsi="Calibri" w:cs="Calibri"/>
                <w:color w:val="000000"/>
              </w:rPr>
              <w:t xml:space="preserve">  </w:t>
            </w:r>
            <w:r>
              <w:rPr>
                <w:rFonts w:ascii="Calibri" w:hAnsi="Calibri"/>
                <w:i/>
                <w:color w:val="000000"/>
              </w:rPr>
              <w:t>High</w:t>
            </w:r>
            <w:proofErr w:type="gramEnd"/>
            <w:r>
              <w:rPr>
                <w:rFonts w:ascii="Calibri" w:hAnsi="Calibri"/>
                <w:i/>
                <w:color w:val="000000"/>
              </w:rPr>
              <w:t xml:space="preserve"> School Technology Overload </w:t>
            </w:r>
            <w:r>
              <w:rPr>
                <w:rFonts w:ascii="Calibri" w:hAnsi="Calibri"/>
                <w:color w:val="000000"/>
              </w:rPr>
              <w:t xml:space="preserve">(3 hour pre-conference). National Association for College Admission Counseling, </w:t>
            </w:r>
            <w:proofErr w:type="gramStart"/>
            <w:r>
              <w:rPr>
                <w:rFonts w:ascii="Calibri" w:hAnsi="Calibri"/>
                <w:color w:val="000000"/>
              </w:rPr>
              <w:t>Tampa ,</w:t>
            </w:r>
            <w:proofErr w:type="gramEnd"/>
            <w:r>
              <w:rPr>
                <w:rFonts w:ascii="Calibri" w:hAnsi="Calibri"/>
                <w:color w:val="000000"/>
              </w:rPr>
              <w:t xml:space="preserve"> FL. August 21, 2005. </w:t>
            </w: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jc w:val="center"/>
              <w:rPr>
                <w:rFonts w:ascii="Calibri" w:hAnsi="Calibri"/>
                <w:color w:val="000000"/>
              </w:rPr>
            </w:pPr>
            <w:r>
              <w:rPr>
                <w:rFonts w:ascii="Calibri" w:hAnsi="Calibri"/>
                <w:color w:val="000000"/>
              </w:rPr>
              <w:t>15</w:t>
            </w:r>
          </w:p>
        </w:tc>
      </w:tr>
      <w:tr w:rsidR="00E60E47" w:rsidTr="001E5388">
        <w:trPr>
          <w:cantSplit/>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I</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8</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08</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2005</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Arial" w:hAnsi="Arial" w:cs="Arial"/>
                <w:color w:val="000000"/>
              </w:rPr>
              <w:t>■</w:t>
            </w:r>
            <w:r>
              <w:rPr>
                <w:rFonts w:ascii="Calibri" w:hAnsi="Calibri" w:cs="Calibri"/>
                <w:color w:val="000000"/>
              </w:rPr>
              <w:t xml:space="preserve">  </w:t>
            </w:r>
            <w:r>
              <w:rPr>
                <w:rFonts w:ascii="Calibri" w:hAnsi="Calibri"/>
                <w:i/>
                <w:color w:val="000000"/>
              </w:rPr>
              <w:t xml:space="preserve">Sexual Harassment and Bullying Risk Reduction in Schools </w:t>
            </w:r>
            <w:r>
              <w:rPr>
                <w:rFonts w:ascii="Calibri" w:hAnsi="Calibri"/>
                <w:color w:val="000000"/>
              </w:rPr>
              <w:t>(3 hour workshop), Swiss Teacher Summer Institute, Florida Gulf Coast University, Fort Myers, FL. August 8</w:t>
            </w:r>
            <w:r>
              <w:rPr>
                <w:rFonts w:ascii="Calibri" w:hAnsi="Calibri"/>
                <w:color w:val="000000"/>
                <w:vertAlign w:val="superscript"/>
              </w:rPr>
              <w:t>th</w:t>
            </w:r>
            <w:r>
              <w:rPr>
                <w:rFonts w:ascii="Calibri" w:hAnsi="Calibri"/>
                <w:color w:val="000000"/>
              </w:rPr>
              <w:t>, 2005</w:t>
            </w: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jc w:val="center"/>
              <w:rPr>
                <w:rFonts w:ascii="Calibri" w:hAnsi="Calibri"/>
                <w:color w:val="000000"/>
              </w:rPr>
            </w:pPr>
            <w:r>
              <w:rPr>
                <w:rFonts w:ascii="Calibri" w:hAnsi="Calibri"/>
                <w:color w:val="000000"/>
              </w:rPr>
              <w:t>30</w:t>
            </w:r>
          </w:p>
        </w:tc>
      </w:tr>
      <w:tr w:rsidR="00E60E47" w:rsidTr="001E5388">
        <w:trPr>
          <w:cantSplit/>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I</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8</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03</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2005</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proofErr w:type="gramStart"/>
            <w:r>
              <w:rPr>
                <w:rFonts w:ascii="Arial" w:hAnsi="Arial" w:cs="Arial"/>
                <w:color w:val="000000"/>
              </w:rPr>
              <w:t>■</w:t>
            </w:r>
            <w:r>
              <w:rPr>
                <w:rFonts w:ascii="Calibri" w:hAnsi="Calibri" w:cs="Calibri"/>
                <w:color w:val="000000"/>
              </w:rPr>
              <w:t xml:space="preserve">  </w:t>
            </w:r>
            <w:r>
              <w:rPr>
                <w:rFonts w:ascii="Calibri" w:hAnsi="Calibri"/>
                <w:i/>
                <w:color w:val="000000"/>
              </w:rPr>
              <w:t>Solution</w:t>
            </w:r>
            <w:proofErr w:type="gramEnd"/>
            <w:r>
              <w:rPr>
                <w:rFonts w:ascii="Calibri" w:hAnsi="Calibri"/>
                <w:i/>
                <w:color w:val="000000"/>
              </w:rPr>
              <w:t xml:space="preserve"> Focused Brief Counseling </w:t>
            </w:r>
            <w:r>
              <w:rPr>
                <w:rFonts w:ascii="Calibri" w:hAnsi="Calibri"/>
                <w:color w:val="000000"/>
              </w:rPr>
              <w:t xml:space="preserve">(Full day workshop). School District of Lee County School Social Workers, Cape Coral, FL.  August 3, 2005. </w:t>
            </w: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jc w:val="center"/>
              <w:rPr>
                <w:rFonts w:ascii="Calibri" w:hAnsi="Calibri"/>
                <w:color w:val="000000"/>
              </w:rPr>
            </w:pPr>
            <w:r>
              <w:rPr>
                <w:rFonts w:ascii="Calibri" w:hAnsi="Calibri"/>
                <w:color w:val="000000"/>
              </w:rPr>
              <w:t>20</w:t>
            </w:r>
          </w:p>
        </w:tc>
      </w:tr>
      <w:tr w:rsidR="00E60E47" w:rsidTr="001E5388">
        <w:trPr>
          <w:cantSplit/>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I</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7</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20</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2005</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Arial" w:hAnsi="Arial" w:cs="Arial"/>
                <w:color w:val="000000"/>
              </w:rPr>
              <w:t>■</w:t>
            </w:r>
            <w:r>
              <w:rPr>
                <w:rFonts w:ascii="Calibri" w:hAnsi="Calibri" w:cs="Calibri"/>
                <w:color w:val="000000"/>
              </w:rPr>
              <w:t xml:space="preserve"> </w:t>
            </w:r>
            <w:r>
              <w:rPr>
                <w:rFonts w:ascii="Calibri" w:hAnsi="Calibri"/>
                <w:i/>
                <w:color w:val="000000"/>
              </w:rPr>
              <w:t>Policy Governance and Solution Focused Leadership.</w:t>
            </w:r>
            <w:r>
              <w:rPr>
                <w:rFonts w:ascii="Calibri" w:hAnsi="Calibri"/>
                <w:color w:val="000000"/>
              </w:rPr>
              <w:t xml:space="preserve"> American School Counselor Association Leadership Development Institute, Honolulu, Hawaii. July 20</w:t>
            </w:r>
            <w:r>
              <w:rPr>
                <w:rFonts w:ascii="Calibri" w:hAnsi="Calibri"/>
                <w:color w:val="000000"/>
                <w:vertAlign w:val="superscript"/>
              </w:rPr>
              <w:t>th</w:t>
            </w:r>
            <w:r>
              <w:rPr>
                <w:rFonts w:ascii="Calibri" w:hAnsi="Calibri"/>
                <w:color w:val="000000"/>
              </w:rPr>
              <w:t>, 2005.</w:t>
            </w: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jc w:val="center"/>
              <w:rPr>
                <w:rFonts w:ascii="Calibri" w:hAnsi="Calibri"/>
                <w:color w:val="000000"/>
              </w:rPr>
            </w:pPr>
            <w:r>
              <w:rPr>
                <w:rFonts w:ascii="Calibri" w:hAnsi="Calibri"/>
                <w:color w:val="000000"/>
              </w:rPr>
              <w:t>140</w:t>
            </w:r>
          </w:p>
        </w:tc>
      </w:tr>
      <w:tr w:rsidR="00E60E47" w:rsidTr="001E5388">
        <w:trPr>
          <w:cantSplit/>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I</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6</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29</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2005</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Arial" w:hAnsi="Arial" w:cs="Arial"/>
                <w:color w:val="000000"/>
              </w:rPr>
              <w:t>■</w:t>
            </w:r>
            <w:r>
              <w:rPr>
                <w:rFonts w:ascii="Calibri" w:hAnsi="Calibri" w:cs="Calibri"/>
                <w:color w:val="000000"/>
              </w:rPr>
              <w:t xml:space="preserve"> </w:t>
            </w:r>
            <w:r>
              <w:rPr>
                <w:rFonts w:ascii="Calibri" w:hAnsi="Calibri"/>
                <w:i/>
                <w:color w:val="000000"/>
              </w:rPr>
              <w:t xml:space="preserve">Counselor Education Interest Group. </w:t>
            </w:r>
            <w:r>
              <w:rPr>
                <w:rFonts w:ascii="Calibri" w:hAnsi="Calibri"/>
                <w:color w:val="000000"/>
              </w:rPr>
              <w:t>Content session. American School Counselor Association annual conference, Orlando, FL June 29</w:t>
            </w:r>
            <w:r>
              <w:rPr>
                <w:rFonts w:ascii="Calibri" w:hAnsi="Calibri"/>
                <w:color w:val="000000"/>
                <w:vertAlign w:val="superscript"/>
              </w:rPr>
              <w:t>th</w:t>
            </w:r>
            <w:r>
              <w:rPr>
                <w:rFonts w:ascii="Calibri" w:hAnsi="Calibri"/>
                <w:color w:val="000000"/>
              </w:rPr>
              <w:t xml:space="preserve">, 2005. </w:t>
            </w: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jc w:val="center"/>
              <w:rPr>
                <w:rFonts w:ascii="Calibri" w:hAnsi="Calibri"/>
                <w:color w:val="000000"/>
              </w:rPr>
            </w:pPr>
            <w:r>
              <w:rPr>
                <w:rFonts w:ascii="Calibri" w:hAnsi="Calibri"/>
                <w:color w:val="000000"/>
              </w:rPr>
              <w:t>55</w:t>
            </w:r>
          </w:p>
        </w:tc>
      </w:tr>
      <w:tr w:rsidR="00E60E47" w:rsidTr="001E5388">
        <w:trPr>
          <w:cantSplit/>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I</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6</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28</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2005</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Arial" w:hAnsi="Arial" w:cs="Arial"/>
                <w:color w:val="000000"/>
              </w:rPr>
              <w:t>■</w:t>
            </w:r>
            <w:r>
              <w:rPr>
                <w:rFonts w:ascii="Calibri" w:hAnsi="Calibri" w:cs="Calibri"/>
                <w:color w:val="000000"/>
              </w:rPr>
              <w:t xml:space="preserve"> </w:t>
            </w:r>
            <w:r>
              <w:rPr>
                <w:rFonts w:ascii="Calibri" w:hAnsi="Calibri"/>
                <w:i/>
                <w:color w:val="000000"/>
              </w:rPr>
              <w:t xml:space="preserve">Counseling Technology Tips, Tricks, and Shortcuts. </w:t>
            </w:r>
            <w:r>
              <w:rPr>
                <w:rFonts w:ascii="Calibri" w:hAnsi="Calibri"/>
                <w:color w:val="000000"/>
              </w:rPr>
              <w:t>3 hour demonstration. American School Counselor Association annual conference, Orlando, FL. June 28</w:t>
            </w:r>
            <w:r>
              <w:rPr>
                <w:rFonts w:ascii="Calibri" w:hAnsi="Calibri"/>
                <w:color w:val="000000"/>
                <w:vertAlign w:val="superscript"/>
              </w:rPr>
              <w:t>th</w:t>
            </w:r>
            <w:r>
              <w:rPr>
                <w:rFonts w:ascii="Calibri" w:hAnsi="Calibri"/>
                <w:color w:val="000000"/>
              </w:rPr>
              <w:t xml:space="preserve">, 2005. </w:t>
            </w: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jc w:val="center"/>
              <w:rPr>
                <w:rFonts w:ascii="Calibri" w:hAnsi="Calibri"/>
                <w:color w:val="000000"/>
              </w:rPr>
            </w:pPr>
            <w:r>
              <w:rPr>
                <w:rFonts w:ascii="Calibri" w:hAnsi="Calibri"/>
                <w:color w:val="000000"/>
              </w:rPr>
              <w:t>85</w:t>
            </w:r>
          </w:p>
        </w:tc>
      </w:tr>
      <w:tr w:rsidR="00E60E47" w:rsidTr="001E5388">
        <w:trPr>
          <w:cantSplit/>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P</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4</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20</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2005</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Arial" w:hAnsi="Arial" w:cs="Arial"/>
                <w:color w:val="000000"/>
              </w:rPr>
              <w:t>■</w:t>
            </w:r>
            <w:r>
              <w:rPr>
                <w:rFonts w:ascii="Calibri" w:hAnsi="Calibri" w:cs="Calibri"/>
                <w:color w:val="000000"/>
              </w:rPr>
              <w:t xml:space="preserve"> </w:t>
            </w:r>
            <w:r>
              <w:rPr>
                <w:rFonts w:ascii="Calibri" w:hAnsi="Calibri"/>
                <w:i/>
                <w:color w:val="000000"/>
              </w:rPr>
              <w:t xml:space="preserve">Solution Focused Brief Counseling: An Introduction. </w:t>
            </w:r>
            <w:r>
              <w:rPr>
                <w:rFonts w:ascii="Calibri" w:hAnsi="Calibri"/>
                <w:color w:val="000000"/>
              </w:rPr>
              <w:t>1 hour workshop. Rhode Island School Counselor Association Conference. Providence, Rhode Island. April, 20, 2005.</w:t>
            </w: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jc w:val="center"/>
              <w:rPr>
                <w:rFonts w:ascii="Calibri" w:hAnsi="Calibri"/>
                <w:color w:val="000000"/>
              </w:rPr>
            </w:pPr>
            <w:r>
              <w:rPr>
                <w:rFonts w:ascii="Calibri" w:hAnsi="Calibri"/>
                <w:color w:val="000000"/>
              </w:rPr>
              <w:t>46</w:t>
            </w:r>
          </w:p>
        </w:tc>
      </w:tr>
      <w:tr w:rsidR="00E60E47" w:rsidTr="001E5388">
        <w:trPr>
          <w:cantSplit/>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P</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4</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20</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2005</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Arial" w:hAnsi="Arial" w:cs="Arial"/>
                <w:color w:val="000000"/>
              </w:rPr>
              <w:t>■</w:t>
            </w:r>
            <w:r>
              <w:rPr>
                <w:rFonts w:ascii="Calibri" w:hAnsi="Calibri" w:cs="Calibri"/>
                <w:color w:val="000000"/>
              </w:rPr>
              <w:t xml:space="preserve"> </w:t>
            </w:r>
            <w:r>
              <w:rPr>
                <w:rFonts w:ascii="Calibri" w:hAnsi="Calibri"/>
                <w:i/>
                <w:color w:val="000000"/>
              </w:rPr>
              <w:t xml:space="preserve">Counseling Technology Tips, Tricks, and Shortcuts. </w:t>
            </w:r>
            <w:r>
              <w:rPr>
                <w:rFonts w:ascii="Calibri" w:hAnsi="Calibri"/>
                <w:color w:val="000000"/>
              </w:rPr>
              <w:t>1 hour workshop. Rhode Island School Counselor Association Conference. Providence, Rhode Island. April, 20, 2005.</w:t>
            </w: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jc w:val="center"/>
              <w:rPr>
                <w:rFonts w:ascii="Calibri" w:hAnsi="Calibri"/>
                <w:color w:val="000000"/>
              </w:rPr>
            </w:pPr>
            <w:r>
              <w:rPr>
                <w:rFonts w:ascii="Calibri" w:hAnsi="Calibri"/>
                <w:color w:val="000000"/>
              </w:rPr>
              <w:t>45</w:t>
            </w:r>
          </w:p>
        </w:tc>
      </w:tr>
      <w:tr w:rsidR="00E60E47" w:rsidTr="001E5388">
        <w:trPr>
          <w:cantSplit/>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I</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4</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20</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2005</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Arial" w:hAnsi="Arial" w:cs="Arial"/>
                <w:color w:val="000000"/>
              </w:rPr>
              <w:t>■</w:t>
            </w:r>
            <w:r>
              <w:rPr>
                <w:rFonts w:ascii="Calibri" w:hAnsi="Calibri" w:cs="Calibri"/>
                <w:color w:val="000000"/>
              </w:rPr>
              <w:t xml:space="preserve"> </w:t>
            </w:r>
            <w:r>
              <w:rPr>
                <w:rFonts w:ascii="Calibri" w:hAnsi="Calibri"/>
                <w:i/>
                <w:color w:val="000000"/>
              </w:rPr>
              <w:t>School Counseling in a High-Tech World</w:t>
            </w:r>
            <w:r>
              <w:rPr>
                <w:rFonts w:ascii="Calibri" w:hAnsi="Calibri"/>
                <w:color w:val="000000"/>
              </w:rPr>
              <w:t>. Keynote Address. Rhode Island School Counselor Association Conference. Providence, Rhode Island. April, 20, 2005.</w:t>
            </w: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jc w:val="center"/>
              <w:rPr>
                <w:rFonts w:ascii="Calibri" w:hAnsi="Calibri"/>
                <w:color w:val="000000"/>
              </w:rPr>
            </w:pPr>
            <w:r>
              <w:rPr>
                <w:rFonts w:ascii="Calibri" w:hAnsi="Calibri"/>
                <w:color w:val="000000"/>
              </w:rPr>
              <w:t>350</w:t>
            </w:r>
          </w:p>
        </w:tc>
      </w:tr>
      <w:tr w:rsidR="00E60E47" w:rsidTr="001E5388">
        <w:trPr>
          <w:cantSplit/>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I</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4</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29</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2005</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Arial" w:hAnsi="Arial" w:cs="Arial"/>
                <w:color w:val="000000"/>
              </w:rPr>
              <w:t>■</w:t>
            </w:r>
            <w:r>
              <w:rPr>
                <w:rFonts w:ascii="Calibri" w:hAnsi="Calibri" w:cs="Calibri"/>
                <w:color w:val="000000"/>
              </w:rPr>
              <w:t xml:space="preserve"> </w:t>
            </w:r>
            <w:r>
              <w:rPr>
                <w:rFonts w:ascii="Calibri" w:hAnsi="Calibri"/>
                <w:i/>
                <w:color w:val="000000"/>
              </w:rPr>
              <w:t xml:space="preserve">Solution Focused Brief Counseling </w:t>
            </w:r>
            <w:r>
              <w:rPr>
                <w:rFonts w:ascii="Calibri" w:hAnsi="Calibri"/>
                <w:color w:val="000000"/>
              </w:rPr>
              <w:t>(Full day workshop). Florida School Counselor Association Professional Development Institute, Fort Myers, FL. April 29</w:t>
            </w:r>
            <w:r>
              <w:rPr>
                <w:rFonts w:ascii="Calibri" w:hAnsi="Calibri"/>
                <w:color w:val="000000"/>
                <w:vertAlign w:val="superscript"/>
              </w:rPr>
              <w:t>th</w:t>
            </w:r>
            <w:r>
              <w:rPr>
                <w:rFonts w:ascii="Calibri" w:hAnsi="Calibri"/>
                <w:color w:val="000000"/>
              </w:rPr>
              <w:t>, 2005.</w:t>
            </w: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jc w:val="center"/>
              <w:rPr>
                <w:rFonts w:ascii="Calibri" w:hAnsi="Calibri"/>
                <w:color w:val="000000"/>
              </w:rPr>
            </w:pPr>
            <w:r>
              <w:rPr>
                <w:rFonts w:ascii="Calibri" w:hAnsi="Calibri"/>
                <w:color w:val="000000"/>
              </w:rPr>
              <w:t>45</w:t>
            </w:r>
          </w:p>
        </w:tc>
      </w:tr>
      <w:tr w:rsidR="00E60E47" w:rsidTr="001E5388">
        <w:trPr>
          <w:cantSplit/>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I</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4</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15</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2005</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Arial" w:hAnsi="Arial" w:cs="Arial"/>
                <w:color w:val="000000"/>
              </w:rPr>
              <w:t>■</w:t>
            </w:r>
            <w:r>
              <w:rPr>
                <w:rFonts w:ascii="Calibri" w:hAnsi="Calibri" w:cs="Calibri"/>
                <w:color w:val="000000"/>
              </w:rPr>
              <w:t xml:space="preserve"> </w:t>
            </w:r>
            <w:r>
              <w:rPr>
                <w:rFonts w:ascii="Calibri" w:hAnsi="Calibri"/>
                <w:i/>
                <w:color w:val="000000"/>
              </w:rPr>
              <w:t xml:space="preserve">Solution Focused Brief Counseling </w:t>
            </w:r>
            <w:r>
              <w:rPr>
                <w:rFonts w:ascii="Calibri" w:hAnsi="Calibri"/>
                <w:color w:val="000000"/>
              </w:rPr>
              <w:t>(Full day workshop) Oakland County School District, Michigan. April 15</w:t>
            </w:r>
            <w:r>
              <w:rPr>
                <w:rFonts w:ascii="Calibri" w:hAnsi="Calibri"/>
                <w:color w:val="000000"/>
                <w:vertAlign w:val="superscript"/>
              </w:rPr>
              <w:t>th</w:t>
            </w:r>
            <w:r>
              <w:rPr>
                <w:rFonts w:ascii="Calibri" w:hAnsi="Calibri"/>
                <w:color w:val="000000"/>
              </w:rPr>
              <w:t>, 2005.</w:t>
            </w: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jc w:val="center"/>
              <w:rPr>
                <w:rFonts w:ascii="Calibri" w:hAnsi="Calibri"/>
                <w:color w:val="000000"/>
              </w:rPr>
            </w:pPr>
            <w:r>
              <w:rPr>
                <w:rFonts w:ascii="Calibri" w:hAnsi="Calibri"/>
                <w:color w:val="000000"/>
              </w:rPr>
              <w:t>70</w:t>
            </w:r>
          </w:p>
        </w:tc>
      </w:tr>
      <w:tr w:rsidR="00E60E47" w:rsidTr="001E5388">
        <w:trPr>
          <w:cantSplit/>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lastRenderedPageBreak/>
              <w:t>I</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3</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5</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2005</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Arial" w:hAnsi="Arial" w:cs="Arial"/>
                <w:color w:val="000000"/>
              </w:rPr>
              <w:t>■</w:t>
            </w:r>
            <w:r>
              <w:rPr>
                <w:rFonts w:ascii="Calibri" w:hAnsi="Calibri" w:cs="Calibri"/>
                <w:color w:val="000000"/>
              </w:rPr>
              <w:t xml:space="preserve"> </w:t>
            </w:r>
            <w:r>
              <w:rPr>
                <w:rFonts w:ascii="Calibri" w:hAnsi="Calibri"/>
                <w:i/>
                <w:color w:val="000000"/>
              </w:rPr>
              <w:t xml:space="preserve">Leadership &amp; Organizational Development </w:t>
            </w:r>
            <w:r>
              <w:rPr>
                <w:rFonts w:ascii="Calibri" w:hAnsi="Calibri"/>
                <w:color w:val="000000"/>
              </w:rPr>
              <w:t>Keynote Address. North Carolina School Counselor Association Leadership Development Institute. March 5, 2005.</w:t>
            </w: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jc w:val="center"/>
              <w:rPr>
                <w:rFonts w:ascii="Calibri" w:hAnsi="Calibri"/>
                <w:color w:val="000000"/>
              </w:rPr>
            </w:pPr>
            <w:r>
              <w:rPr>
                <w:rFonts w:ascii="Calibri" w:hAnsi="Calibri"/>
                <w:color w:val="000000"/>
              </w:rPr>
              <w:t>20</w:t>
            </w:r>
          </w:p>
        </w:tc>
      </w:tr>
      <w:tr w:rsidR="00E60E47" w:rsidTr="001E5388">
        <w:trPr>
          <w:cantSplit/>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I</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18</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2005</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Arial" w:hAnsi="Arial" w:cs="Arial"/>
                <w:color w:val="000000"/>
              </w:rPr>
              <w:t>■</w:t>
            </w:r>
            <w:r>
              <w:rPr>
                <w:rFonts w:ascii="Calibri" w:hAnsi="Calibri" w:cs="Calibri"/>
                <w:color w:val="000000"/>
              </w:rPr>
              <w:t xml:space="preserve"> </w:t>
            </w:r>
            <w:r>
              <w:rPr>
                <w:rFonts w:ascii="Calibri" w:hAnsi="Calibri"/>
                <w:i/>
                <w:color w:val="000000"/>
              </w:rPr>
              <w:t>Solution Focused Parent/Teacher Conferences (Full day).</w:t>
            </w:r>
            <w:r>
              <w:rPr>
                <w:rFonts w:ascii="Calibri" w:hAnsi="Calibri"/>
                <w:color w:val="000000"/>
              </w:rPr>
              <w:t xml:space="preserve"> Pelican Elementary School, Cape Coral, FL.</w:t>
            </w: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jc w:val="center"/>
              <w:rPr>
                <w:rFonts w:ascii="Calibri" w:hAnsi="Calibri"/>
                <w:color w:val="000000"/>
              </w:rPr>
            </w:pPr>
            <w:r>
              <w:rPr>
                <w:rFonts w:ascii="Calibri" w:hAnsi="Calibri"/>
                <w:color w:val="000000"/>
              </w:rPr>
              <w:t>40</w:t>
            </w:r>
          </w:p>
        </w:tc>
      </w:tr>
      <w:tr w:rsidR="00E60E47" w:rsidTr="001E5388">
        <w:trPr>
          <w:cantSplit/>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I</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4</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2005</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Arial" w:hAnsi="Arial" w:cs="Arial"/>
                <w:color w:val="000000"/>
              </w:rPr>
              <w:t>■</w:t>
            </w:r>
            <w:r>
              <w:rPr>
                <w:rFonts w:ascii="Calibri" w:hAnsi="Calibri" w:cs="Calibri"/>
                <w:color w:val="000000"/>
              </w:rPr>
              <w:t xml:space="preserve"> </w:t>
            </w:r>
            <w:r>
              <w:rPr>
                <w:rFonts w:ascii="Calibri" w:hAnsi="Calibri"/>
                <w:i/>
                <w:color w:val="000000"/>
              </w:rPr>
              <w:t>The Princeton Review's Educator's Summit: Ideas &amp; Practices in Opposition and Alignment.</w:t>
            </w:r>
            <w:r>
              <w:rPr>
                <w:rFonts w:ascii="Calibri" w:hAnsi="Calibri"/>
                <w:color w:val="000000"/>
              </w:rPr>
              <w:t xml:space="preserve"> (Panel Presentation; February 4, 2005). Sanibel Harbor Resort, Sanibel, FL.</w:t>
            </w: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jc w:val="center"/>
              <w:rPr>
                <w:rFonts w:ascii="Calibri" w:hAnsi="Calibri"/>
                <w:color w:val="000000"/>
              </w:rPr>
            </w:pPr>
          </w:p>
        </w:tc>
      </w:tr>
      <w:tr w:rsidR="00E60E47" w:rsidTr="001E5388">
        <w:trPr>
          <w:cantSplit/>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I</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1</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21</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2005</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Arial" w:hAnsi="Arial" w:cs="Arial"/>
                <w:color w:val="000000"/>
              </w:rPr>
              <w:t>■</w:t>
            </w:r>
            <w:r>
              <w:rPr>
                <w:rFonts w:ascii="Calibri" w:hAnsi="Calibri" w:cs="Calibri"/>
                <w:color w:val="000000"/>
              </w:rPr>
              <w:t xml:space="preserve"> </w:t>
            </w:r>
            <w:r>
              <w:rPr>
                <w:rFonts w:ascii="Calibri" w:hAnsi="Calibri"/>
                <w:i/>
                <w:color w:val="000000"/>
              </w:rPr>
              <w:t xml:space="preserve">Solution Focused Brief Counseling </w:t>
            </w:r>
            <w:r>
              <w:rPr>
                <w:rFonts w:ascii="Calibri" w:hAnsi="Calibri"/>
                <w:color w:val="000000"/>
              </w:rPr>
              <w:t>(Full day workshop; January 21, 2005). Monroe County School District, Key West, Florida</w:t>
            </w: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jc w:val="center"/>
              <w:rPr>
                <w:rFonts w:ascii="Calibri" w:hAnsi="Calibri"/>
                <w:color w:val="000000"/>
              </w:rPr>
            </w:pPr>
            <w:r>
              <w:rPr>
                <w:rFonts w:ascii="Calibri" w:hAnsi="Calibri"/>
                <w:color w:val="000000"/>
              </w:rPr>
              <w:t>43</w:t>
            </w:r>
          </w:p>
        </w:tc>
      </w:tr>
      <w:tr w:rsidR="00E60E47" w:rsidTr="001E5388">
        <w:trPr>
          <w:cantSplit/>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I</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11</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19</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2004</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Arial" w:hAnsi="Arial" w:cs="Arial"/>
                <w:color w:val="000000"/>
              </w:rPr>
              <w:t>■</w:t>
            </w:r>
            <w:r>
              <w:rPr>
                <w:rFonts w:ascii="Calibri" w:hAnsi="Calibri" w:cs="Calibri"/>
                <w:color w:val="000000"/>
              </w:rPr>
              <w:t xml:space="preserve"> </w:t>
            </w:r>
            <w:r>
              <w:rPr>
                <w:rFonts w:ascii="Calibri" w:hAnsi="Calibri"/>
                <w:i/>
                <w:color w:val="000000"/>
              </w:rPr>
              <w:t>Connecting Your Professional Organizations to you Daily Work.</w:t>
            </w:r>
            <w:r>
              <w:rPr>
                <w:rFonts w:ascii="Calibri" w:hAnsi="Calibri"/>
                <w:color w:val="000000"/>
              </w:rPr>
              <w:t xml:space="preserve"> Keynote Address. November 19th, 2004. Florida Counseling Association Conference, St. Petersburg, FL. </w:t>
            </w: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jc w:val="center"/>
              <w:rPr>
                <w:rFonts w:ascii="Calibri" w:hAnsi="Calibri"/>
                <w:color w:val="000000"/>
              </w:rPr>
            </w:pPr>
            <w:r>
              <w:rPr>
                <w:rFonts w:ascii="Calibri" w:hAnsi="Calibri"/>
                <w:color w:val="000000"/>
              </w:rPr>
              <w:t>150</w:t>
            </w:r>
          </w:p>
        </w:tc>
      </w:tr>
      <w:tr w:rsidR="00E60E47" w:rsidTr="001E5388">
        <w:trPr>
          <w:cantSplit/>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P</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11</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18</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2004</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Arial" w:hAnsi="Arial" w:cs="Arial"/>
                <w:color w:val="000000"/>
              </w:rPr>
              <w:t>■</w:t>
            </w:r>
            <w:r>
              <w:rPr>
                <w:rFonts w:ascii="Calibri" w:hAnsi="Calibri" w:cs="Calibri"/>
                <w:color w:val="000000"/>
              </w:rPr>
              <w:t xml:space="preserve"> </w:t>
            </w:r>
            <w:r>
              <w:rPr>
                <w:rFonts w:ascii="Calibri" w:hAnsi="Calibri"/>
                <w:i/>
                <w:color w:val="000000"/>
              </w:rPr>
              <w:t xml:space="preserve">Solution Focused Leadership and Organizational Development </w:t>
            </w:r>
            <w:r>
              <w:rPr>
                <w:rFonts w:ascii="Calibri" w:hAnsi="Calibri"/>
                <w:color w:val="000000"/>
              </w:rPr>
              <w:t xml:space="preserve">(3 hour pre-conference workshop; November 18, 2004). Florida Counseling Association Conference, St. Petersburg, FL. </w:t>
            </w: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jc w:val="center"/>
              <w:rPr>
                <w:rFonts w:ascii="Calibri" w:hAnsi="Calibri"/>
                <w:color w:val="000000"/>
              </w:rPr>
            </w:pPr>
            <w:r>
              <w:rPr>
                <w:rFonts w:ascii="Calibri" w:hAnsi="Calibri"/>
                <w:color w:val="000000"/>
              </w:rPr>
              <w:t>35</w:t>
            </w:r>
          </w:p>
        </w:tc>
      </w:tr>
      <w:tr w:rsidR="00E60E47" w:rsidTr="001E5388">
        <w:trPr>
          <w:cantSplit/>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P</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11</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11</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2004</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Arial" w:hAnsi="Arial" w:cs="Arial"/>
                <w:color w:val="000000"/>
              </w:rPr>
              <w:t>■</w:t>
            </w:r>
            <w:r>
              <w:rPr>
                <w:rFonts w:ascii="Calibri" w:hAnsi="Calibri" w:cs="Calibri"/>
                <w:color w:val="000000"/>
              </w:rPr>
              <w:t xml:space="preserve"> </w:t>
            </w:r>
            <w:r>
              <w:rPr>
                <w:rFonts w:ascii="Calibri" w:hAnsi="Calibri"/>
                <w:i/>
                <w:color w:val="000000"/>
              </w:rPr>
              <w:t xml:space="preserve">Multimedia Boot Camp for School Counselors </w:t>
            </w:r>
            <w:r>
              <w:rPr>
                <w:rFonts w:ascii="Calibri" w:hAnsi="Calibri"/>
                <w:color w:val="000000"/>
              </w:rPr>
              <w:t>(1 day pre-conference workshop; November 11th, 2004). South Carolina School Counselor Association Conference, Greenville, SC</w:t>
            </w: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jc w:val="center"/>
              <w:rPr>
                <w:rFonts w:ascii="Calibri" w:hAnsi="Calibri"/>
                <w:color w:val="000000"/>
              </w:rPr>
            </w:pPr>
            <w:r>
              <w:rPr>
                <w:rFonts w:ascii="Calibri" w:hAnsi="Calibri"/>
                <w:color w:val="000000"/>
              </w:rPr>
              <w:t>24</w:t>
            </w:r>
          </w:p>
        </w:tc>
      </w:tr>
      <w:tr w:rsidR="00E60E47" w:rsidTr="001E5388">
        <w:trPr>
          <w:cantSplit/>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I</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11</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2004</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Arial" w:hAnsi="Arial" w:cs="Arial"/>
                <w:color w:val="000000"/>
              </w:rPr>
              <w:t>■</w:t>
            </w:r>
            <w:r>
              <w:rPr>
                <w:rFonts w:ascii="Calibri" w:hAnsi="Calibri" w:cs="Calibri"/>
                <w:color w:val="000000"/>
              </w:rPr>
              <w:t xml:space="preserve"> </w:t>
            </w:r>
            <w:r>
              <w:rPr>
                <w:rFonts w:ascii="Calibri" w:hAnsi="Calibri"/>
                <w:i/>
                <w:color w:val="000000"/>
              </w:rPr>
              <w:t>Solution Focused Brief Counseling (full day)</w:t>
            </w:r>
            <w:r>
              <w:rPr>
                <w:rFonts w:ascii="Calibri" w:hAnsi="Calibri"/>
                <w:color w:val="000000"/>
              </w:rPr>
              <w:t>. Huron Valley School District, Detroit, MI</w:t>
            </w: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jc w:val="center"/>
              <w:rPr>
                <w:rFonts w:ascii="Calibri" w:hAnsi="Calibri"/>
                <w:color w:val="000000"/>
              </w:rPr>
            </w:pPr>
            <w:r>
              <w:rPr>
                <w:rFonts w:ascii="Calibri" w:hAnsi="Calibri"/>
                <w:color w:val="000000"/>
              </w:rPr>
              <w:t>120</w:t>
            </w:r>
          </w:p>
        </w:tc>
      </w:tr>
      <w:tr w:rsidR="00E60E47" w:rsidTr="001E5388">
        <w:trPr>
          <w:cantSplit/>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P</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10</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25</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2004</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Arial" w:hAnsi="Arial" w:cs="Arial"/>
                <w:color w:val="000000"/>
              </w:rPr>
              <w:t>■</w:t>
            </w:r>
            <w:r>
              <w:rPr>
                <w:rFonts w:ascii="Calibri" w:hAnsi="Calibri" w:cs="Calibri"/>
                <w:color w:val="000000"/>
              </w:rPr>
              <w:t xml:space="preserve"> </w:t>
            </w:r>
            <w:r>
              <w:rPr>
                <w:rFonts w:ascii="Calibri" w:hAnsi="Calibri"/>
                <w:i/>
                <w:color w:val="000000"/>
              </w:rPr>
              <w:t>The ASCA National Model for Comprehensive School Counseling Programs</w:t>
            </w:r>
            <w:r>
              <w:rPr>
                <w:rFonts w:ascii="Calibri" w:hAnsi="Calibri"/>
                <w:color w:val="000000"/>
              </w:rPr>
              <w:t>. (Content session), National Association of Pupil Service Administrators, Biloxi, Mississippi.</w:t>
            </w: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jc w:val="center"/>
              <w:rPr>
                <w:rFonts w:ascii="Calibri" w:hAnsi="Calibri"/>
                <w:color w:val="000000"/>
              </w:rPr>
            </w:pPr>
            <w:r>
              <w:rPr>
                <w:rFonts w:ascii="Calibri" w:hAnsi="Calibri"/>
                <w:color w:val="000000"/>
              </w:rPr>
              <w:t>45</w:t>
            </w:r>
          </w:p>
        </w:tc>
      </w:tr>
      <w:tr w:rsidR="00E60E47" w:rsidTr="001E5388">
        <w:trPr>
          <w:cantSplit/>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I</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10</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15</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2004</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Arial" w:hAnsi="Arial" w:cs="Arial"/>
                <w:color w:val="000000"/>
              </w:rPr>
              <w:t>■</w:t>
            </w:r>
            <w:r>
              <w:rPr>
                <w:rFonts w:ascii="Calibri" w:hAnsi="Calibri" w:cs="Calibri"/>
                <w:color w:val="000000"/>
              </w:rPr>
              <w:t xml:space="preserve"> </w:t>
            </w:r>
            <w:r>
              <w:rPr>
                <w:rFonts w:ascii="Calibri" w:hAnsi="Calibri"/>
                <w:i/>
                <w:color w:val="000000"/>
              </w:rPr>
              <w:t>Solution Focused Brief Counseling</w:t>
            </w:r>
            <w:r>
              <w:rPr>
                <w:rFonts w:ascii="Calibri" w:hAnsi="Calibri"/>
                <w:color w:val="000000"/>
              </w:rPr>
              <w:t>. (Full day) Marion County School Counselors, Ocala, FL.</w:t>
            </w: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jc w:val="center"/>
              <w:rPr>
                <w:rFonts w:ascii="Calibri" w:hAnsi="Calibri"/>
                <w:color w:val="000000"/>
              </w:rPr>
            </w:pPr>
            <w:r>
              <w:rPr>
                <w:rFonts w:ascii="Calibri" w:hAnsi="Calibri"/>
                <w:color w:val="000000"/>
              </w:rPr>
              <w:t>80</w:t>
            </w:r>
          </w:p>
        </w:tc>
      </w:tr>
      <w:tr w:rsidR="00E60E47" w:rsidTr="001E5388">
        <w:trPr>
          <w:cantSplit/>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I</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10</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9</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2004</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Arial" w:hAnsi="Arial" w:cs="Arial"/>
                <w:color w:val="000000"/>
              </w:rPr>
              <w:t>■</w:t>
            </w:r>
            <w:r>
              <w:rPr>
                <w:rFonts w:ascii="Calibri" w:hAnsi="Calibri" w:cs="Calibri"/>
                <w:color w:val="000000"/>
              </w:rPr>
              <w:t xml:space="preserve"> </w:t>
            </w:r>
            <w:r>
              <w:rPr>
                <w:rFonts w:ascii="Calibri" w:hAnsi="Calibri"/>
                <w:i/>
                <w:color w:val="000000"/>
              </w:rPr>
              <w:t>The ASCA National Model for Comprehensive School Counseling Programs</w:t>
            </w:r>
            <w:r>
              <w:rPr>
                <w:rFonts w:ascii="Calibri" w:hAnsi="Calibri"/>
                <w:color w:val="000000"/>
              </w:rPr>
              <w:t>. (Full day) American School Counselor Association Midwest Region Meeting, Indianapolis, IN.</w:t>
            </w: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jc w:val="center"/>
              <w:rPr>
                <w:rFonts w:ascii="Calibri" w:hAnsi="Calibri"/>
                <w:color w:val="000000"/>
              </w:rPr>
            </w:pPr>
            <w:r>
              <w:rPr>
                <w:rFonts w:ascii="Calibri" w:hAnsi="Calibri"/>
                <w:color w:val="000000"/>
              </w:rPr>
              <w:t>45</w:t>
            </w:r>
          </w:p>
        </w:tc>
      </w:tr>
      <w:tr w:rsidR="00E60E47" w:rsidTr="001E5388">
        <w:trPr>
          <w:cantSplit/>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I</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10</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1</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2004</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Arial" w:hAnsi="Arial" w:cs="Arial"/>
                <w:color w:val="000000"/>
              </w:rPr>
              <w:t>■</w:t>
            </w:r>
            <w:r>
              <w:rPr>
                <w:rFonts w:ascii="Calibri" w:hAnsi="Calibri" w:cs="Calibri"/>
                <w:color w:val="000000"/>
              </w:rPr>
              <w:t xml:space="preserve"> Solution Focused Brief Counseling (Full day; October 1, 2004). Orange County, FL Cou</w:t>
            </w:r>
            <w:r>
              <w:rPr>
                <w:rFonts w:ascii="Calibri" w:hAnsi="Calibri"/>
                <w:color w:val="000000"/>
              </w:rPr>
              <w:t>nselors, Orlando, FL.</w:t>
            </w: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jc w:val="center"/>
              <w:rPr>
                <w:rFonts w:ascii="Calibri" w:hAnsi="Calibri"/>
                <w:color w:val="000000"/>
              </w:rPr>
            </w:pPr>
            <w:r>
              <w:rPr>
                <w:rFonts w:ascii="Calibri" w:hAnsi="Calibri"/>
                <w:color w:val="000000"/>
              </w:rPr>
              <w:t>200</w:t>
            </w:r>
          </w:p>
        </w:tc>
      </w:tr>
      <w:tr w:rsidR="00E60E47" w:rsidTr="001E5388">
        <w:trPr>
          <w:cantSplit/>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P</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7</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12</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2004</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Arial" w:hAnsi="Arial" w:cs="Arial"/>
                <w:color w:val="000000"/>
              </w:rPr>
              <w:t>■</w:t>
            </w:r>
            <w:r>
              <w:rPr>
                <w:rFonts w:ascii="Calibri" w:hAnsi="Calibri" w:cs="Calibri"/>
                <w:color w:val="000000"/>
              </w:rPr>
              <w:t xml:space="preserve"> The ASCA National Model for Comprehensive School Counseling Programs (content session, July 12, 2004), College Board 30th Annual Summer Institute on College Admissions, Orlando, FL.</w:t>
            </w: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jc w:val="center"/>
              <w:rPr>
                <w:rFonts w:ascii="Calibri" w:hAnsi="Calibri"/>
                <w:color w:val="000000"/>
              </w:rPr>
            </w:pPr>
            <w:r>
              <w:rPr>
                <w:rFonts w:ascii="Calibri" w:hAnsi="Calibri"/>
                <w:color w:val="000000"/>
              </w:rPr>
              <w:t>80</w:t>
            </w:r>
          </w:p>
        </w:tc>
      </w:tr>
      <w:tr w:rsidR="00E60E47" w:rsidTr="001E5388">
        <w:trPr>
          <w:cantSplit/>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P</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7</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12</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2004</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proofErr w:type="gramStart"/>
            <w:r>
              <w:rPr>
                <w:rFonts w:ascii="Arial" w:hAnsi="Arial" w:cs="Arial"/>
                <w:color w:val="000000"/>
              </w:rPr>
              <w:t>■</w:t>
            </w:r>
            <w:r>
              <w:rPr>
                <w:rFonts w:ascii="Calibri" w:hAnsi="Calibri" w:cs="Calibri"/>
                <w:color w:val="000000"/>
              </w:rPr>
              <w:t xml:space="preserve">  </w:t>
            </w:r>
            <w:r>
              <w:rPr>
                <w:rFonts w:ascii="Calibri" w:hAnsi="Calibri"/>
                <w:i/>
                <w:color w:val="000000"/>
              </w:rPr>
              <w:t>Sexual</w:t>
            </w:r>
            <w:proofErr w:type="gramEnd"/>
            <w:r>
              <w:rPr>
                <w:rFonts w:ascii="Calibri" w:hAnsi="Calibri"/>
                <w:i/>
                <w:color w:val="000000"/>
              </w:rPr>
              <w:t xml:space="preserve"> Harassment Risk Reduction Among At-Risk Youth</w:t>
            </w:r>
            <w:r>
              <w:rPr>
                <w:rFonts w:ascii="Calibri" w:hAnsi="Calibri"/>
                <w:color w:val="000000"/>
              </w:rPr>
              <w:t>, International Conference of the American Counseling Association, Pittsburgh, PA (April, 1996).</w:t>
            </w: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jc w:val="center"/>
              <w:rPr>
                <w:rFonts w:ascii="Calibri" w:hAnsi="Calibri"/>
                <w:color w:val="000000"/>
              </w:rPr>
            </w:pPr>
            <w:r>
              <w:rPr>
                <w:rFonts w:ascii="Calibri" w:hAnsi="Calibri"/>
                <w:color w:val="000000"/>
              </w:rPr>
              <w:t>45</w:t>
            </w:r>
          </w:p>
        </w:tc>
      </w:tr>
      <w:tr w:rsidR="00E60E47" w:rsidTr="001E5388">
        <w:trPr>
          <w:cantSplit/>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lastRenderedPageBreak/>
              <w:t>P</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6</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28</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2004</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proofErr w:type="gramStart"/>
            <w:r>
              <w:rPr>
                <w:rFonts w:ascii="Arial" w:hAnsi="Arial" w:cs="Arial"/>
                <w:color w:val="000000"/>
              </w:rPr>
              <w:t>■</w:t>
            </w:r>
            <w:r>
              <w:rPr>
                <w:rFonts w:ascii="Calibri" w:hAnsi="Calibri" w:cs="Calibri"/>
                <w:color w:val="000000"/>
              </w:rPr>
              <w:t xml:space="preserve">  </w:t>
            </w:r>
            <w:r>
              <w:rPr>
                <w:rFonts w:ascii="Calibri" w:hAnsi="Calibri"/>
                <w:i/>
                <w:color w:val="000000"/>
              </w:rPr>
              <w:t>Publishing</w:t>
            </w:r>
            <w:proofErr w:type="gramEnd"/>
            <w:r>
              <w:rPr>
                <w:rFonts w:ascii="Calibri" w:hAnsi="Calibri"/>
                <w:i/>
                <w:color w:val="000000"/>
              </w:rPr>
              <w:t xml:space="preserve"> in the Professional School Counseling Journal (content session)</w:t>
            </w:r>
            <w:r>
              <w:rPr>
                <w:rFonts w:ascii="Calibri" w:hAnsi="Calibri"/>
                <w:color w:val="000000"/>
              </w:rPr>
              <w:t>. American School Counselor Association conference, Reno, Nevada.</w:t>
            </w: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jc w:val="center"/>
              <w:rPr>
                <w:rFonts w:ascii="Calibri" w:hAnsi="Calibri"/>
                <w:color w:val="000000"/>
              </w:rPr>
            </w:pPr>
            <w:r>
              <w:rPr>
                <w:rFonts w:ascii="Calibri" w:hAnsi="Calibri"/>
                <w:color w:val="000000"/>
              </w:rPr>
              <w:t>75</w:t>
            </w:r>
          </w:p>
        </w:tc>
      </w:tr>
      <w:tr w:rsidR="00E60E47" w:rsidTr="001E5388">
        <w:trPr>
          <w:cantSplit/>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I</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6</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8</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2004</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Arial" w:hAnsi="Arial" w:cs="Arial"/>
                <w:color w:val="000000"/>
              </w:rPr>
              <w:t>■</w:t>
            </w:r>
            <w:r>
              <w:rPr>
                <w:rFonts w:ascii="Calibri" w:hAnsi="Calibri" w:cs="Calibri"/>
                <w:color w:val="000000"/>
              </w:rPr>
              <w:t xml:space="preserve"> </w:t>
            </w:r>
            <w:r>
              <w:rPr>
                <w:rFonts w:ascii="Calibri" w:hAnsi="Calibri"/>
                <w:i/>
                <w:color w:val="000000"/>
              </w:rPr>
              <w:t xml:space="preserve">Internet </w:t>
            </w:r>
            <w:proofErr w:type="spellStart"/>
            <w:r>
              <w:rPr>
                <w:rFonts w:ascii="Calibri" w:hAnsi="Calibri"/>
                <w:i/>
                <w:color w:val="000000"/>
              </w:rPr>
              <w:t>Bootcamp</w:t>
            </w:r>
            <w:proofErr w:type="spellEnd"/>
            <w:r>
              <w:rPr>
                <w:rFonts w:ascii="Calibri" w:hAnsi="Calibri"/>
                <w:i/>
                <w:color w:val="000000"/>
              </w:rPr>
              <w:t xml:space="preserve"> for Counselors (full day conference)</w:t>
            </w:r>
            <w:r>
              <w:rPr>
                <w:rFonts w:ascii="Calibri" w:hAnsi="Calibri"/>
                <w:color w:val="000000"/>
              </w:rPr>
              <w:t xml:space="preserve">. Palm Beach County, Florida. </w:t>
            </w: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jc w:val="center"/>
              <w:rPr>
                <w:rFonts w:ascii="Calibri" w:hAnsi="Calibri"/>
                <w:color w:val="000000"/>
              </w:rPr>
            </w:pPr>
            <w:r>
              <w:rPr>
                <w:rFonts w:ascii="Calibri" w:hAnsi="Calibri"/>
                <w:color w:val="000000"/>
              </w:rPr>
              <w:t>40</w:t>
            </w:r>
          </w:p>
        </w:tc>
      </w:tr>
      <w:tr w:rsidR="00E60E47" w:rsidTr="001E5388">
        <w:trPr>
          <w:cantSplit/>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P</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5</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29</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2004</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proofErr w:type="gramStart"/>
            <w:r>
              <w:rPr>
                <w:rFonts w:ascii="Arial" w:hAnsi="Arial" w:cs="Arial"/>
                <w:color w:val="000000"/>
              </w:rPr>
              <w:t>■</w:t>
            </w:r>
            <w:r>
              <w:rPr>
                <w:rFonts w:ascii="Calibri" w:hAnsi="Calibri" w:cs="Calibri"/>
                <w:color w:val="000000"/>
              </w:rPr>
              <w:t xml:space="preserve">  </w:t>
            </w:r>
            <w:r>
              <w:rPr>
                <w:rFonts w:ascii="Calibri" w:hAnsi="Calibri"/>
                <w:i/>
                <w:color w:val="000000"/>
              </w:rPr>
              <w:t>Website</w:t>
            </w:r>
            <w:proofErr w:type="gramEnd"/>
            <w:r>
              <w:rPr>
                <w:rFonts w:ascii="Calibri" w:hAnsi="Calibri"/>
                <w:i/>
                <w:color w:val="000000"/>
              </w:rPr>
              <w:t xml:space="preserve"> Development Technology </w:t>
            </w:r>
            <w:proofErr w:type="spellStart"/>
            <w:r>
              <w:rPr>
                <w:rFonts w:ascii="Calibri" w:hAnsi="Calibri"/>
                <w:i/>
                <w:color w:val="000000"/>
              </w:rPr>
              <w:t>Bootcamp</w:t>
            </w:r>
            <w:proofErr w:type="spellEnd"/>
            <w:r>
              <w:rPr>
                <w:rFonts w:ascii="Calibri" w:hAnsi="Calibri"/>
                <w:i/>
                <w:color w:val="000000"/>
              </w:rPr>
              <w:t xml:space="preserve"> for School Counselors</w:t>
            </w:r>
            <w:r>
              <w:rPr>
                <w:rFonts w:ascii="Calibri" w:hAnsi="Calibri"/>
                <w:color w:val="000000"/>
              </w:rPr>
              <w:t>. (Full day; May 29th, 2004) Pennsylvania School Counselor Association, State College, PA.</w:t>
            </w: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jc w:val="center"/>
              <w:rPr>
                <w:rFonts w:ascii="Calibri" w:hAnsi="Calibri"/>
                <w:color w:val="000000"/>
              </w:rPr>
            </w:pPr>
            <w:r>
              <w:rPr>
                <w:rFonts w:ascii="Calibri" w:hAnsi="Calibri"/>
                <w:color w:val="000000"/>
              </w:rPr>
              <w:t>28</w:t>
            </w:r>
          </w:p>
        </w:tc>
      </w:tr>
      <w:tr w:rsidR="00E60E47" w:rsidTr="001E5388">
        <w:trPr>
          <w:cantSplit/>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P</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5</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7</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2004</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proofErr w:type="gramStart"/>
            <w:r>
              <w:rPr>
                <w:rFonts w:ascii="Arial" w:hAnsi="Arial" w:cs="Arial"/>
                <w:color w:val="000000"/>
              </w:rPr>
              <w:t>■</w:t>
            </w:r>
            <w:r>
              <w:rPr>
                <w:rFonts w:ascii="Calibri" w:hAnsi="Calibri" w:cs="Calibri"/>
                <w:color w:val="000000"/>
              </w:rPr>
              <w:t xml:space="preserve">  </w:t>
            </w:r>
            <w:r>
              <w:rPr>
                <w:rFonts w:ascii="Calibri" w:hAnsi="Calibri"/>
                <w:i/>
                <w:color w:val="000000"/>
              </w:rPr>
              <w:t>Starting</w:t>
            </w:r>
            <w:proofErr w:type="gramEnd"/>
            <w:r>
              <w:rPr>
                <w:rFonts w:ascii="Calibri" w:hAnsi="Calibri"/>
                <w:i/>
                <w:color w:val="000000"/>
              </w:rPr>
              <w:t xml:space="preserve"> Your Mediation Program</w:t>
            </w:r>
            <w:r>
              <w:rPr>
                <w:rFonts w:ascii="Calibri" w:hAnsi="Calibri"/>
                <w:color w:val="000000"/>
              </w:rPr>
              <w:t>. (Content Session; May 7th, 2004). Montana School Counselor Association, Bozeman, MT.</w:t>
            </w: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jc w:val="center"/>
              <w:rPr>
                <w:rFonts w:ascii="Calibri" w:hAnsi="Calibri"/>
                <w:color w:val="000000"/>
              </w:rPr>
            </w:pPr>
            <w:r>
              <w:rPr>
                <w:rFonts w:ascii="Calibri" w:hAnsi="Calibri"/>
                <w:color w:val="000000"/>
              </w:rPr>
              <w:t>68</w:t>
            </w:r>
          </w:p>
        </w:tc>
      </w:tr>
      <w:tr w:rsidR="00E60E47" w:rsidTr="001E5388">
        <w:trPr>
          <w:cantSplit/>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P</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5</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6</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2004</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Arial" w:hAnsi="Arial" w:cs="Arial"/>
                <w:color w:val="000000"/>
              </w:rPr>
              <w:t>■</w:t>
            </w:r>
            <w:r>
              <w:rPr>
                <w:rFonts w:ascii="Calibri" w:hAnsi="Calibri" w:cs="Calibri"/>
                <w:color w:val="000000"/>
              </w:rPr>
              <w:t xml:space="preserve"> </w:t>
            </w:r>
            <w:r>
              <w:rPr>
                <w:rFonts w:ascii="Calibri" w:hAnsi="Calibri"/>
                <w:i/>
                <w:color w:val="000000"/>
              </w:rPr>
              <w:t>Solution Focused Brief Counseling</w:t>
            </w:r>
            <w:r>
              <w:rPr>
                <w:rFonts w:ascii="Calibri" w:hAnsi="Calibri"/>
                <w:color w:val="000000"/>
              </w:rPr>
              <w:t>. (Content Session; May 6th, 2004). Montana School Counselor Association, Bozeman, MT.</w:t>
            </w: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jc w:val="center"/>
              <w:rPr>
                <w:rFonts w:ascii="Calibri" w:hAnsi="Calibri"/>
                <w:color w:val="000000"/>
              </w:rPr>
            </w:pPr>
            <w:r>
              <w:rPr>
                <w:rFonts w:ascii="Calibri" w:hAnsi="Calibri"/>
                <w:color w:val="000000"/>
              </w:rPr>
              <w:t>75</w:t>
            </w:r>
          </w:p>
        </w:tc>
      </w:tr>
      <w:tr w:rsidR="00E60E47" w:rsidTr="001E5388">
        <w:trPr>
          <w:cantSplit/>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P</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5</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6</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2004</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Arial" w:hAnsi="Arial" w:cs="Arial"/>
                <w:color w:val="000000"/>
              </w:rPr>
              <w:t>■</w:t>
            </w:r>
            <w:r>
              <w:rPr>
                <w:rFonts w:ascii="Calibri" w:hAnsi="Calibri" w:cs="Calibri"/>
                <w:color w:val="000000"/>
              </w:rPr>
              <w:t xml:space="preserve"> </w:t>
            </w:r>
            <w:r>
              <w:rPr>
                <w:rFonts w:ascii="Calibri" w:hAnsi="Calibri"/>
                <w:i/>
                <w:color w:val="000000"/>
              </w:rPr>
              <w:t>ASCA Question or Two</w:t>
            </w:r>
            <w:r>
              <w:rPr>
                <w:rFonts w:ascii="Calibri" w:hAnsi="Calibri"/>
                <w:color w:val="000000"/>
              </w:rPr>
              <w:t>. (Plenary Discussion Session; May 6th, 2004). Montana School Counselor Association, Bozeman, MT.</w:t>
            </w: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jc w:val="center"/>
              <w:rPr>
                <w:rFonts w:ascii="Calibri" w:hAnsi="Calibri"/>
                <w:color w:val="000000"/>
              </w:rPr>
            </w:pPr>
            <w:r>
              <w:rPr>
                <w:rFonts w:ascii="Calibri" w:hAnsi="Calibri"/>
                <w:color w:val="000000"/>
              </w:rPr>
              <w:t>59</w:t>
            </w:r>
          </w:p>
        </w:tc>
      </w:tr>
      <w:tr w:rsidR="00E60E47" w:rsidTr="001E5388">
        <w:trPr>
          <w:cantSplit/>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P</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4</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16</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2004</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Arial" w:hAnsi="Arial" w:cs="Arial"/>
                <w:color w:val="000000"/>
              </w:rPr>
              <w:t>■</w:t>
            </w:r>
            <w:r>
              <w:rPr>
                <w:rFonts w:ascii="Calibri" w:hAnsi="Calibri" w:cs="Calibri"/>
                <w:color w:val="000000"/>
              </w:rPr>
              <w:t xml:space="preserve"> </w:t>
            </w:r>
            <w:r>
              <w:rPr>
                <w:rFonts w:ascii="Calibri" w:hAnsi="Calibri"/>
                <w:i/>
                <w:color w:val="000000"/>
              </w:rPr>
              <w:t>Solution Focused Brief Counseling (Full day)</w:t>
            </w:r>
            <w:r>
              <w:rPr>
                <w:rFonts w:ascii="Calibri" w:hAnsi="Calibri"/>
                <w:color w:val="000000"/>
              </w:rPr>
              <w:t>. Florida School Counselor Association, Florida Gulf Coast University, Fort Myers, FL.</w:t>
            </w: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jc w:val="center"/>
              <w:rPr>
                <w:rFonts w:ascii="Calibri" w:hAnsi="Calibri"/>
                <w:color w:val="000000"/>
              </w:rPr>
            </w:pPr>
            <w:r>
              <w:rPr>
                <w:rFonts w:ascii="Calibri" w:hAnsi="Calibri"/>
                <w:color w:val="000000"/>
              </w:rPr>
              <w:t>27</w:t>
            </w:r>
          </w:p>
        </w:tc>
      </w:tr>
      <w:tr w:rsidR="00E60E47" w:rsidTr="001E5388">
        <w:trPr>
          <w:cantSplit/>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P</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3</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25</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2004</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Arial" w:hAnsi="Arial" w:cs="Arial"/>
                <w:color w:val="000000"/>
              </w:rPr>
              <w:t>■</w:t>
            </w:r>
            <w:r>
              <w:rPr>
                <w:rFonts w:ascii="Calibri" w:hAnsi="Calibri" w:cs="Calibri"/>
                <w:color w:val="000000"/>
              </w:rPr>
              <w:t xml:space="preserve"> </w:t>
            </w:r>
            <w:r>
              <w:rPr>
                <w:rFonts w:ascii="Calibri" w:hAnsi="Calibri"/>
                <w:i/>
                <w:color w:val="000000"/>
              </w:rPr>
              <w:t xml:space="preserve">Internet and Multimedia Technology </w:t>
            </w:r>
            <w:proofErr w:type="spellStart"/>
            <w:r>
              <w:rPr>
                <w:rFonts w:ascii="Calibri" w:hAnsi="Calibri"/>
                <w:i/>
                <w:color w:val="000000"/>
              </w:rPr>
              <w:t>Bootcamp</w:t>
            </w:r>
            <w:proofErr w:type="spellEnd"/>
            <w:r>
              <w:rPr>
                <w:rFonts w:ascii="Calibri" w:hAnsi="Calibri"/>
                <w:i/>
                <w:color w:val="000000"/>
              </w:rPr>
              <w:t xml:space="preserve"> for School Counselors (2 days; March 25-26, 2004).</w:t>
            </w:r>
            <w:r>
              <w:rPr>
                <w:rFonts w:ascii="Calibri" w:hAnsi="Calibri"/>
                <w:color w:val="000000"/>
              </w:rPr>
              <w:t xml:space="preserve"> Western Massachusetts School Counselor Association.</w:t>
            </w: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jc w:val="center"/>
              <w:rPr>
                <w:rFonts w:ascii="Calibri" w:hAnsi="Calibri"/>
                <w:color w:val="000000"/>
              </w:rPr>
            </w:pPr>
            <w:r>
              <w:rPr>
                <w:rFonts w:ascii="Calibri" w:hAnsi="Calibri"/>
                <w:color w:val="000000"/>
              </w:rPr>
              <w:t>40</w:t>
            </w:r>
          </w:p>
        </w:tc>
      </w:tr>
      <w:tr w:rsidR="00E60E47" w:rsidTr="001E5388">
        <w:trPr>
          <w:cantSplit/>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I</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3</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5</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2004</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Arial" w:hAnsi="Arial" w:cs="Arial"/>
                <w:color w:val="000000"/>
              </w:rPr>
              <w:t>■</w:t>
            </w:r>
            <w:r>
              <w:rPr>
                <w:rFonts w:ascii="Calibri" w:hAnsi="Calibri" w:cs="Calibri"/>
                <w:color w:val="000000"/>
              </w:rPr>
              <w:t xml:space="preserve"> </w:t>
            </w:r>
            <w:r>
              <w:rPr>
                <w:rFonts w:ascii="Calibri" w:hAnsi="Calibri"/>
                <w:i/>
                <w:color w:val="000000"/>
              </w:rPr>
              <w:t>Solution Focused Brief Counseling.</w:t>
            </w:r>
            <w:r>
              <w:rPr>
                <w:rFonts w:ascii="Calibri" w:hAnsi="Calibri"/>
                <w:color w:val="000000"/>
              </w:rPr>
              <w:t xml:space="preserve"> (Full day; March, 5</w:t>
            </w:r>
            <w:r>
              <w:rPr>
                <w:rFonts w:ascii="Calibri" w:hAnsi="Calibri"/>
                <w:color w:val="000000"/>
                <w:vertAlign w:val="superscript"/>
              </w:rPr>
              <w:t>th</w:t>
            </w:r>
            <w:r>
              <w:rPr>
                <w:rFonts w:ascii="Calibri" w:hAnsi="Calibri"/>
                <w:color w:val="000000"/>
              </w:rPr>
              <w:t>, 2004). St. Paul Public Schools, St. Paul, MN</w:t>
            </w: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jc w:val="center"/>
              <w:rPr>
                <w:rFonts w:ascii="Calibri" w:hAnsi="Calibri"/>
                <w:color w:val="000000"/>
              </w:rPr>
            </w:pPr>
            <w:r>
              <w:rPr>
                <w:rFonts w:ascii="Calibri" w:hAnsi="Calibri"/>
                <w:color w:val="000000"/>
              </w:rPr>
              <w:t>85</w:t>
            </w:r>
          </w:p>
        </w:tc>
      </w:tr>
      <w:tr w:rsidR="00E60E47" w:rsidTr="001E5388">
        <w:trPr>
          <w:cantSplit/>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P</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2</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25</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2004</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Arial" w:hAnsi="Arial" w:cs="Arial"/>
                <w:color w:val="000000"/>
              </w:rPr>
              <w:t>■</w:t>
            </w:r>
            <w:r>
              <w:rPr>
                <w:rFonts w:ascii="Calibri" w:hAnsi="Calibri" w:cs="Calibri"/>
                <w:color w:val="000000"/>
              </w:rPr>
              <w:t xml:space="preserve"> </w:t>
            </w:r>
            <w:r>
              <w:rPr>
                <w:rFonts w:ascii="Calibri" w:hAnsi="Calibri"/>
                <w:i/>
                <w:color w:val="000000"/>
              </w:rPr>
              <w:t>The ASCA National Model Overview.</w:t>
            </w:r>
            <w:r>
              <w:rPr>
                <w:rFonts w:ascii="Calibri" w:hAnsi="Calibri"/>
                <w:color w:val="000000"/>
              </w:rPr>
              <w:t xml:space="preserve"> (Content session; February 25</w:t>
            </w:r>
            <w:r>
              <w:rPr>
                <w:rFonts w:ascii="Calibri" w:hAnsi="Calibri"/>
                <w:color w:val="000000"/>
                <w:vertAlign w:val="superscript"/>
              </w:rPr>
              <w:t>th</w:t>
            </w:r>
            <w:r>
              <w:rPr>
                <w:rFonts w:ascii="Calibri" w:hAnsi="Calibri"/>
                <w:color w:val="000000"/>
              </w:rPr>
              <w:t>, 2004). Wisconsin School Counselor Association conference, Stephens Point, WI.</w:t>
            </w: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jc w:val="center"/>
              <w:rPr>
                <w:rFonts w:ascii="Calibri" w:hAnsi="Calibri"/>
                <w:color w:val="000000"/>
              </w:rPr>
            </w:pPr>
            <w:r>
              <w:rPr>
                <w:rFonts w:ascii="Calibri" w:hAnsi="Calibri"/>
                <w:color w:val="000000"/>
              </w:rPr>
              <w:t>55</w:t>
            </w:r>
          </w:p>
        </w:tc>
      </w:tr>
      <w:tr w:rsidR="00E60E47" w:rsidTr="001E5388">
        <w:trPr>
          <w:cantSplit/>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I</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2</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25</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2004</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Arial" w:hAnsi="Arial" w:cs="Arial"/>
                <w:color w:val="000000"/>
              </w:rPr>
              <w:t>■</w:t>
            </w:r>
            <w:r>
              <w:rPr>
                <w:rFonts w:ascii="Calibri" w:hAnsi="Calibri" w:cs="Calibri"/>
                <w:color w:val="000000"/>
              </w:rPr>
              <w:t xml:space="preserve"> </w:t>
            </w:r>
            <w:r>
              <w:rPr>
                <w:rFonts w:ascii="Calibri" w:hAnsi="Calibri"/>
                <w:i/>
                <w:color w:val="000000"/>
              </w:rPr>
              <w:t>Hot Issues in School Counseling Panel Presentation.</w:t>
            </w:r>
            <w:r>
              <w:rPr>
                <w:rFonts w:ascii="Calibri" w:hAnsi="Calibri"/>
                <w:color w:val="000000"/>
              </w:rPr>
              <w:t xml:space="preserve"> (Content session; February 25</w:t>
            </w:r>
            <w:r>
              <w:rPr>
                <w:rFonts w:ascii="Calibri" w:hAnsi="Calibri"/>
                <w:color w:val="000000"/>
                <w:vertAlign w:val="superscript"/>
              </w:rPr>
              <w:t>th</w:t>
            </w:r>
            <w:r>
              <w:rPr>
                <w:rFonts w:ascii="Calibri" w:hAnsi="Calibri"/>
                <w:color w:val="000000"/>
              </w:rPr>
              <w:t>, 2004). Wisconsin School Counselor Association conference, Stephens Point, WI.</w:t>
            </w: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jc w:val="center"/>
              <w:rPr>
                <w:rFonts w:ascii="Calibri" w:hAnsi="Calibri"/>
                <w:color w:val="000000"/>
              </w:rPr>
            </w:pPr>
            <w:r>
              <w:rPr>
                <w:rFonts w:ascii="Calibri" w:hAnsi="Calibri"/>
                <w:color w:val="000000"/>
              </w:rPr>
              <w:t>55</w:t>
            </w:r>
          </w:p>
        </w:tc>
      </w:tr>
      <w:tr w:rsidR="00E60E47" w:rsidTr="001E5388">
        <w:trPr>
          <w:cantSplit/>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I</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2</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13</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2004</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Arial" w:hAnsi="Arial" w:cs="Arial"/>
                <w:color w:val="000000"/>
              </w:rPr>
              <w:t>■</w:t>
            </w:r>
            <w:r>
              <w:rPr>
                <w:rFonts w:ascii="Calibri" w:hAnsi="Calibri" w:cs="Calibri"/>
                <w:color w:val="000000"/>
              </w:rPr>
              <w:t xml:space="preserve"> </w:t>
            </w:r>
            <w:r>
              <w:rPr>
                <w:rFonts w:ascii="Calibri" w:hAnsi="Calibri"/>
                <w:i/>
                <w:color w:val="000000"/>
              </w:rPr>
              <w:t xml:space="preserve">What Works in School </w:t>
            </w:r>
            <w:proofErr w:type="gramStart"/>
            <w:r>
              <w:rPr>
                <w:rFonts w:ascii="Calibri" w:hAnsi="Calibri"/>
                <w:i/>
                <w:color w:val="000000"/>
              </w:rPr>
              <w:t>Counseling</w:t>
            </w:r>
            <w:r>
              <w:rPr>
                <w:rFonts w:ascii="Calibri" w:hAnsi="Calibri"/>
                <w:color w:val="000000"/>
              </w:rPr>
              <w:t>.</w:t>
            </w:r>
            <w:proofErr w:type="gramEnd"/>
            <w:r>
              <w:rPr>
                <w:rFonts w:ascii="Calibri" w:hAnsi="Calibri"/>
                <w:color w:val="000000"/>
              </w:rPr>
              <w:t xml:space="preserve"> (Keynote address; February 13</w:t>
            </w:r>
            <w:r>
              <w:rPr>
                <w:rFonts w:ascii="Calibri" w:hAnsi="Calibri"/>
                <w:color w:val="000000"/>
                <w:vertAlign w:val="superscript"/>
              </w:rPr>
              <w:t>th</w:t>
            </w:r>
            <w:r>
              <w:rPr>
                <w:rFonts w:ascii="Calibri" w:hAnsi="Calibri"/>
                <w:color w:val="000000"/>
              </w:rPr>
              <w:t>, 2004). Dade County Counselors Association Annual Awards Ceremony</w:t>
            </w: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jc w:val="center"/>
              <w:rPr>
                <w:rFonts w:ascii="Calibri" w:hAnsi="Calibri"/>
                <w:color w:val="000000"/>
              </w:rPr>
            </w:pPr>
            <w:r>
              <w:rPr>
                <w:rFonts w:ascii="Calibri" w:hAnsi="Calibri"/>
                <w:color w:val="000000"/>
              </w:rPr>
              <w:t>800</w:t>
            </w:r>
          </w:p>
        </w:tc>
      </w:tr>
      <w:tr w:rsidR="00E60E47" w:rsidTr="001E5388">
        <w:trPr>
          <w:cantSplit/>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I</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2</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7</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2004</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Arial" w:hAnsi="Arial" w:cs="Arial"/>
                <w:color w:val="000000"/>
              </w:rPr>
              <w:t>■</w:t>
            </w:r>
            <w:r>
              <w:rPr>
                <w:rFonts w:ascii="Calibri" w:hAnsi="Calibri" w:cs="Calibri"/>
                <w:color w:val="000000"/>
              </w:rPr>
              <w:t xml:space="preserve"> </w:t>
            </w:r>
            <w:r>
              <w:rPr>
                <w:rFonts w:ascii="Calibri" w:hAnsi="Calibri"/>
                <w:i/>
                <w:color w:val="000000"/>
              </w:rPr>
              <w:t>Using Microsoft Excel™ to Facilitate Accountability.</w:t>
            </w:r>
            <w:r>
              <w:rPr>
                <w:rFonts w:ascii="Calibri" w:hAnsi="Calibri"/>
                <w:color w:val="000000"/>
              </w:rPr>
              <w:t xml:space="preserve">  (Half Day workshop; February 7</w:t>
            </w:r>
            <w:r>
              <w:rPr>
                <w:rFonts w:ascii="Calibri" w:hAnsi="Calibri"/>
                <w:color w:val="000000"/>
                <w:vertAlign w:val="superscript"/>
              </w:rPr>
              <w:t>th</w:t>
            </w:r>
            <w:r>
              <w:rPr>
                <w:rFonts w:ascii="Calibri" w:hAnsi="Calibri"/>
                <w:color w:val="000000"/>
              </w:rPr>
              <w:t>, 2004). Greater Nevada School Counselor Association, Reno, NV.</w:t>
            </w: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jc w:val="center"/>
              <w:rPr>
                <w:rFonts w:ascii="Calibri" w:hAnsi="Calibri"/>
                <w:color w:val="000000"/>
              </w:rPr>
            </w:pPr>
            <w:r>
              <w:rPr>
                <w:rFonts w:ascii="Calibri" w:hAnsi="Calibri"/>
                <w:color w:val="000000"/>
              </w:rPr>
              <w:t>70</w:t>
            </w:r>
          </w:p>
        </w:tc>
      </w:tr>
      <w:tr w:rsidR="00E60E47" w:rsidTr="001E5388">
        <w:trPr>
          <w:cantSplit/>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I</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2</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6</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2004</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Arial" w:hAnsi="Arial" w:cs="Arial"/>
                <w:color w:val="000000"/>
              </w:rPr>
              <w:t>■</w:t>
            </w:r>
            <w:r>
              <w:rPr>
                <w:rFonts w:ascii="Calibri" w:hAnsi="Calibri" w:cs="Calibri"/>
                <w:color w:val="000000"/>
              </w:rPr>
              <w:t xml:space="preserve"> </w:t>
            </w:r>
            <w:r>
              <w:rPr>
                <w:rFonts w:ascii="Calibri" w:hAnsi="Calibri"/>
                <w:i/>
                <w:color w:val="000000"/>
              </w:rPr>
              <w:t>Solution Focused Brief Counseling.</w:t>
            </w:r>
            <w:r>
              <w:rPr>
                <w:rFonts w:ascii="Calibri" w:hAnsi="Calibri"/>
                <w:color w:val="000000"/>
              </w:rPr>
              <w:t xml:space="preserve"> (Full day; February 6</w:t>
            </w:r>
            <w:r>
              <w:rPr>
                <w:rFonts w:ascii="Calibri" w:hAnsi="Calibri"/>
                <w:color w:val="000000"/>
                <w:vertAlign w:val="superscript"/>
              </w:rPr>
              <w:t>th</w:t>
            </w:r>
            <w:r>
              <w:rPr>
                <w:rFonts w:ascii="Calibri" w:hAnsi="Calibri"/>
                <w:color w:val="000000"/>
              </w:rPr>
              <w:t>, 2004). Greater Nevada School Counselor Association, Reno, NV.</w:t>
            </w: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jc w:val="center"/>
              <w:rPr>
                <w:rFonts w:ascii="Calibri" w:hAnsi="Calibri"/>
                <w:color w:val="000000"/>
              </w:rPr>
            </w:pPr>
            <w:r>
              <w:rPr>
                <w:rFonts w:ascii="Calibri" w:hAnsi="Calibri"/>
                <w:color w:val="000000"/>
              </w:rPr>
              <w:t>70</w:t>
            </w:r>
          </w:p>
        </w:tc>
      </w:tr>
      <w:tr w:rsidR="00E60E47" w:rsidTr="001E5388">
        <w:trPr>
          <w:cantSplit/>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I</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1</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24</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2004</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Arial" w:hAnsi="Arial" w:cs="Arial"/>
                <w:color w:val="000000"/>
              </w:rPr>
              <w:t>■</w:t>
            </w:r>
            <w:r>
              <w:rPr>
                <w:rFonts w:ascii="Calibri" w:hAnsi="Calibri" w:cs="Calibri"/>
                <w:color w:val="000000"/>
              </w:rPr>
              <w:t xml:space="preserve"> </w:t>
            </w:r>
            <w:r>
              <w:rPr>
                <w:rFonts w:ascii="Calibri" w:hAnsi="Calibri"/>
                <w:i/>
                <w:color w:val="000000"/>
              </w:rPr>
              <w:t>Internet Technology Boot Camp for Counselors.</w:t>
            </w:r>
            <w:r>
              <w:rPr>
                <w:rFonts w:ascii="Calibri" w:hAnsi="Calibri"/>
                <w:color w:val="000000"/>
              </w:rPr>
              <w:t xml:space="preserve"> (Full day; January 24</w:t>
            </w:r>
            <w:r>
              <w:rPr>
                <w:rFonts w:ascii="Calibri" w:hAnsi="Calibri"/>
                <w:color w:val="000000"/>
                <w:vertAlign w:val="superscript"/>
              </w:rPr>
              <w:t>th</w:t>
            </w:r>
            <w:r>
              <w:rPr>
                <w:rFonts w:ascii="Calibri" w:hAnsi="Calibri"/>
                <w:color w:val="000000"/>
              </w:rPr>
              <w:t>, 2004). Troy State University, Dothan, Alabama.</w:t>
            </w: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jc w:val="center"/>
              <w:rPr>
                <w:rFonts w:ascii="Calibri" w:hAnsi="Calibri"/>
                <w:color w:val="000000"/>
              </w:rPr>
            </w:pPr>
            <w:r>
              <w:rPr>
                <w:rFonts w:ascii="Calibri" w:hAnsi="Calibri"/>
                <w:color w:val="000000"/>
              </w:rPr>
              <w:t>45</w:t>
            </w:r>
          </w:p>
        </w:tc>
      </w:tr>
      <w:tr w:rsidR="00E60E47" w:rsidTr="001E5388">
        <w:trPr>
          <w:cantSplit/>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I</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1</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22</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2004</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Arial" w:hAnsi="Arial" w:cs="Arial"/>
                <w:color w:val="000000"/>
              </w:rPr>
              <w:t>■</w:t>
            </w:r>
            <w:r>
              <w:rPr>
                <w:rFonts w:ascii="Calibri" w:hAnsi="Calibri" w:cs="Calibri"/>
                <w:color w:val="000000"/>
              </w:rPr>
              <w:t xml:space="preserve"> </w:t>
            </w:r>
            <w:r>
              <w:rPr>
                <w:rFonts w:ascii="Calibri" w:hAnsi="Calibri"/>
                <w:i/>
                <w:color w:val="000000"/>
              </w:rPr>
              <w:t>Solution Focused Brief Counseling.</w:t>
            </w:r>
            <w:r>
              <w:rPr>
                <w:rFonts w:ascii="Calibri" w:hAnsi="Calibri"/>
                <w:color w:val="000000"/>
              </w:rPr>
              <w:t xml:space="preserve"> (Full day; January 22</w:t>
            </w:r>
            <w:r>
              <w:rPr>
                <w:rFonts w:ascii="Calibri" w:hAnsi="Calibri"/>
                <w:color w:val="000000"/>
                <w:vertAlign w:val="superscript"/>
              </w:rPr>
              <w:t>nd</w:t>
            </w:r>
            <w:r>
              <w:rPr>
                <w:rFonts w:ascii="Calibri" w:hAnsi="Calibri"/>
                <w:color w:val="000000"/>
              </w:rPr>
              <w:t>, 2004). Richmond School District Two,  Columbia, SC.</w:t>
            </w: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jc w:val="center"/>
              <w:rPr>
                <w:rFonts w:ascii="Calibri" w:hAnsi="Calibri"/>
                <w:color w:val="000000"/>
              </w:rPr>
            </w:pPr>
            <w:r>
              <w:rPr>
                <w:rFonts w:ascii="Calibri" w:hAnsi="Calibri"/>
                <w:color w:val="000000"/>
              </w:rPr>
              <w:t>45</w:t>
            </w:r>
          </w:p>
        </w:tc>
      </w:tr>
      <w:tr w:rsidR="00E60E47" w:rsidTr="001E5388">
        <w:trPr>
          <w:cantSplit/>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I</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1</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15</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2004</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Arial" w:hAnsi="Arial" w:cs="Arial"/>
                <w:color w:val="000000"/>
              </w:rPr>
              <w:t>■</w:t>
            </w:r>
            <w:r>
              <w:rPr>
                <w:rFonts w:ascii="Calibri" w:hAnsi="Calibri" w:cs="Calibri"/>
                <w:color w:val="000000"/>
              </w:rPr>
              <w:t xml:space="preserve"> </w:t>
            </w:r>
            <w:r>
              <w:rPr>
                <w:rFonts w:ascii="Calibri" w:hAnsi="Calibri"/>
                <w:i/>
                <w:color w:val="000000"/>
              </w:rPr>
              <w:t>Internet Technology Boot Camp for Counselors.</w:t>
            </w:r>
            <w:r>
              <w:rPr>
                <w:rFonts w:ascii="Calibri" w:hAnsi="Calibri"/>
                <w:color w:val="000000"/>
              </w:rPr>
              <w:t xml:space="preserve"> Oakland County Schools. (Full day; January 15</w:t>
            </w:r>
            <w:r>
              <w:rPr>
                <w:rFonts w:ascii="Calibri" w:hAnsi="Calibri"/>
                <w:color w:val="000000"/>
                <w:vertAlign w:val="superscript"/>
              </w:rPr>
              <w:t>th</w:t>
            </w:r>
            <w:r>
              <w:rPr>
                <w:rFonts w:ascii="Calibri" w:hAnsi="Calibri"/>
                <w:color w:val="000000"/>
              </w:rPr>
              <w:t>, 2004). Detroit, Michigan.</w:t>
            </w: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jc w:val="center"/>
              <w:rPr>
                <w:rFonts w:ascii="Calibri" w:hAnsi="Calibri"/>
                <w:color w:val="000000"/>
              </w:rPr>
            </w:pPr>
            <w:r>
              <w:rPr>
                <w:rFonts w:ascii="Calibri" w:hAnsi="Calibri"/>
                <w:color w:val="000000"/>
              </w:rPr>
              <w:t>15</w:t>
            </w:r>
          </w:p>
        </w:tc>
      </w:tr>
      <w:tr w:rsidR="00E60E47" w:rsidTr="001E5388">
        <w:trPr>
          <w:cantSplit/>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P</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12</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10</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2003</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Arial" w:hAnsi="Arial" w:cs="Arial"/>
                <w:color w:val="000000"/>
              </w:rPr>
              <w:t>■</w:t>
            </w:r>
            <w:r>
              <w:rPr>
                <w:rFonts w:ascii="Calibri" w:hAnsi="Calibri" w:cs="Calibri"/>
                <w:color w:val="000000"/>
              </w:rPr>
              <w:t xml:space="preserve"> </w:t>
            </w:r>
            <w:r>
              <w:rPr>
                <w:rFonts w:ascii="Calibri" w:hAnsi="Calibri"/>
                <w:i/>
                <w:color w:val="000000"/>
              </w:rPr>
              <w:t>The ASCA National Model Overview (content session; December 10</w:t>
            </w:r>
            <w:r>
              <w:rPr>
                <w:rFonts w:ascii="Calibri" w:hAnsi="Calibri"/>
                <w:i/>
                <w:color w:val="000000"/>
                <w:vertAlign w:val="superscript"/>
              </w:rPr>
              <w:t>th</w:t>
            </w:r>
            <w:r>
              <w:rPr>
                <w:rFonts w:ascii="Calibri" w:hAnsi="Calibri"/>
                <w:i/>
                <w:color w:val="000000"/>
              </w:rPr>
              <w:t>, 2003).</w:t>
            </w:r>
            <w:r>
              <w:rPr>
                <w:rFonts w:ascii="Calibri" w:hAnsi="Calibri"/>
                <w:color w:val="000000"/>
              </w:rPr>
              <w:t xml:space="preserve"> America's Career Resource Network Association Conference, Orlando, FL.</w:t>
            </w: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jc w:val="center"/>
              <w:rPr>
                <w:rFonts w:ascii="Calibri" w:hAnsi="Calibri"/>
                <w:color w:val="000000"/>
              </w:rPr>
            </w:pPr>
            <w:r>
              <w:rPr>
                <w:rFonts w:ascii="Calibri" w:hAnsi="Calibri"/>
                <w:color w:val="000000"/>
              </w:rPr>
              <w:t>55</w:t>
            </w:r>
          </w:p>
        </w:tc>
      </w:tr>
      <w:tr w:rsidR="00E60E47" w:rsidTr="001E5388">
        <w:trPr>
          <w:cantSplit/>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lastRenderedPageBreak/>
              <w:t>P</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11</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19</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2003</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Arial" w:hAnsi="Arial" w:cs="Arial"/>
                <w:color w:val="000000"/>
              </w:rPr>
              <w:t>■</w:t>
            </w:r>
            <w:r>
              <w:rPr>
                <w:rFonts w:ascii="Calibri" w:hAnsi="Calibri" w:cs="Calibri"/>
                <w:color w:val="000000"/>
              </w:rPr>
              <w:t xml:space="preserve"> </w:t>
            </w:r>
            <w:r>
              <w:rPr>
                <w:rFonts w:ascii="Calibri" w:hAnsi="Calibri"/>
                <w:i/>
                <w:color w:val="000000"/>
              </w:rPr>
              <w:t>The ASCA National Model Overview (content session; November 19</w:t>
            </w:r>
            <w:r>
              <w:rPr>
                <w:rFonts w:ascii="Calibri" w:hAnsi="Calibri"/>
                <w:i/>
                <w:color w:val="000000"/>
                <w:vertAlign w:val="superscript"/>
              </w:rPr>
              <w:t>th</w:t>
            </w:r>
            <w:r>
              <w:rPr>
                <w:rFonts w:ascii="Calibri" w:hAnsi="Calibri"/>
                <w:i/>
                <w:color w:val="000000"/>
              </w:rPr>
              <w:t>, 2003).</w:t>
            </w:r>
            <w:r>
              <w:rPr>
                <w:rFonts w:ascii="Calibri" w:hAnsi="Calibri"/>
                <w:color w:val="000000"/>
              </w:rPr>
              <w:t xml:space="preserve"> Georgia School Counselor Association, Atlanta, GA.</w:t>
            </w: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jc w:val="center"/>
              <w:rPr>
                <w:rFonts w:ascii="Calibri" w:hAnsi="Calibri"/>
                <w:color w:val="000000"/>
              </w:rPr>
            </w:pPr>
            <w:r>
              <w:rPr>
                <w:rFonts w:ascii="Calibri" w:hAnsi="Calibri"/>
                <w:color w:val="000000"/>
              </w:rPr>
              <w:t>55</w:t>
            </w:r>
          </w:p>
        </w:tc>
      </w:tr>
      <w:tr w:rsidR="00E60E47" w:rsidTr="001E5388">
        <w:trPr>
          <w:cantSplit/>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P</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11</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13</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2003</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Arial" w:hAnsi="Arial" w:cs="Arial"/>
                <w:color w:val="000000"/>
              </w:rPr>
              <w:t>■</w:t>
            </w:r>
            <w:r>
              <w:rPr>
                <w:rFonts w:ascii="Calibri" w:hAnsi="Calibri" w:cs="Calibri"/>
                <w:color w:val="000000"/>
              </w:rPr>
              <w:t xml:space="preserve"> </w:t>
            </w:r>
            <w:r>
              <w:rPr>
                <w:rFonts w:ascii="Calibri" w:hAnsi="Calibri"/>
                <w:i/>
                <w:color w:val="000000"/>
              </w:rPr>
              <w:t>Internet Technology Boot Camp for Counselors (1 day preconference; November 13</w:t>
            </w:r>
            <w:r>
              <w:rPr>
                <w:rFonts w:ascii="Calibri" w:hAnsi="Calibri"/>
                <w:i/>
                <w:color w:val="000000"/>
                <w:vertAlign w:val="superscript"/>
              </w:rPr>
              <w:t>th</w:t>
            </w:r>
            <w:r>
              <w:rPr>
                <w:rFonts w:ascii="Calibri" w:hAnsi="Calibri"/>
                <w:i/>
                <w:color w:val="000000"/>
              </w:rPr>
              <w:t>, 2003).</w:t>
            </w:r>
            <w:r>
              <w:rPr>
                <w:rFonts w:ascii="Calibri" w:hAnsi="Calibri"/>
                <w:color w:val="000000"/>
              </w:rPr>
              <w:t xml:space="preserve"> Florida Counseling Association, St. Petersburg, FL.</w:t>
            </w: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jc w:val="center"/>
              <w:rPr>
                <w:rFonts w:ascii="Calibri" w:hAnsi="Calibri"/>
                <w:color w:val="000000"/>
              </w:rPr>
            </w:pPr>
            <w:r>
              <w:rPr>
                <w:rFonts w:ascii="Calibri" w:hAnsi="Calibri"/>
                <w:color w:val="000000"/>
              </w:rPr>
              <w:t>40</w:t>
            </w:r>
          </w:p>
        </w:tc>
      </w:tr>
      <w:tr w:rsidR="00E60E47" w:rsidTr="001E5388">
        <w:trPr>
          <w:cantSplit/>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P</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10</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21</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2003</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Arial" w:hAnsi="Arial" w:cs="Arial"/>
                <w:color w:val="000000"/>
              </w:rPr>
              <w:t>■</w:t>
            </w:r>
            <w:r>
              <w:rPr>
                <w:rFonts w:ascii="Calibri" w:hAnsi="Calibri" w:cs="Calibri"/>
                <w:color w:val="000000"/>
              </w:rPr>
              <w:t xml:space="preserve"> </w:t>
            </w:r>
            <w:r>
              <w:rPr>
                <w:rFonts w:ascii="Calibri" w:hAnsi="Calibri"/>
                <w:i/>
                <w:color w:val="000000"/>
              </w:rPr>
              <w:t>Enhancing your Accountability Ability.</w:t>
            </w:r>
            <w:r>
              <w:rPr>
                <w:rFonts w:ascii="Calibri" w:hAnsi="Calibri"/>
                <w:color w:val="000000"/>
              </w:rPr>
              <w:t xml:space="preserve"> (2 day pre-conference; October 21-22, 2003). Kentucky Counseling Association Conference, Louisville, KY. </w:t>
            </w: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jc w:val="center"/>
              <w:rPr>
                <w:rFonts w:ascii="Calibri" w:hAnsi="Calibri"/>
                <w:color w:val="000000"/>
              </w:rPr>
            </w:pPr>
            <w:r>
              <w:rPr>
                <w:rFonts w:ascii="Calibri" w:hAnsi="Calibri"/>
                <w:color w:val="000000"/>
              </w:rPr>
              <w:t>40</w:t>
            </w:r>
          </w:p>
        </w:tc>
      </w:tr>
      <w:tr w:rsidR="00E60E47" w:rsidTr="001E5388">
        <w:trPr>
          <w:cantSplit/>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P</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10</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17</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2003</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Arial" w:hAnsi="Arial" w:cs="Arial"/>
                <w:color w:val="000000"/>
              </w:rPr>
              <w:t>■</w:t>
            </w:r>
            <w:r>
              <w:rPr>
                <w:rFonts w:ascii="Calibri" w:hAnsi="Calibri" w:cs="Calibri"/>
                <w:color w:val="000000"/>
              </w:rPr>
              <w:t xml:space="preserve"> </w:t>
            </w:r>
            <w:r>
              <w:rPr>
                <w:rFonts w:ascii="Calibri" w:hAnsi="Calibri"/>
                <w:i/>
                <w:color w:val="000000"/>
              </w:rPr>
              <w:t>Enhance your Accountability Ability (content session).</w:t>
            </w:r>
            <w:r>
              <w:rPr>
                <w:rFonts w:ascii="Calibri" w:hAnsi="Calibri"/>
                <w:color w:val="000000"/>
              </w:rPr>
              <w:t xml:space="preserve">  (October 17</w:t>
            </w:r>
            <w:r>
              <w:rPr>
                <w:rFonts w:ascii="Calibri" w:hAnsi="Calibri"/>
                <w:color w:val="000000"/>
                <w:vertAlign w:val="superscript"/>
              </w:rPr>
              <w:t>th</w:t>
            </w:r>
            <w:r>
              <w:rPr>
                <w:rFonts w:ascii="Calibri" w:hAnsi="Calibri"/>
                <w:color w:val="000000"/>
              </w:rPr>
              <w:t>, 2003).  Keynote Address. South Carolina School Counselor Association. Columbia, SC.</w:t>
            </w: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jc w:val="center"/>
              <w:rPr>
                <w:rFonts w:ascii="Calibri" w:hAnsi="Calibri"/>
                <w:color w:val="000000"/>
              </w:rPr>
            </w:pPr>
            <w:r>
              <w:rPr>
                <w:rFonts w:ascii="Calibri" w:hAnsi="Calibri"/>
                <w:color w:val="000000"/>
              </w:rPr>
              <w:t>48</w:t>
            </w:r>
          </w:p>
        </w:tc>
      </w:tr>
      <w:tr w:rsidR="00E60E47" w:rsidTr="001E5388">
        <w:trPr>
          <w:cantSplit/>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P</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10</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17</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2003</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Arial" w:hAnsi="Arial" w:cs="Arial"/>
                <w:color w:val="000000"/>
              </w:rPr>
              <w:t>■</w:t>
            </w:r>
            <w:r>
              <w:rPr>
                <w:rFonts w:ascii="Calibri" w:hAnsi="Calibri" w:cs="Calibri"/>
                <w:color w:val="000000"/>
              </w:rPr>
              <w:t xml:space="preserve"> </w:t>
            </w:r>
            <w:r>
              <w:rPr>
                <w:rFonts w:ascii="Calibri" w:hAnsi="Calibri"/>
                <w:i/>
                <w:color w:val="000000"/>
              </w:rPr>
              <w:t>Counseling Technology Tips and Tricks (content session).</w:t>
            </w:r>
            <w:r>
              <w:rPr>
                <w:rFonts w:ascii="Calibri" w:hAnsi="Calibri"/>
                <w:color w:val="000000"/>
              </w:rPr>
              <w:t xml:space="preserve">  (October 17</w:t>
            </w:r>
            <w:r>
              <w:rPr>
                <w:rFonts w:ascii="Calibri" w:hAnsi="Calibri"/>
                <w:color w:val="000000"/>
                <w:vertAlign w:val="superscript"/>
              </w:rPr>
              <w:t>th</w:t>
            </w:r>
            <w:r>
              <w:rPr>
                <w:rFonts w:ascii="Calibri" w:hAnsi="Calibri"/>
                <w:color w:val="000000"/>
              </w:rPr>
              <w:t>, 2003).  Keynote Address. South Carolina School Counselor Association. Columbia, SC.</w:t>
            </w: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jc w:val="center"/>
              <w:rPr>
                <w:rFonts w:ascii="Calibri" w:hAnsi="Calibri"/>
                <w:color w:val="000000"/>
              </w:rPr>
            </w:pPr>
            <w:r>
              <w:rPr>
                <w:rFonts w:ascii="Calibri" w:hAnsi="Calibri"/>
                <w:color w:val="000000"/>
              </w:rPr>
              <w:t>37</w:t>
            </w:r>
          </w:p>
        </w:tc>
      </w:tr>
      <w:tr w:rsidR="00E60E47" w:rsidTr="001E5388">
        <w:trPr>
          <w:cantSplit/>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I</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10</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17</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2003</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Arial" w:hAnsi="Arial" w:cs="Arial"/>
                <w:color w:val="000000"/>
              </w:rPr>
              <w:t>■</w:t>
            </w:r>
            <w:r>
              <w:rPr>
                <w:rFonts w:ascii="Calibri" w:hAnsi="Calibri" w:cs="Calibri"/>
                <w:color w:val="000000"/>
              </w:rPr>
              <w:t xml:space="preserve"> </w:t>
            </w:r>
            <w:r>
              <w:rPr>
                <w:rFonts w:ascii="Calibri" w:hAnsi="Calibri"/>
                <w:i/>
                <w:color w:val="000000"/>
              </w:rPr>
              <w:t>Journeying the Seven “C’s” of Professional School Counseling (October 17</w:t>
            </w:r>
            <w:r>
              <w:rPr>
                <w:rFonts w:ascii="Calibri" w:hAnsi="Calibri"/>
                <w:i/>
                <w:color w:val="000000"/>
                <w:vertAlign w:val="superscript"/>
              </w:rPr>
              <w:t>th</w:t>
            </w:r>
            <w:r>
              <w:rPr>
                <w:rFonts w:ascii="Calibri" w:hAnsi="Calibri"/>
                <w:i/>
                <w:color w:val="000000"/>
              </w:rPr>
              <w:t>, 2003).</w:t>
            </w:r>
            <w:r>
              <w:rPr>
                <w:rFonts w:ascii="Calibri" w:hAnsi="Calibri"/>
                <w:color w:val="000000"/>
              </w:rPr>
              <w:t xml:space="preserve">  Keynote Address. South Carolina School Counselor Association. Columbia, SC.</w:t>
            </w: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jc w:val="center"/>
              <w:rPr>
                <w:rFonts w:ascii="Calibri" w:hAnsi="Calibri"/>
                <w:color w:val="000000"/>
              </w:rPr>
            </w:pPr>
            <w:r>
              <w:rPr>
                <w:rFonts w:ascii="Calibri" w:hAnsi="Calibri"/>
                <w:color w:val="000000"/>
              </w:rPr>
              <w:t>200</w:t>
            </w:r>
          </w:p>
        </w:tc>
      </w:tr>
      <w:tr w:rsidR="00E60E47" w:rsidTr="001E5388">
        <w:trPr>
          <w:cantSplit/>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I</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7</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15</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2003</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Arial" w:hAnsi="Arial" w:cs="Arial"/>
                <w:color w:val="000000"/>
              </w:rPr>
              <w:t>■</w:t>
            </w:r>
            <w:r>
              <w:rPr>
                <w:rFonts w:ascii="Calibri" w:hAnsi="Calibri" w:cs="Calibri"/>
                <w:color w:val="000000"/>
              </w:rPr>
              <w:t xml:space="preserve"> </w:t>
            </w:r>
            <w:r>
              <w:rPr>
                <w:rFonts w:ascii="Calibri" w:hAnsi="Calibri"/>
                <w:i/>
                <w:color w:val="000000"/>
              </w:rPr>
              <w:t>Internet Boot Camp for Counselors.</w:t>
            </w:r>
            <w:r>
              <w:rPr>
                <w:rFonts w:ascii="Calibri" w:hAnsi="Calibri"/>
                <w:color w:val="000000"/>
              </w:rPr>
              <w:t xml:space="preserve"> Pennsylvania School Counselor Association (July 15, 2003).</w:t>
            </w: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jc w:val="center"/>
              <w:rPr>
                <w:rFonts w:ascii="Calibri" w:hAnsi="Calibri"/>
                <w:color w:val="000000"/>
              </w:rPr>
            </w:pPr>
            <w:r>
              <w:rPr>
                <w:rFonts w:ascii="Calibri" w:hAnsi="Calibri"/>
                <w:color w:val="000000"/>
              </w:rPr>
              <w:t>42</w:t>
            </w:r>
          </w:p>
        </w:tc>
      </w:tr>
      <w:tr w:rsidR="00E60E47" w:rsidTr="001E5388">
        <w:trPr>
          <w:cantSplit/>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P</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7</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1</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2003</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Arial" w:hAnsi="Arial" w:cs="Arial"/>
                <w:color w:val="000000"/>
              </w:rPr>
              <w:t>■</w:t>
            </w:r>
            <w:r>
              <w:rPr>
                <w:rFonts w:ascii="Calibri" w:hAnsi="Calibri" w:cs="Calibri"/>
                <w:color w:val="000000"/>
              </w:rPr>
              <w:t xml:space="preserve"> </w:t>
            </w:r>
            <w:r>
              <w:rPr>
                <w:rFonts w:ascii="Calibri" w:hAnsi="Calibri"/>
                <w:i/>
                <w:color w:val="000000"/>
              </w:rPr>
              <w:t>Technology Boot Camp.</w:t>
            </w:r>
            <w:r>
              <w:rPr>
                <w:rFonts w:ascii="Calibri" w:hAnsi="Calibri"/>
                <w:color w:val="000000"/>
              </w:rPr>
              <w:t xml:space="preserve"> American School Counselor Association Annual Conference (July 2003).</w:t>
            </w: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jc w:val="center"/>
              <w:rPr>
                <w:rFonts w:ascii="Calibri" w:hAnsi="Calibri"/>
                <w:color w:val="000000"/>
              </w:rPr>
            </w:pPr>
            <w:r>
              <w:rPr>
                <w:rFonts w:ascii="Calibri" w:hAnsi="Calibri"/>
                <w:color w:val="000000"/>
              </w:rPr>
              <w:t>20</w:t>
            </w:r>
          </w:p>
        </w:tc>
      </w:tr>
      <w:tr w:rsidR="00E60E47" w:rsidTr="001E5388">
        <w:trPr>
          <w:cantSplit/>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I</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6</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18</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2003</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Arial" w:hAnsi="Arial" w:cs="Arial"/>
                <w:color w:val="000000"/>
              </w:rPr>
              <w:t>■</w:t>
            </w:r>
            <w:r>
              <w:rPr>
                <w:rFonts w:ascii="Calibri" w:hAnsi="Calibri" w:cs="Calibri"/>
                <w:color w:val="000000"/>
              </w:rPr>
              <w:t xml:space="preserve"> </w:t>
            </w:r>
            <w:r>
              <w:rPr>
                <w:rFonts w:ascii="Calibri" w:hAnsi="Calibri"/>
                <w:i/>
                <w:color w:val="000000"/>
              </w:rPr>
              <w:t>Bullying and Victimization in Schools.</w:t>
            </w:r>
            <w:r>
              <w:rPr>
                <w:rFonts w:ascii="Calibri" w:hAnsi="Calibri"/>
                <w:color w:val="000000"/>
              </w:rPr>
              <w:t xml:space="preserve"> Panel presentation for the School Board of Lee County. June 18, 2003.</w:t>
            </w: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jc w:val="center"/>
              <w:rPr>
                <w:rFonts w:ascii="Calibri" w:hAnsi="Calibri"/>
                <w:color w:val="000000"/>
              </w:rPr>
            </w:pPr>
            <w:r>
              <w:rPr>
                <w:rFonts w:ascii="Calibri" w:hAnsi="Calibri"/>
                <w:color w:val="000000"/>
              </w:rPr>
              <w:t>50</w:t>
            </w:r>
          </w:p>
        </w:tc>
      </w:tr>
      <w:tr w:rsidR="00E60E47" w:rsidTr="001E5388">
        <w:trPr>
          <w:cantSplit/>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P</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4</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27</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2003</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Arial" w:hAnsi="Arial" w:cs="Arial"/>
                <w:color w:val="000000"/>
              </w:rPr>
              <w:t>■</w:t>
            </w:r>
            <w:r>
              <w:rPr>
                <w:rFonts w:ascii="Calibri" w:hAnsi="Calibri" w:cs="Calibri"/>
                <w:color w:val="000000"/>
              </w:rPr>
              <w:t xml:space="preserve"> </w:t>
            </w:r>
            <w:r>
              <w:rPr>
                <w:rFonts w:ascii="Calibri" w:hAnsi="Calibri"/>
                <w:i/>
                <w:color w:val="000000"/>
              </w:rPr>
              <w:t xml:space="preserve">Website Development Technology </w:t>
            </w:r>
            <w:proofErr w:type="spellStart"/>
            <w:r>
              <w:rPr>
                <w:rFonts w:ascii="Calibri" w:hAnsi="Calibri"/>
                <w:i/>
                <w:color w:val="000000"/>
              </w:rPr>
              <w:t>BootCamp</w:t>
            </w:r>
            <w:proofErr w:type="spellEnd"/>
            <w:r>
              <w:rPr>
                <w:rFonts w:ascii="Calibri" w:hAnsi="Calibri"/>
                <w:i/>
                <w:color w:val="000000"/>
              </w:rPr>
              <w:t>.</w:t>
            </w:r>
            <w:r>
              <w:rPr>
                <w:rFonts w:ascii="Calibri" w:hAnsi="Calibri"/>
                <w:color w:val="000000"/>
              </w:rPr>
              <w:t xml:space="preserve"> (1 day intensive workshop), California Association of School Counselors, April 27, 2003.</w:t>
            </w: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jc w:val="center"/>
              <w:rPr>
                <w:rFonts w:ascii="Calibri" w:hAnsi="Calibri"/>
                <w:color w:val="000000"/>
              </w:rPr>
            </w:pPr>
            <w:r>
              <w:rPr>
                <w:rFonts w:ascii="Calibri" w:hAnsi="Calibri"/>
                <w:color w:val="000000"/>
              </w:rPr>
              <w:t>13</w:t>
            </w:r>
          </w:p>
        </w:tc>
      </w:tr>
      <w:tr w:rsidR="00E60E47" w:rsidTr="001E5388">
        <w:trPr>
          <w:cantSplit/>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P</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4</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26</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2003</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Arial" w:hAnsi="Arial" w:cs="Arial"/>
                <w:color w:val="000000"/>
              </w:rPr>
              <w:t>■</w:t>
            </w:r>
            <w:r>
              <w:rPr>
                <w:rFonts w:ascii="Calibri" w:hAnsi="Calibri" w:cs="Calibri"/>
                <w:color w:val="000000"/>
              </w:rPr>
              <w:t xml:space="preserve"> </w:t>
            </w:r>
            <w:r>
              <w:rPr>
                <w:rFonts w:ascii="Calibri" w:hAnsi="Calibri"/>
                <w:i/>
                <w:color w:val="000000"/>
              </w:rPr>
              <w:t>Technology Tips, Tricks, and Shortcuts (3 hour intensive workshop), California Association of School Counselors, April 26, 2003.</w:t>
            </w: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jc w:val="center"/>
              <w:rPr>
                <w:rFonts w:ascii="Calibri" w:hAnsi="Calibri"/>
                <w:color w:val="000000"/>
              </w:rPr>
            </w:pPr>
            <w:r>
              <w:rPr>
                <w:rFonts w:ascii="Calibri" w:hAnsi="Calibri"/>
                <w:color w:val="000000"/>
              </w:rPr>
              <w:t>16</w:t>
            </w:r>
          </w:p>
        </w:tc>
      </w:tr>
      <w:tr w:rsidR="00E60E47" w:rsidTr="001E5388">
        <w:trPr>
          <w:cantSplit/>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I</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3</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22</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2003</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i/>
                <w:color w:val="000000"/>
              </w:rPr>
            </w:pPr>
            <w:r>
              <w:rPr>
                <w:rFonts w:ascii="Arial" w:hAnsi="Arial" w:cs="Arial"/>
                <w:color w:val="000000"/>
              </w:rPr>
              <w:t>■</w:t>
            </w:r>
            <w:r>
              <w:rPr>
                <w:rFonts w:ascii="Calibri" w:hAnsi="Calibri" w:cs="Calibri"/>
                <w:color w:val="000000"/>
              </w:rPr>
              <w:t xml:space="preserve"> </w:t>
            </w:r>
            <w:r>
              <w:rPr>
                <w:rFonts w:ascii="Calibri" w:hAnsi="Calibri"/>
                <w:i/>
                <w:color w:val="000000"/>
              </w:rPr>
              <w:t>Luncheon Keynote Address, New York State School Counselor Association, March 22, 2003</w:t>
            </w: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jc w:val="center"/>
              <w:rPr>
                <w:rFonts w:ascii="Calibri" w:hAnsi="Calibri"/>
                <w:i/>
                <w:color w:val="000000"/>
              </w:rPr>
            </w:pPr>
            <w:r>
              <w:rPr>
                <w:rFonts w:ascii="Calibri" w:hAnsi="Calibri"/>
                <w:i/>
                <w:color w:val="000000"/>
              </w:rPr>
              <w:t>200</w:t>
            </w:r>
          </w:p>
        </w:tc>
      </w:tr>
      <w:tr w:rsidR="00E60E47" w:rsidTr="001E5388">
        <w:trPr>
          <w:cantSplit/>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i/>
                <w:color w:val="000000"/>
              </w:rPr>
            </w:pPr>
            <w:r>
              <w:rPr>
                <w:rFonts w:ascii="Calibri" w:hAnsi="Calibri"/>
                <w:i/>
                <w:color w:val="000000"/>
              </w:rPr>
              <w:t>P</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i/>
                <w:color w:val="000000"/>
              </w:rPr>
            </w:pPr>
            <w:r>
              <w:rPr>
                <w:rFonts w:ascii="Calibri" w:hAnsi="Calibri"/>
                <w:i/>
                <w:color w:val="000000"/>
              </w:rPr>
              <w:t>3</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i/>
                <w:color w:val="000000"/>
              </w:rPr>
            </w:pPr>
            <w:r>
              <w:rPr>
                <w:rFonts w:ascii="Calibri" w:hAnsi="Calibri"/>
                <w:i/>
                <w:color w:val="000000"/>
              </w:rPr>
              <w:t>1</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i/>
                <w:color w:val="000000"/>
              </w:rPr>
            </w:pPr>
            <w:r>
              <w:rPr>
                <w:rFonts w:ascii="Calibri" w:hAnsi="Calibri"/>
                <w:i/>
                <w:color w:val="000000"/>
              </w:rPr>
              <w:t>2003</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Arial" w:hAnsi="Arial" w:cs="Arial"/>
                <w:i/>
                <w:color w:val="000000"/>
              </w:rPr>
              <w:t>■</w:t>
            </w:r>
            <w:r>
              <w:rPr>
                <w:rFonts w:ascii="Calibri" w:hAnsi="Calibri" w:cs="Calibri"/>
                <w:i/>
                <w:color w:val="000000"/>
              </w:rPr>
              <w:t xml:space="preserve"> 2-day Technology </w:t>
            </w:r>
            <w:proofErr w:type="spellStart"/>
            <w:r>
              <w:rPr>
                <w:rFonts w:ascii="Calibri" w:hAnsi="Calibri" w:cs="Calibri"/>
                <w:i/>
                <w:color w:val="000000"/>
              </w:rPr>
              <w:t>Bootcamp</w:t>
            </w:r>
            <w:proofErr w:type="spellEnd"/>
            <w:r>
              <w:rPr>
                <w:rFonts w:ascii="Calibri" w:hAnsi="Calibri" w:cs="Calibri"/>
                <w:i/>
                <w:color w:val="000000"/>
              </w:rPr>
              <w:t>, Kentucky School Counselor Association Annua</w:t>
            </w:r>
            <w:r>
              <w:rPr>
                <w:rFonts w:ascii="Calibri" w:hAnsi="Calibri"/>
                <w:i/>
                <w:color w:val="000000"/>
              </w:rPr>
              <w:t>l Conference, March, 2003.</w:t>
            </w: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jc w:val="center"/>
              <w:rPr>
                <w:rFonts w:ascii="Calibri" w:hAnsi="Calibri"/>
                <w:color w:val="000000"/>
              </w:rPr>
            </w:pPr>
            <w:r>
              <w:rPr>
                <w:rFonts w:ascii="Calibri" w:hAnsi="Calibri"/>
                <w:color w:val="000000"/>
              </w:rPr>
              <w:t>22</w:t>
            </w:r>
          </w:p>
        </w:tc>
      </w:tr>
      <w:tr w:rsidR="00E60E47" w:rsidTr="001E5388">
        <w:trPr>
          <w:cantSplit/>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I</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1</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13</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2003</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Arial" w:hAnsi="Arial" w:cs="Arial"/>
                <w:color w:val="000000"/>
              </w:rPr>
              <w:t>■</w:t>
            </w:r>
            <w:r>
              <w:rPr>
                <w:rFonts w:ascii="Calibri" w:hAnsi="Calibri" w:cs="Calibri"/>
                <w:color w:val="000000"/>
              </w:rPr>
              <w:t xml:space="preserve"> </w:t>
            </w:r>
            <w:r>
              <w:rPr>
                <w:rFonts w:ascii="Calibri" w:hAnsi="Calibri"/>
                <w:i/>
                <w:color w:val="000000"/>
              </w:rPr>
              <w:t>Technology Tools and Career Development; Solution Focused Brief Counseling.</w:t>
            </w:r>
            <w:r>
              <w:rPr>
                <w:rFonts w:ascii="Calibri" w:hAnsi="Calibri"/>
                <w:color w:val="000000"/>
              </w:rPr>
              <w:t xml:space="preserve"> (Full day). Metro Atlanta School Counselors (; January 13, 2003).</w:t>
            </w: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jc w:val="center"/>
              <w:rPr>
                <w:rFonts w:ascii="Calibri" w:hAnsi="Calibri"/>
                <w:color w:val="000000"/>
              </w:rPr>
            </w:pPr>
            <w:r>
              <w:rPr>
                <w:rFonts w:ascii="Calibri" w:hAnsi="Calibri"/>
                <w:color w:val="000000"/>
              </w:rPr>
              <w:t>150</w:t>
            </w:r>
          </w:p>
        </w:tc>
      </w:tr>
      <w:tr w:rsidR="00E60E47" w:rsidTr="001E5388">
        <w:trPr>
          <w:cantSplit/>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P</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1</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1</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2003</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Arial" w:hAnsi="Arial" w:cs="Arial"/>
                <w:color w:val="000000"/>
              </w:rPr>
              <w:t>■</w:t>
            </w:r>
            <w:r>
              <w:rPr>
                <w:rFonts w:ascii="Calibri" w:hAnsi="Calibri" w:cs="Calibri"/>
                <w:color w:val="000000"/>
              </w:rPr>
              <w:t xml:space="preserve"> </w:t>
            </w:r>
            <w:r>
              <w:rPr>
                <w:rFonts w:ascii="Calibri" w:hAnsi="Calibri"/>
                <w:i/>
                <w:color w:val="000000"/>
              </w:rPr>
              <w:t>Technology Boot Camp.</w:t>
            </w:r>
            <w:r>
              <w:rPr>
                <w:rFonts w:ascii="Calibri" w:hAnsi="Calibri"/>
                <w:color w:val="000000"/>
              </w:rPr>
              <w:t xml:space="preserve"> (2 Days). Idaho Counseling Association Annual Conference, January 2003.</w:t>
            </w: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jc w:val="center"/>
              <w:rPr>
                <w:rFonts w:ascii="Calibri" w:hAnsi="Calibri"/>
                <w:color w:val="000000"/>
              </w:rPr>
            </w:pPr>
            <w:r>
              <w:rPr>
                <w:rFonts w:ascii="Calibri" w:hAnsi="Calibri"/>
                <w:color w:val="000000"/>
              </w:rPr>
              <w:t>22</w:t>
            </w:r>
          </w:p>
        </w:tc>
      </w:tr>
      <w:tr w:rsidR="00E60E47" w:rsidTr="001E5388">
        <w:trPr>
          <w:cantSplit/>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I</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1</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1</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2003</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Arial" w:hAnsi="Arial" w:cs="Arial"/>
                <w:color w:val="000000"/>
              </w:rPr>
              <w:t>■</w:t>
            </w:r>
            <w:r>
              <w:rPr>
                <w:rFonts w:ascii="Calibri" w:hAnsi="Calibri" w:cs="Calibri"/>
                <w:color w:val="000000"/>
              </w:rPr>
              <w:t xml:space="preserve"> </w:t>
            </w:r>
            <w:r>
              <w:rPr>
                <w:rFonts w:ascii="Calibri" w:hAnsi="Calibri"/>
                <w:i/>
                <w:color w:val="000000"/>
              </w:rPr>
              <w:t>Keynote Address.</w:t>
            </w:r>
            <w:r>
              <w:rPr>
                <w:rFonts w:ascii="Calibri" w:hAnsi="Calibri"/>
                <w:color w:val="000000"/>
              </w:rPr>
              <w:t xml:space="preserve"> Idaho Counseling Association Annual Conference.</w:t>
            </w: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jc w:val="center"/>
              <w:rPr>
                <w:rFonts w:ascii="Calibri" w:hAnsi="Calibri"/>
                <w:color w:val="000000"/>
              </w:rPr>
            </w:pPr>
            <w:r>
              <w:rPr>
                <w:rFonts w:ascii="Calibri" w:hAnsi="Calibri"/>
                <w:color w:val="000000"/>
              </w:rPr>
              <w:t>60</w:t>
            </w:r>
          </w:p>
        </w:tc>
      </w:tr>
      <w:tr w:rsidR="00E60E47" w:rsidTr="001E5388">
        <w:trPr>
          <w:cantSplit/>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I</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11</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25</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2002</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Arial" w:hAnsi="Arial" w:cs="Arial"/>
                <w:color w:val="000000"/>
              </w:rPr>
              <w:t>■</w:t>
            </w:r>
            <w:r>
              <w:rPr>
                <w:rFonts w:ascii="Calibri" w:hAnsi="Calibri" w:cs="Calibri"/>
                <w:color w:val="000000"/>
              </w:rPr>
              <w:t xml:space="preserve"> </w:t>
            </w:r>
            <w:r>
              <w:rPr>
                <w:rFonts w:ascii="Calibri" w:hAnsi="Calibri"/>
                <w:i/>
                <w:color w:val="000000"/>
              </w:rPr>
              <w:t>Luncheon keynote address</w:t>
            </w:r>
            <w:r>
              <w:rPr>
                <w:rFonts w:ascii="Calibri" w:hAnsi="Calibri"/>
                <w:color w:val="000000"/>
              </w:rPr>
              <w:t>. Tennessee School Counselor Association.</w:t>
            </w: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jc w:val="center"/>
              <w:rPr>
                <w:rFonts w:ascii="Calibri" w:hAnsi="Calibri"/>
                <w:color w:val="000000"/>
              </w:rPr>
            </w:pPr>
            <w:r>
              <w:rPr>
                <w:rFonts w:ascii="Calibri" w:hAnsi="Calibri"/>
                <w:color w:val="000000"/>
              </w:rPr>
              <w:t>150</w:t>
            </w:r>
          </w:p>
        </w:tc>
      </w:tr>
      <w:tr w:rsidR="00E60E47" w:rsidTr="001E5388">
        <w:trPr>
          <w:cantSplit/>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I</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10</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21</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2002</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Arial" w:hAnsi="Arial" w:cs="Arial"/>
                <w:color w:val="000000"/>
              </w:rPr>
              <w:t>■</w:t>
            </w:r>
            <w:r>
              <w:rPr>
                <w:rFonts w:ascii="Calibri" w:hAnsi="Calibri" w:cs="Calibri"/>
                <w:color w:val="000000"/>
              </w:rPr>
              <w:t xml:space="preserve"> </w:t>
            </w:r>
            <w:r>
              <w:rPr>
                <w:rFonts w:ascii="Calibri" w:hAnsi="Calibri"/>
                <w:i/>
                <w:color w:val="000000"/>
              </w:rPr>
              <w:t>Keynote address.</w:t>
            </w:r>
            <w:r>
              <w:rPr>
                <w:rFonts w:ascii="Calibri" w:hAnsi="Calibri"/>
                <w:color w:val="000000"/>
              </w:rPr>
              <w:t xml:space="preserve"> Collier County Counselor Association. </w:t>
            </w: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jc w:val="center"/>
              <w:rPr>
                <w:rFonts w:ascii="Calibri" w:hAnsi="Calibri"/>
                <w:color w:val="000000"/>
              </w:rPr>
            </w:pPr>
            <w:r>
              <w:rPr>
                <w:rFonts w:ascii="Calibri" w:hAnsi="Calibri"/>
                <w:color w:val="000000"/>
              </w:rPr>
              <w:t>100</w:t>
            </w:r>
          </w:p>
        </w:tc>
      </w:tr>
      <w:tr w:rsidR="00E60E47" w:rsidTr="001E5388">
        <w:trPr>
          <w:cantSplit/>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I</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7</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1</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2002</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Arial" w:hAnsi="Arial" w:cs="Arial"/>
                <w:color w:val="000000"/>
              </w:rPr>
              <w:t>■</w:t>
            </w:r>
            <w:r>
              <w:rPr>
                <w:rFonts w:ascii="Calibri" w:hAnsi="Calibri" w:cs="Calibri"/>
                <w:color w:val="000000"/>
              </w:rPr>
              <w:t xml:space="preserve"> </w:t>
            </w:r>
            <w:r>
              <w:rPr>
                <w:rFonts w:ascii="Calibri" w:hAnsi="Calibri"/>
                <w:i/>
                <w:color w:val="000000"/>
              </w:rPr>
              <w:t>Solution Focused Organizational Development &amp; Leadership (Half Day pre-conference).</w:t>
            </w:r>
            <w:r>
              <w:rPr>
                <w:rFonts w:ascii="Calibri" w:hAnsi="Calibri"/>
                <w:color w:val="000000"/>
              </w:rPr>
              <w:t xml:space="preserve"> Florida Counseling Association Leadership Development Institute, Safety Harbor, Florida.</w:t>
            </w: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jc w:val="center"/>
              <w:rPr>
                <w:rFonts w:ascii="Calibri" w:hAnsi="Calibri"/>
                <w:color w:val="000000"/>
              </w:rPr>
            </w:pPr>
            <w:r>
              <w:rPr>
                <w:rFonts w:ascii="Calibri" w:hAnsi="Calibri"/>
                <w:color w:val="000000"/>
              </w:rPr>
              <w:t>20</w:t>
            </w:r>
          </w:p>
        </w:tc>
      </w:tr>
      <w:tr w:rsidR="00E60E47" w:rsidTr="001E5388">
        <w:trPr>
          <w:cantSplit/>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lastRenderedPageBreak/>
              <w:t>P</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6</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1</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2002</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Arial" w:hAnsi="Arial" w:cs="Arial"/>
                <w:color w:val="000000"/>
              </w:rPr>
              <w:t>■</w:t>
            </w:r>
            <w:r>
              <w:rPr>
                <w:rFonts w:ascii="Calibri" w:hAnsi="Calibri" w:cs="Calibri"/>
                <w:color w:val="000000"/>
              </w:rPr>
              <w:t xml:space="preserve"> </w:t>
            </w:r>
            <w:r>
              <w:rPr>
                <w:rFonts w:ascii="Calibri" w:hAnsi="Calibri"/>
                <w:i/>
                <w:color w:val="000000"/>
              </w:rPr>
              <w:t xml:space="preserve">World Wide Web and Multimedia Boot Camp for Counselors </w:t>
            </w:r>
            <w:r>
              <w:rPr>
                <w:rFonts w:ascii="Calibri" w:hAnsi="Calibri"/>
                <w:color w:val="000000"/>
              </w:rPr>
              <w:t>(preconference workshop; June, 2002) American School Counselor Association Conference. Miami, Florida.</w:t>
            </w: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jc w:val="center"/>
              <w:rPr>
                <w:rFonts w:ascii="Calibri" w:hAnsi="Calibri"/>
                <w:color w:val="000000"/>
              </w:rPr>
            </w:pPr>
            <w:r>
              <w:rPr>
                <w:rFonts w:ascii="Calibri" w:hAnsi="Calibri"/>
                <w:color w:val="000000"/>
              </w:rPr>
              <w:t>36</w:t>
            </w:r>
          </w:p>
        </w:tc>
      </w:tr>
      <w:tr w:rsidR="00E60E47" w:rsidTr="001E5388">
        <w:trPr>
          <w:cantSplit/>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P</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6</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1</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2002</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Arial" w:hAnsi="Arial" w:cs="Arial"/>
                <w:color w:val="000000"/>
              </w:rPr>
              <w:t>■</w:t>
            </w:r>
            <w:r>
              <w:rPr>
                <w:rFonts w:ascii="Calibri" w:hAnsi="Calibri" w:cs="Calibri"/>
                <w:color w:val="000000"/>
              </w:rPr>
              <w:t xml:space="preserve"> </w:t>
            </w:r>
            <w:r>
              <w:rPr>
                <w:rFonts w:ascii="Calibri" w:hAnsi="Calibri"/>
                <w:i/>
                <w:color w:val="000000"/>
              </w:rPr>
              <w:t>Sexual Harassment Risk Reduction in Schools.</w:t>
            </w:r>
            <w:r>
              <w:rPr>
                <w:rFonts w:ascii="Calibri" w:hAnsi="Calibri"/>
                <w:color w:val="000000"/>
              </w:rPr>
              <w:t xml:space="preserve"> </w:t>
            </w:r>
            <w:r>
              <w:rPr>
                <w:rFonts w:ascii="Calibri" w:hAnsi="Calibri"/>
                <w:i/>
                <w:color w:val="000000"/>
              </w:rPr>
              <w:t xml:space="preserve"> </w:t>
            </w:r>
            <w:r>
              <w:rPr>
                <w:rFonts w:ascii="Calibri" w:hAnsi="Calibri"/>
                <w:color w:val="000000"/>
              </w:rPr>
              <w:t>(June, 2002) American School Counselor Association Conference. Miami, Florida. 3-hour skill building presentation.</w:t>
            </w: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jc w:val="center"/>
              <w:rPr>
                <w:rFonts w:ascii="Calibri" w:hAnsi="Calibri"/>
                <w:color w:val="000000"/>
              </w:rPr>
            </w:pPr>
            <w:r>
              <w:rPr>
                <w:rFonts w:ascii="Calibri" w:hAnsi="Calibri"/>
                <w:color w:val="000000"/>
              </w:rPr>
              <w:t>48</w:t>
            </w:r>
          </w:p>
        </w:tc>
      </w:tr>
      <w:tr w:rsidR="00E60E47" w:rsidTr="001E5388">
        <w:trPr>
          <w:cantSplit/>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I</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4</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1</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2002</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Arial" w:hAnsi="Arial" w:cs="Arial"/>
                <w:color w:val="000000"/>
              </w:rPr>
              <w:t>■</w:t>
            </w:r>
            <w:r>
              <w:rPr>
                <w:rFonts w:ascii="Calibri" w:hAnsi="Calibri" w:cs="Calibri"/>
                <w:color w:val="000000"/>
              </w:rPr>
              <w:t xml:space="preserve"> </w:t>
            </w:r>
            <w:r>
              <w:rPr>
                <w:rFonts w:ascii="Calibri" w:hAnsi="Calibri"/>
                <w:i/>
                <w:color w:val="000000"/>
              </w:rPr>
              <w:t>Technological Literacy for School Counselors</w:t>
            </w:r>
            <w:r>
              <w:rPr>
                <w:rFonts w:ascii="Calibri" w:hAnsi="Calibri"/>
                <w:color w:val="000000"/>
              </w:rPr>
              <w:t>. (April, 2002). Keynote address for a meeting of the Macomb District School Counselors, Macomb County, Michigan.</w:t>
            </w: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jc w:val="center"/>
              <w:rPr>
                <w:rFonts w:ascii="Calibri" w:hAnsi="Calibri"/>
                <w:color w:val="000000"/>
              </w:rPr>
            </w:pPr>
            <w:r>
              <w:rPr>
                <w:rFonts w:ascii="Calibri" w:hAnsi="Calibri"/>
                <w:color w:val="000000"/>
              </w:rPr>
              <w:t>60</w:t>
            </w:r>
          </w:p>
        </w:tc>
      </w:tr>
      <w:tr w:rsidR="00E60E47" w:rsidTr="001E5388">
        <w:trPr>
          <w:cantSplit/>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P</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3</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1</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2002</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Arial" w:hAnsi="Arial" w:cs="Arial"/>
                <w:color w:val="000000"/>
              </w:rPr>
              <w:t>■</w:t>
            </w:r>
            <w:r>
              <w:rPr>
                <w:rFonts w:ascii="Calibri" w:hAnsi="Calibri" w:cs="Calibri"/>
                <w:color w:val="000000"/>
              </w:rPr>
              <w:t xml:space="preserve"> </w:t>
            </w:r>
            <w:r>
              <w:rPr>
                <w:rFonts w:ascii="Calibri" w:hAnsi="Calibri"/>
                <w:i/>
                <w:color w:val="000000"/>
              </w:rPr>
              <w:t xml:space="preserve">World Wide Web and Multimedia Boot Camp for Counselors </w:t>
            </w:r>
            <w:r>
              <w:rPr>
                <w:rFonts w:ascii="Calibri" w:hAnsi="Calibri"/>
                <w:color w:val="000000"/>
              </w:rPr>
              <w:t>(March, 2002). Kentucky School Counseling Association Conference., Lexington, Florida</w:t>
            </w: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jc w:val="center"/>
              <w:rPr>
                <w:rFonts w:ascii="Calibri" w:hAnsi="Calibri"/>
                <w:color w:val="000000"/>
              </w:rPr>
            </w:pPr>
            <w:r>
              <w:rPr>
                <w:rFonts w:ascii="Calibri" w:hAnsi="Calibri"/>
                <w:color w:val="000000"/>
              </w:rPr>
              <w:t>26</w:t>
            </w:r>
          </w:p>
        </w:tc>
      </w:tr>
      <w:tr w:rsidR="00E60E47" w:rsidTr="001E5388">
        <w:trPr>
          <w:cantSplit/>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P</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3</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1</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2002</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Arial" w:hAnsi="Arial" w:cs="Arial"/>
                <w:color w:val="000000"/>
              </w:rPr>
              <w:t>■</w:t>
            </w:r>
            <w:r>
              <w:rPr>
                <w:rFonts w:ascii="Calibri" w:hAnsi="Calibri" w:cs="Calibri"/>
                <w:color w:val="000000"/>
              </w:rPr>
              <w:t xml:space="preserve"> </w:t>
            </w:r>
            <w:r>
              <w:rPr>
                <w:rFonts w:ascii="Calibri" w:hAnsi="Calibri"/>
                <w:i/>
                <w:color w:val="000000"/>
              </w:rPr>
              <w:t>Website Development for School Counselors (1 hour presentation</w:t>
            </w:r>
            <w:proofErr w:type="gramStart"/>
            <w:r>
              <w:rPr>
                <w:rFonts w:ascii="Calibri" w:hAnsi="Calibri"/>
                <w:i/>
                <w:color w:val="000000"/>
              </w:rPr>
              <w:t>)</w:t>
            </w:r>
            <w:r>
              <w:rPr>
                <w:rFonts w:ascii="Calibri" w:hAnsi="Calibri"/>
                <w:color w:val="000000"/>
              </w:rPr>
              <w:t>(</w:t>
            </w:r>
            <w:proofErr w:type="gramEnd"/>
            <w:r>
              <w:rPr>
                <w:rFonts w:ascii="Calibri" w:hAnsi="Calibri"/>
                <w:color w:val="000000"/>
              </w:rPr>
              <w:t>March, 2002). Kentucky School Counseling Association Conference., Lexington, Florida</w:t>
            </w: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jc w:val="center"/>
              <w:rPr>
                <w:rFonts w:ascii="Calibri" w:hAnsi="Calibri"/>
                <w:color w:val="000000"/>
              </w:rPr>
            </w:pPr>
            <w:r>
              <w:rPr>
                <w:rFonts w:ascii="Calibri" w:hAnsi="Calibri"/>
                <w:color w:val="000000"/>
              </w:rPr>
              <w:t>18</w:t>
            </w:r>
          </w:p>
        </w:tc>
      </w:tr>
      <w:tr w:rsidR="00E60E47" w:rsidTr="001E5388">
        <w:trPr>
          <w:cantSplit/>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I</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2</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1</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2002</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Arial" w:hAnsi="Arial" w:cs="Arial"/>
                <w:color w:val="000000"/>
              </w:rPr>
              <w:t>■</w:t>
            </w:r>
            <w:r>
              <w:rPr>
                <w:rFonts w:ascii="Calibri" w:hAnsi="Calibri" w:cs="Calibri"/>
                <w:color w:val="000000"/>
              </w:rPr>
              <w:t xml:space="preserve"> </w:t>
            </w:r>
            <w:r>
              <w:rPr>
                <w:rFonts w:ascii="Calibri" w:hAnsi="Calibri"/>
                <w:i/>
                <w:color w:val="000000"/>
              </w:rPr>
              <w:t xml:space="preserve">School Counselors and Technological Literacy. </w:t>
            </w:r>
            <w:r>
              <w:rPr>
                <w:rFonts w:ascii="Calibri" w:hAnsi="Calibri"/>
                <w:color w:val="000000"/>
              </w:rPr>
              <w:t xml:space="preserve">(February 2002). Keynote Address, Leading &amp; Managing Comprehensive School Guidance Programs (ASCA, NBCC, ERIC/CASS) Greensboro, NC. </w:t>
            </w: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jc w:val="center"/>
              <w:rPr>
                <w:rFonts w:ascii="Calibri" w:hAnsi="Calibri"/>
                <w:color w:val="000000"/>
              </w:rPr>
            </w:pPr>
            <w:r>
              <w:rPr>
                <w:rFonts w:ascii="Calibri" w:hAnsi="Calibri"/>
                <w:color w:val="000000"/>
              </w:rPr>
              <w:t>450</w:t>
            </w:r>
          </w:p>
        </w:tc>
      </w:tr>
      <w:tr w:rsidR="00E60E47" w:rsidTr="001E5388">
        <w:trPr>
          <w:cantSplit/>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P</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11</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1</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2001</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Arial" w:hAnsi="Arial" w:cs="Arial"/>
                <w:color w:val="000000"/>
              </w:rPr>
              <w:t>■</w:t>
            </w:r>
            <w:r>
              <w:rPr>
                <w:rFonts w:ascii="Calibri" w:hAnsi="Calibri" w:cs="Calibri"/>
                <w:color w:val="000000"/>
              </w:rPr>
              <w:t xml:space="preserve"> </w:t>
            </w:r>
            <w:proofErr w:type="spellStart"/>
            <w:r>
              <w:rPr>
                <w:rFonts w:ascii="Calibri" w:hAnsi="Calibri"/>
                <w:i/>
                <w:color w:val="000000"/>
              </w:rPr>
              <w:t>Webauthoring</w:t>
            </w:r>
            <w:proofErr w:type="spellEnd"/>
            <w:r>
              <w:rPr>
                <w:rFonts w:ascii="Calibri" w:hAnsi="Calibri"/>
                <w:i/>
                <w:color w:val="000000"/>
              </w:rPr>
              <w:t xml:space="preserve"> 101.</w:t>
            </w:r>
            <w:r>
              <w:rPr>
                <w:rFonts w:ascii="Calibri" w:hAnsi="Calibri"/>
                <w:color w:val="000000"/>
              </w:rPr>
              <w:t xml:space="preserve"> </w:t>
            </w:r>
            <w:r>
              <w:rPr>
                <w:rFonts w:ascii="Calibri" w:hAnsi="Calibri"/>
                <w:i/>
                <w:color w:val="000000"/>
              </w:rPr>
              <w:t xml:space="preserve">(November </w:t>
            </w:r>
            <w:r>
              <w:rPr>
                <w:rFonts w:ascii="Calibri" w:hAnsi="Calibri"/>
                <w:color w:val="000000"/>
              </w:rPr>
              <w:t>2001). 1.5 hour content (demonstration) session to assist counselors in web site development using FrontPage 2000. Florida Counseling Association, Tampa, Florida.</w:t>
            </w: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jc w:val="center"/>
              <w:rPr>
                <w:rFonts w:ascii="Calibri" w:hAnsi="Calibri"/>
                <w:color w:val="000000"/>
              </w:rPr>
            </w:pPr>
            <w:r>
              <w:rPr>
                <w:rFonts w:ascii="Calibri" w:hAnsi="Calibri"/>
                <w:color w:val="000000"/>
              </w:rPr>
              <w:t>16</w:t>
            </w:r>
          </w:p>
        </w:tc>
      </w:tr>
      <w:tr w:rsidR="00E60E47" w:rsidTr="001E5388">
        <w:trPr>
          <w:cantSplit/>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P</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11</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1</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2001</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Arial" w:hAnsi="Arial" w:cs="Arial"/>
                <w:color w:val="000000"/>
              </w:rPr>
              <w:t>■</w:t>
            </w:r>
            <w:r>
              <w:rPr>
                <w:rFonts w:ascii="Calibri" w:hAnsi="Calibri" w:cs="Calibri"/>
                <w:color w:val="000000"/>
              </w:rPr>
              <w:t xml:space="preserve"> </w:t>
            </w:r>
            <w:r>
              <w:rPr>
                <w:rFonts w:ascii="Calibri" w:hAnsi="Calibri"/>
                <w:b/>
                <w:i/>
                <w:color w:val="000000"/>
              </w:rPr>
              <w:t>PowerPoint for Counselors.</w:t>
            </w:r>
            <w:r>
              <w:rPr>
                <w:rFonts w:ascii="Calibri" w:hAnsi="Calibri"/>
                <w:b/>
                <w:color w:val="000000"/>
              </w:rPr>
              <w:t xml:space="preserve"> </w:t>
            </w:r>
            <w:r>
              <w:rPr>
                <w:rFonts w:ascii="Calibri" w:hAnsi="Calibri"/>
                <w:i/>
                <w:color w:val="000000"/>
              </w:rPr>
              <w:t xml:space="preserve">(November </w:t>
            </w:r>
            <w:r>
              <w:rPr>
                <w:rFonts w:ascii="Calibri" w:hAnsi="Calibri"/>
                <w:color w:val="000000"/>
              </w:rPr>
              <w:t>2001). 3 hour content (demonstration) session to assist counselors in using Microsoft PowerPoint to communicate and collaborate with their stake holders. Florida Counseling Association, Tampa, Florida.</w:t>
            </w: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jc w:val="center"/>
              <w:rPr>
                <w:rFonts w:ascii="Calibri" w:hAnsi="Calibri"/>
                <w:color w:val="000000"/>
              </w:rPr>
            </w:pPr>
            <w:r>
              <w:rPr>
                <w:rFonts w:ascii="Calibri" w:hAnsi="Calibri"/>
                <w:color w:val="000000"/>
              </w:rPr>
              <w:t>20</w:t>
            </w:r>
          </w:p>
        </w:tc>
      </w:tr>
      <w:tr w:rsidR="00E60E47" w:rsidTr="001E5388">
        <w:trPr>
          <w:cantSplit/>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P</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11</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1</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2001</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Arial" w:hAnsi="Arial" w:cs="Arial"/>
                <w:color w:val="000000"/>
              </w:rPr>
              <w:t>■</w:t>
            </w:r>
            <w:r>
              <w:rPr>
                <w:rFonts w:ascii="Calibri" w:hAnsi="Calibri" w:cs="Calibri"/>
                <w:color w:val="000000"/>
              </w:rPr>
              <w:t xml:space="preserve"> </w:t>
            </w:r>
            <w:r>
              <w:rPr>
                <w:rFonts w:ascii="Calibri" w:hAnsi="Calibri"/>
                <w:i/>
                <w:color w:val="000000"/>
              </w:rPr>
              <w:t xml:space="preserve">World Wide Web and Multimedia Boot Camp for Counselors </w:t>
            </w:r>
            <w:r>
              <w:rPr>
                <w:rFonts w:ascii="Calibri" w:hAnsi="Calibri"/>
                <w:color w:val="000000"/>
              </w:rPr>
              <w:t>(November, 2001). Florida Counseling/School Counseling Association Conference., Tampa, Florida</w:t>
            </w: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jc w:val="center"/>
              <w:rPr>
                <w:rFonts w:ascii="Calibri" w:hAnsi="Calibri"/>
                <w:color w:val="000000"/>
              </w:rPr>
            </w:pPr>
            <w:r>
              <w:rPr>
                <w:rFonts w:ascii="Calibri" w:hAnsi="Calibri"/>
                <w:color w:val="000000"/>
              </w:rPr>
              <w:t>12</w:t>
            </w:r>
          </w:p>
        </w:tc>
      </w:tr>
      <w:tr w:rsidR="00E60E47" w:rsidTr="001E5388">
        <w:trPr>
          <w:cantSplit/>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I</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9</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1</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2001</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Arial" w:hAnsi="Arial" w:cs="Arial"/>
                <w:color w:val="000000"/>
              </w:rPr>
              <w:t>■</w:t>
            </w:r>
            <w:r>
              <w:rPr>
                <w:rFonts w:ascii="Calibri" w:hAnsi="Calibri" w:cs="Calibri"/>
                <w:color w:val="000000"/>
              </w:rPr>
              <w:t xml:space="preserve"> </w:t>
            </w:r>
            <w:r>
              <w:rPr>
                <w:rFonts w:ascii="Calibri" w:hAnsi="Calibri"/>
                <w:i/>
                <w:color w:val="000000"/>
              </w:rPr>
              <w:t xml:space="preserve">World Wide Web and Multimedia Boot Camp for Counselors </w:t>
            </w:r>
            <w:r>
              <w:rPr>
                <w:rFonts w:ascii="Calibri" w:hAnsi="Calibri"/>
                <w:color w:val="000000"/>
              </w:rPr>
              <w:t>(September 2001). Kansas Counselor Conference.</w:t>
            </w: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jc w:val="center"/>
              <w:rPr>
                <w:rFonts w:ascii="Calibri" w:hAnsi="Calibri"/>
                <w:color w:val="000000"/>
              </w:rPr>
            </w:pPr>
            <w:r>
              <w:rPr>
                <w:rFonts w:ascii="Calibri" w:hAnsi="Calibri"/>
                <w:color w:val="000000"/>
              </w:rPr>
              <w:t>21</w:t>
            </w:r>
          </w:p>
        </w:tc>
      </w:tr>
      <w:tr w:rsidR="00E60E47" w:rsidTr="001E5388">
        <w:trPr>
          <w:cantSplit/>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I</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9</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1</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2001</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Arial" w:hAnsi="Arial" w:cs="Arial"/>
                <w:color w:val="000000"/>
              </w:rPr>
              <w:t>■</w:t>
            </w:r>
            <w:r>
              <w:rPr>
                <w:rFonts w:ascii="Calibri" w:hAnsi="Calibri" w:cs="Calibri"/>
                <w:color w:val="000000"/>
              </w:rPr>
              <w:t xml:space="preserve"> </w:t>
            </w:r>
            <w:r>
              <w:rPr>
                <w:rFonts w:ascii="Calibri" w:hAnsi="Calibri"/>
                <w:i/>
                <w:color w:val="000000"/>
              </w:rPr>
              <w:t xml:space="preserve">From The Flintstones to the </w:t>
            </w:r>
            <w:proofErr w:type="spellStart"/>
            <w:r>
              <w:rPr>
                <w:rFonts w:ascii="Calibri" w:hAnsi="Calibri"/>
                <w:i/>
                <w:color w:val="000000"/>
              </w:rPr>
              <w:t>Jetsons</w:t>
            </w:r>
            <w:proofErr w:type="spellEnd"/>
            <w:r>
              <w:rPr>
                <w:rFonts w:ascii="Calibri" w:hAnsi="Calibri"/>
                <w:i/>
                <w:color w:val="000000"/>
              </w:rPr>
              <w:t xml:space="preserve">: High-tech tricks for School Counselors </w:t>
            </w:r>
            <w:r>
              <w:rPr>
                <w:rFonts w:ascii="Calibri" w:hAnsi="Calibri"/>
                <w:color w:val="000000"/>
              </w:rPr>
              <w:t>(September 2001). Keynote address for the Kansas Counselor Conference.</w:t>
            </w: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jc w:val="center"/>
              <w:rPr>
                <w:rFonts w:ascii="Calibri" w:hAnsi="Calibri"/>
                <w:color w:val="000000"/>
              </w:rPr>
            </w:pPr>
            <w:r>
              <w:rPr>
                <w:rFonts w:ascii="Calibri" w:hAnsi="Calibri"/>
                <w:color w:val="000000"/>
              </w:rPr>
              <w:t>156</w:t>
            </w:r>
          </w:p>
        </w:tc>
      </w:tr>
      <w:tr w:rsidR="00E60E47" w:rsidTr="001E5388">
        <w:trPr>
          <w:cantSplit/>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I</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9</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1</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2001</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Arial" w:hAnsi="Arial" w:cs="Arial"/>
                <w:color w:val="000000"/>
              </w:rPr>
              <w:t>■</w:t>
            </w:r>
            <w:r>
              <w:rPr>
                <w:rFonts w:ascii="Calibri" w:hAnsi="Calibri" w:cs="Calibri"/>
                <w:color w:val="000000"/>
              </w:rPr>
              <w:t xml:space="preserve"> </w:t>
            </w:r>
            <w:r>
              <w:rPr>
                <w:rFonts w:ascii="Calibri" w:hAnsi="Calibri"/>
                <w:i/>
                <w:color w:val="000000"/>
              </w:rPr>
              <w:t xml:space="preserve">Solution Focused Brief Therapy </w:t>
            </w:r>
            <w:r>
              <w:rPr>
                <w:rFonts w:ascii="Calibri" w:hAnsi="Calibri"/>
                <w:color w:val="000000"/>
              </w:rPr>
              <w:t>(September 2001). One-day introductory workshop for counselors. Foundation for Professional Development, Fort Myers, FL.</w:t>
            </w: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jc w:val="center"/>
              <w:rPr>
                <w:rFonts w:ascii="Calibri" w:hAnsi="Calibri"/>
                <w:color w:val="000000"/>
              </w:rPr>
            </w:pPr>
            <w:r>
              <w:rPr>
                <w:rFonts w:ascii="Calibri" w:hAnsi="Calibri"/>
                <w:color w:val="000000"/>
              </w:rPr>
              <w:t>26</w:t>
            </w:r>
          </w:p>
        </w:tc>
      </w:tr>
      <w:tr w:rsidR="00E60E47" w:rsidTr="001E5388">
        <w:trPr>
          <w:cantSplit/>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I</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7</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25</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2001</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Arial" w:hAnsi="Arial" w:cs="Arial"/>
                <w:color w:val="000000"/>
              </w:rPr>
              <w:t>■</w:t>
            </w:r>
            <w:r>
              <w:rPr>
                <w:rFonts w:ascii="Calibri" w:hAnsi="Calibri" w:cs="Calibri"/>
                <w:color w:val="000000"/>
              </w:rPr>
              <w:t xml:space="preserve"> </w:t>
            </w:r>
            <w:r>
              <w:rPr>
                <w:rFonts w:ascii="Calibri" w:hAnsi="Calibri"/>
                <w:i/>
                <w:color w:val="000000"/>
              </w:rPr>
              <w:t xml:space="preserve">Internet Boot Camp for Counselors </w:t>
            </w:r>
            <w:r>
              <w:rPr>
                <w:rFonts w:ascii="Calibri" w:hAnsi="Calibri"/>
                <w:color w:val="000000"/>
              </w:rPr>
              <w:t>(July, 2001). Summer seminar at Long Island University, CW Post Campus, Long Island, NY</w:t>
            </w: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jc w:val="center"/>
              <w:rPr>
                <w:rFonts w:ascii="Calibri" w:hAnsi="Calibri"/>
                <w:color w:val="000000"/>
              </w:rPr>
            </w:pPr>
            <w:r>
              <w:rPr>
                <w:rFonts w:ascii="Calibri" w:hAnsi="Calibri"/>
                <w:color w:val="000000"/>
              </w:rPr>
              <w:t>27</w:t>
            </w:r>
          </w:p>
        </w:tc>
      </w:tr>
      <w:tr w:rsidR="00E60E47" w:rsidTr="001E5388">
        <w:trPr>
          <w:cantSplit/>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P</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7</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1</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2001</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Arial" w:hAnsi="Arial" w:cs="Arial"/>
                <w:color w:val="000000"/>
              </w:rPr>
              <w:t>■</w:t>
            </w:r>
            <w:r>
              <w:rPr>
                <w:rFonts w:ascii="Calibri" w:hAnsi="Calibri" w:cs="Calibri"/>
                <w:color w:val="000000"/>
              </w:rPr>
              <w:t xml:space="preserve"> </w:t>
            </w:r>
            <w:r>
              <w:rPr>
                <w:rFonts w:ascii="Calibri" w:hAnsi="Calibri"/>
                <w:i/>
                <w:color w:val="000000"/>
              </w:rPr>
              <w:t xml:space="preserve">Evaluation Track/Developing Surveys for Assessing Your Peer Helping Program </w:t>
            </w:r>
            <w:r>
              <w:rPr>
                <w:rFonts w:ascii="Calibri" w:hAnsi="Calibri"/>
                <w:color w:val="000000"/>
              </w:rPr>
              <w:t>(July, 2001). National Peer Helper Association Conference, Kansas City, KS</w:t>
            </w: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jc w:val="center"/>
              <w:rPr>
                <w:rFonts w:ascii="Calibri" w:hAnsi="Calibri"/>
                <w:color w:val="000000"/>
              </w:rPr>
            </w:pPr>
            <w:r>
              <w:rPr>
                <w:rFonts w:ascii="Calibri" w:hAnsi="Calibri"/>
                <w:color w:val="000000"/>
              </w:rPr>
              <w:t>30</w:t>
            </w:r>
          </w:p>
        </w:tc>
      </w:tr>
      <w:tr w:rsidR="00E60E47" w:rsidTr="001E5388">
        <w:trPr>
          <w:cantSplit/>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I</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7</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1</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2001</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Arial" w:hAnsi="Arial" w:cs="Arial"/>
                <w:color w:val="000000"/>
              </w:rPr>
              <w:t>■</w:t>
            </w:r>
            <w:r>
              <w:rPr>
                <w:rFonts w:ascii="Calibri" w:hAnsi="Calibri" w:cs="Calibri"/>
                <w:color w:val="000000"/>
              </w:rPr>
              <w:t xml:space="preserve"> </w:t>
            </w:r>
            <w:r>
              <w:rPr>
                <w:rFonts w:ascii="Calibri" w:hAnsi="Calibri"/>
                <w:i/>
                <w:color w:val="000000"/>
              </w:rPr>
              <w:t xml:space="preserve">Internet Boot Camp for Counselors </w:t>
            </w:r>
            <w:r>
              <w:rPr>
                <w:rFonts w:ascii="Calibri" w:hAnsi="Calibri"/>
                <w:color w:val="000000"/>
              </w:rPr>
              <w:t>(July, 2001). American School Counselor Association Leadership Development Institute.</w:t>
            </w: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jc w:val="center"/>
              <w:rPr>
                <w:rFonts w:ascii="Calibri" w:hAnsi="Calibri"/>
                <w:color w:val="000000"/>
              </w:rPr>
            </w:pPr>
            <w:r>
              <w:rPr>
                <w:rFonts w:ascii="Calibri" w:hAnsi="Calibri"/>
                <w:color w:val="000000"/>
              </w:rPr>
              <w:t>14</w:t>
            </w:r>
          </w:p>
        </w:tc>
      </w:tr>
      <w:tr w:rsidR="00E60E47" w:rsidTr="001E5388">
        <w:trPr>
          <w:cantSplit/>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P</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3</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4</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2001</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Arial" w:hAnsi="Arial" w:cs="Arial"/>
                <w:color w:val="000000"/>
              </w:rPr>
              <w:t>■</w:t>
            </w:r>
            <w:r>
              <w:rPr>
                <w:rFonts w:ascii="Calibri" w:hAnsi="Calibri" w:cs="Calibri"/>
                <w:color w:val="000000"/>
              </w:rPr>
              <w:t xml:space="preserve"> </w:t>
            </w:r>
            <w:r>
              <w:rPr>
                <w:rFonts w:ascii="Calibri" w:hAnsi="Calibri"/>
                <w:i/>
                <w:color w:val="000000"/>
              </w:rPr>
              <w:t xml:space="preserve">Web site development for School Counselors (March </w:t>
            </w:r>
            <w:r>
              <w:rPr>
                <w:rFonts w:ascii="Calibri" w:hAnsi="Calibri"/>
                <w:color w:val="000000"/>
              </w:rPr>
              <w:t>4, 2001). Content session for the Washington School Counselor Association.</w:t>
            </w: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jc w:val="center"/>
              <w:rPr>
                <w:rFonts w:ascii="Calibri" w:hAnsi="Calibri"/>
                <w:color w:val="000000"/>
              </w:rPr>
            </w:pPr>
            <w:r>
              <w:rPr>
                <w:rFonts w:ascii="Calibri" w:hAnsi="Calibri"/>
                <w:color w:val="000000"/>
              </w:rPr>
              <w:t>12</w:t>
            </w:r>
          </w:p>
        </w:tc>
      </w:tr>
      <w:tr w:rsidR="00E60E47" w:rsidTr="001E5388">
        <w:trPr>
          <w:cantSplit/>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lastRenderedPageBreak/>
              <w:t>P</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3</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4</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2001</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Arial" w:hAnsi="Arial" w:cs="Arial"/>
                <w:color w:val="000000"/>
              </w:rPr>
              <w:t>■</w:t>
            </w:r>
            <w:r>
              <w:rPr>
                <w:rFonts w:ascii="Calibri" w:hAnsi="Calibri" w:cs="Calibri"/>
                <w:color w:val="000000"/>
              </w:rPr>
              <w:t xml:space="preserve"> </w:t>
            </w:r>
            <w:r>
              <w:rPr>
                <w:rFonts w:ascii="Calibri" w:hAnsi="Calibri"/>
                <w:i/>
                <w:color w:val="000000"/>
              </w:rPr>
              <w:t xml:space="preserve">Power Promoting for your School Counseling program using Power Point (March </w:t>
            </w:r>
            <w:r>
              <w:rPr>
                <w:rFonts w:ascii="Calibri" w:hAnsi="Calibri"/>
                <w:color w:val="000000"/>
              </w:rPr>
              <w:t>4, 2001). Content session for the Washington School Counselor Association.</w:t>
            </w: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jc w:val="center"/>
              <w:rPr>
                <w:rFonts w:ascii="Calibri" w:hAnsi="Calibri"/>
                <w:color w:val="000000"/>
              </w:rPr>
            </w:pPr>
            <w:r>
              <w:rPr>
                <w:rFonts w:ascii="Calibri" w:hAnsi="Calibri"/>
                <w:color w:val="000000"/>
              </w:rPr>
              <w:t>14</w:t>
            </w:r>
          </w:p>
        </w:tc>
      </w:tr>
      <w:tr w:rsidR="00E60E47" w:rsidTr="001E5388">
        <w:trPr>
          <w:cantSplit/>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P</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3</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3</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2001</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Arial" w:hAnsi="Arial" w:cs="Arial"/>
                <w:color w:val="000000"/>
              </w:rPr>
              <w:t>■</w:t>
            </w:r>
            <w:r>
              <w:rPr>
                <w:rFonts w:ascii="Calibri" w:hAnsi="Calibri" w:cs="Calibri"/>
                <w:color w:val="000000"/>
              </w:rPr>
              <w:t xml:space="preserve"> </w:t>
            </w:r>
            <w:r>
              <w:rPr>
                <w:rFonts w:ascii="Calibri" w:hAnsi="Calibri"/>
                <w:i/>
                <w:color w:val="000000"/>
              </w:rPr>
              <w:t xml:space="preserve">Internet Boot Camp for Counselors (March </w:t>
            </w:r>
            <w:r>
              <w:rPr>
                <w:rFonts w:ascii="Calibri" w:hAnsi="Calibri"/>
                <w:color w:val="000000"/>
              </w:rPr>
              <w:t>3, 2001). One day pre-conference workshop for the Washington School Counselor Association.</w:t>
            </w: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jc w:val="center"/>
              <w:rPr>
                <w:rFonts w:ascii="Calibri" w:hAnsi="Calibri"/>
                <w:color w:val="000000"/>
              </w:rPr>
            </w:pPr>
            <w:r>
              <w:rPr>
                <w:rFonts w:ascii="Calibri" w:hAnsi="Calibri"/>
                <w:color w:val="000000"/>
              </w:rPr>
              <w:t>18</w:t>
            </w:r>
          </w:p>
        </w:tc>
      </w:tr>
      <w:tr w:rsidR="00E60E47" w:rsidTr="001E5388">
        <w:trPr>
          <w:cantSplit/>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P</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2</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29</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2001</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Arial" w:hAnsi="Arial" w:cs="Arial"/>
                <w:color w:val="000000"/>
              </w:rPr>
              <w:t>■</w:t>
            </w:r>
            <w:r>
              <w:rPr>
                <w:rFonts w:ascii="Calibri" w:hAnsi="Calibri" w:cs="Calibri"/>
                <w:color w:val="000000"/>
              </w:rPr>
              <w:t xml:space="preserve"> </w:t>
            </w:r>
            <w:r>
              <w:rPr>
                <w:rFonts w:ascii="Calibri" w:hAnsi="Calibri"/>
                <w:i/>
                <w:color w:val="000000"/>
              </w:rPr>
              <w:t xml:space="preserve">Internet Boot Camp </w:t>
            </w:r>
            <w:r>
              <w:rPr>
                <w:rFonts w:ascii="Calibri" w:hAnsi="Calibri"/>
                <w:color w:val="000000"/>
              </w:rPr>
              <w:t>for Counselors. (February 29-March 1, 2001) Two-day pre-conference workshop as part of the Kentucky School Counselor Association.</w:t>
            </w: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jc w:val="center"/>
              <w:rPr>
                <w:rFonts w:ascii="Calibri" w:hAnsi="Calibri"/>
                <w:color w:val="000000"/>
              </w:rPr>
            </w:pPr>
            <w:r>
              <w:rPr>
                <w:rFonts w:ascii="Calibri" w:hAnsi="Calibri"/>
                <w:color w:val="000000"/>
              </w:rPr>
              <w:t>26</w:t>
            </w:r>
          </w:p>
        </w:tc>
      </w:tr>
      <w:tr w:rsidR="00E60E47" w:rsidTr="001E5388">
        <w:trPr>
          <w:cantSplit/>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I</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2</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8</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2001</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Arial" w:hAnsi="Arial" w:cs="Arial"/>
                <w:color w:val="000000"/>
              </w:rPr>
              <w:t>■</w:t>
            </w:r>
            <w:r>
              <w:rPr>
                <w:rFonts w:ascii="Calibri" w:hAnsi="Calibri" w:cs="Calibri"/>
                <w:color w:val="000000"/>
              </w:rPr>
              <w:t xml:space="preserve"> </w:t>
            </w:r>
            <w:r>
              <w:rPr>
                <w:rFonts w:ascii="Calibri" w:hAnsi="Calibri"/>
                <w:i/>
                <w:color w:val="000000"/>
              </w:rPr>
              <w:t xml:space="preserve">Counseling and Technology Boot Camps </w:t>
            </w:r>
            <w:r>
              <w:rPr>
                <w:rFonts w:ascii="Calibri" w:hAnsi="Calibri"/>
                <w:color w:val="000000"/>
              </w:rPr>
              <w:t>(February</w:t>
            </w:r>
            <w:r>
              <w:rPr>
                <w:rFonts w:ascii="Calibri" w:hAnsi="Calibri"/>
                <w:i/>
                <w:color w:val="000000"/>
              </w:rPr>
              <w:t xml:space="preserve"> </w:t>
            </w:r>
            <w:r>
              <w:rPr>
                <w:rFonts w:ascii="Calibri" w:hAnsi="Calibri"/>
                <w:color w:val="000000"/>
              </w:rPr>
              <w:t>8th-9th, 2001). Series of 3-hour boot camps covering World Wide Web and PowerPoint competencies.</w:t>
            </w: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jc w:val="center"/>
              <w:rPr>
                <w:rFonts w:ascii="Calibri" w:hAnsi="Calibri"/>
                <w:color w:val="000000"/>
              </w:rPr>
            </w:pPr>
            <w:r>
              <w:rPr>
                <w:rFonts w:ascii="Calibri" w:hAnsi="Calibri"/>
                <w:color w:val="000000"/>
              </w:rPr>
              <w:t>80</w:t>
            </w:r>
          </w:p>
        </w:tc>
      </w:tr>
      <w:tr w:rsidR="00E60E47" w:rsidTr="001E5388">
        <w:trPr>
          <w:cantSplit/>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I</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2</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8</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2001</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Arial" w:hAnsi="Arial" w:cs="Arial"/>
                <w:color w:val="000000"/>
              </w:rPr>
              <w:t>■</w:t>
            </w:r>
            <w:r>
              <w:rPr>
                <w:rFonts w:ascii="Calibri" w:hAnsi="Calibri" w:cs="Calibri"/>
                <w:color w:val="000000"/>
              </w:rPr>
              <w:t xml:space="preserve"> </w:t>
            </w:r>
            <w:r>
              <w:rPr>
                <w:rFonts w:ascii="Calibri" w:hAnsi="Calibri"/>
                <w:i/>
                <w:color w:val="000000"/>
              </w:rPr>
              <w:t xml:space="preserve">Counseling and Technology: Virtually Speaking (February </w:t>
            </w:r>
            <w:r>
              <w:rPr>
                <w:rFonts w:ascii="Calibri" w:hAnsi="Calibri"/>
                <w:color w:val="000000"/>
              </w:rPr>
              <w:t>8</w:t>
            </w:r>
            <w:r>
              <w:rPr>
                <w:rFonts w:ascii="Calibri" w:hAnsi="Calibri"/>
                <w:color w:val="000000"/>
                <w:vertAlign w:val="superscript"/>
              </w:rPr>
              <w:t>th</w:t>
            </w:r>
            <w:r>
              <w:rPr>
                <w:rFonts w:ascii="Calibri" w:hAnsi="Calibri"/>
                <w:color w:val="000000"/>
              </w:rPr>
              <w:t>, 2001). Keynote presentation for the Indiana Counseling Association conference.</w:t>
            </w: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jc w:val="center"/>
              <w:rPr>
                <w:rFonts w:ascii="Calibri" w:hAnsi="Calibri"/>
                <w:color w:val="000000"/>
              </w:rPr>
            </w:pPr>
            <w:r>
              <w:rPr>
                <w:rFonts w:ascii="Calibri" w:hAnsi="Calibri"/>
                <w:color w:val="000000"/>
              </w:rPr>
              <w:t>450</w:t>
            </w:r>
          </w:p>
        </w:tc>
      </w:tr>
      <w:tr w:rsidR="00E60E47" w:rsidTr="001E5388">
        <w:trPr>
          <w:cantSplit/>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I</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1</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25</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2001</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Arial" w:hAnsi="Arial" w:cs="Arial"/>
                <w:color w:val="000000"/>
              </w:rPr>
              <w:t>■</w:t>
            </w:r>
            <w:r>
              <w:rPr>
                <w:rFonts w:ascii="Calibri" w:hAnsi="Calibri" w:cs="Calibri"/>
                <w:color w:val="000000"/>
              </w:rPr>
              <w:t xml:space="preserve"> </w:t>
            </w:r>
            <w:r>
              <w:rPr>
                <w:rFonts w:ascii="Calibri" w:hAnsi="Calibri"/>
                <w:i/>
                <w:color w:val="000000"/>
              </w:rPr>
              <w:t xml:space="preserve">Solution Focused Brief Counseling (January </w:t>
            </w:r>
            <w:r>
              <w:rPr>
                <w:rFonts w:ascii="Calibri" w:hAnsi="Calibri"/>
                <w:color w:val="000000"/>
              </w:rPr>
              <w:t>25, 2001). 2.5 hour plenary workshop for the Lee County Counselor Association.</w:t>
            </w: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jc w:val="center"/>
              <w:rPr>
                <w:rFonts w:ascii="Calibri" w:hAnsi="Calibri"/>
                <w:color w:val="000000"/>
              </w:rPr>
            </w:pPr>
            <w:r>
              <w:rPr>
                <w:rFonts w:ascii="Calibri" w:hAnsi="Calibri"/>
                <w:color w:val="000000"/>
              </w:rPr>
              <w:t>70</w:t>
            </w:r>
          </w:p>
        </w:tc>
      </w:tr>
      <w:tr w:rsidR="00E60E47" w:rsidTr="001E5388">
        <w:trPr>
          <w:cantSplit/>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P</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11</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11</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2000</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Arial" w:hAnsi="Arial" w:cs="Arial"/>
                <w:color w:val="000000"/>
              </w:rPr>
              <w:t>■</w:t>
            </w:r>
            <w:r>
              <w:rPr>
                <w:rFonts w:ascii="Calibri" w:hAnsi="Calibri" w:cs="Calibri"/>
                <w:color w:val="000000"/>
              </w:rPr>
              <w:t xml:space="preserve"> </w:t>
            </w:r>
            <w:r>
              <w:rPr>
                <w:rFonts w:ascii="Calibri" w:hAnsi="Calibri"/>
                <w:i/>
                <w:color w:val="000000"/>
              </w:rPr>
              <w:t>Increasing Your Data-</w:t>
            </w:r>
            <w:proofErr w:type="spellStart"/>
            <w:r>
              <w:rPr>
                <w:rFonts w:ascii="Calibri" w:hAnsi="Calibri"/>
                <w:i/>
                <w:color w:val="000000"/>
              </w:rPr>
              <w:t>cation</w:t>
            </w:r>
            <w:proofErr w:type="spellEnd"/>
            <w:r>
              <w:rPr>
                <w:rFonts w:ascii="Calibri" w:hAnsi="Calibri"/>
                <w:i/>
                <w:color w:val="000000"/>
              </w:rPr>
              <w:t xml:space="preserve"> with Technology (November </w:t>
            </w:r>
            <w:r>
              <w:rPr>
                <w:rFonts w:ascii="Calibri" w:hAnsi="Calibri"/>
                <w:color w:val="000000"/>
              </w:rPr>
              <w:t>11, 2000). 3 hour content session to help counselors learn how to use personal or existing data to make important decisions about counseling activities. Also learned how to automate reports and use personal information to create various documents from certificates to permission forms.</w:t>
            </w: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jc w:val="center"/>
              <w:rPr>
                <w:rFonts w:ascii="Calibri" w:hAnsi="Calibri"/>
                <w:color w:val="000000"/>
              </w:rPr>
            </w:pPr>
            <w:r>
              <w:rPr>
                <w:rFonts w:ascii="Calibri" w:hAnsi="Calibri"/>
                <w:color w:val="000000"/>
              </w:rPr>
              <w:t>28</w:t>
            </w:r>
          </w:p>
        </w:tc>
      </w:tr>
      <w:tr w:rsidR="00E60E47" w:rsidTr="001E5388">
        <w:trPr>
          <w:cantSplit/>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P</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11</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10</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2000</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Arial" w:hAnsi="Arial" w:cs="Arial"/>
                <w:color w:val="000000"/>
              </w:rPr>
              <w:t>■</w:t>
            </w:r>
            <w:r>
              <w:rPr>
                <w:rFonts w:ascii="Calibri" w:hAnsi="Calibri" w:cs="Calibri"/>
                <w:color w:val="000000"/>
              </w:rPr>
              <w:t xml:space="preserve"> </w:t>
            </w:r>
            <w:r>
              <w:rPr>
                <w:rFonts w:ascii="Calibri" w:hAnsi="Calibri"/>
                <w:i/>
                <w:color w:val="000000"/>
              </w:rPr>
              <w:t xml:space="preserve">Power Public Relations Using Microsoft PowerPoint (November </w:t>
            </w:r>
            <w:r>
              <w:rPr>
                <w:rFonts w:ascii="Calibri" w:hAnsi="Calibri"/>
                <w:color w:val="000000"/>
              </w:rPr>
              <w:t>10, 2000). 3 hour content (demonstration) session to help counselors learn how to use PowerPoint as a prolific communication tool across many different media (live, video, e-mail, web, and self-running slide show). Florida Counseling Association, Daytona Beach, Florida.</w:t>
            </w: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jc w:val="center"/>
              <w:rPr>
                <w:rFonts w:ascii="Calibri" w:hAnsi="Calibri"/>
                <w:color w:val="000000"/>
              </w:rPr>
            </w:pPr>
            <w:r>
              <w:rPr>
                <w:rFonts w:ascii="Calibri" w:hAnsi="Calibri"/>
                <w:color w:val="000000"/>
              </w:rPr>
              <w:t>22</w:t>
            </w:r>
          </w:p>
        </w:tc>
      </w:tr>
      <w:tr w:rsidR="00E60E47" w:rsidTr="001E5388">
        <w:trPr>
          <w:cantSplit/>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P</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11</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10</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2000</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Arial" w:hAnsi="Arial" w:cs="Arial"/>
                <w:color w:val="000000"/>
              </w:rPr>
              <w:t>■</w:t>
            </w:r>
            <w:r>
              <w:rPr>
                <w:rFonts w:ascii="Calibri" w:hAnsi="Calibri" w:cs="Calibri"/>
                <w:color w:val="000000"/>
              </w:rPr>
              <w:t xml:space="preserve"> </w:t>
            </w:r>
            <w:r>
              <w:rPr>
                <w:rFonts w:ascii="Calibri" w:hAnsi="Calibri"/>
                <w:i/>
                <w:color w:val="000000"/>
              </w:rPr>
              <w:t xml:space="preserve">Reducing the Risk of Sexual Harassment in Schools (November </w:t>
            </w:r>
            <w:r>
              <w:rPr>
                <w:rFonts w:ascii="Calibri" w:hAnsi="Calibri"/>
                <w:color w:val="000000"/>
              </w:rPr>
              <w:t>10, 2000). 3 hour content session. Florida Counseling Association, Daytona Beach, Florida.</w:t>
            </w: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jc w:val="center"/>
              <w:rPr>
                <w:rFonts w:ascii="Calibri" w:hAnsi="Calibri"/>
                <w:color w:val="000000"/>
              </w:rPr>
            </w:pPr>
            <w:r>
              <w:rPr>
                <w:rFonts w:ascii="Calibri" w:hAnsi="Calibri"/>
                <w:color w:val="000000"/>
              </w:rPr>
              <w:t>12</w:t>
            </w:r>
          </w:p>
        </w:tc>
      </w:tr>
      <w:tr w:rsidR="00E60E47" w:rsidTr="001E5388">
        <w:trPr>
          <w:cantSplit/>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P</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11</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9</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2000</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Arial" w:hAnsi="Arial" w:cs="Arial"/>
                <w:color w:val="000000"/>
              </w:rPr>
              <w:t>■</w:t>
            </w:r>
            <w:r>
              <w:rPr>
                <w:rFonts w:ascii="Calibri" w:hAnsi="Calibri" w:cs="Calibri"/>
                <w:color w:val="000000"/>
              </w:rPr>
              <w:t xml:space="preserve"> </w:t>
            </w:r>
            <w:proofErr w:type="spellStart"/>
            <w:r>
              <w:rPr>
                <w:rFonts w:ascii="Calibri" w:hAnsi="Calibri"/>
                <w:i/>
                <w:color w:val="000000"/>
              </w:rPr>
              <w:t>Webauthoring</w:t>
            </w:r>
            <w:proofErr w:type="spellEnd"/>
            <w:r>
              <w:rPr>
                <w:rFonts w:ascii="Calibri" w:hAnsi="Calibri"/>
                <w:i/>
                <w:color w:val="000000"/>
              </w:rPr>
              <w:t xml:space="preserve"> 101 (November </w:t>
            </w:r>
            <w:r>
              <w:rPr>
                <w:rFonts w:ascii="Calibri" w:hAnsi="Calibri"/>
                <w:color w:val="000000"/>
              </w:rPr>
              <w:t>9, 2000). 3 hour content (demonstration) session to assist counselors in web site development using FrontPage 2000. Florida Counseling Association, Daytona Beach, Florida.</w:t>
            </w: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jc w:val="center"/>
              <w:rPr>
                <w:rFonts w:ascii="Calibri" w:hAnsi="Calibri"/>
                <w:color w:val="000000"/>
              </w:rPr>
            </w:pPr>
            <w:r>
              <w:rPr>
                <w:rFonts w:ascii="Calibri" w:hAnsi="Calibri"/>
                <w:color w:val="000000"/>
              </w:rPr>
              <w:t>18</w:t>
            </w:r>
          </w:p>
        </w:tc>
      </w:tr>
      <w:tr w:rsidR="00E60E47" w:rsidTr="001E5388">
        <w:trPr>
          <w:cantSplit/>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P</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11</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1</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2000</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Arial" w:hAnsi="Arial" w:cs="Arial"/>
                <w:color w:val="000000"/>
              </w:rPr>
              <w:t>■</w:t>
            </w:r>
            <w:r>
              <w:rPr>
                <w:rFonts w:ascii="Calibri" w:hAnsi="Calibri" w:cs="Calibri"/>
                <w:color w:val="000000"/>
              </w:rPr>
              <w:t xml:space="preserve"> </w:t>
            </w:r>
            <w:r>
              <w:rPr>
                <w:rFonts w:ascii="Calibri" w:hAnsi="Calibri"/>
                <w:i/>
                <w:color w:val="000000"/>
              </w:rPr>
              <w:t xml:space="preserve">The Role of Handheld computers in Counseling. (November </w:t>
            </w:r>
            <w:r>
              <w:rPr>
                <w:rFonts w:ascii="Calibri" w:hAnsi="Calibri"/>
                <w:color w:val="000000"/>
              </w:rPr>
              <w:t>2000). 2 hour content session to demonstrate and discuss current applications and potential uses of handheld computing in counseling. Florida Counseling Association, Tampa, Florida.</w:t>
            </w: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jc w:val="center"/>
              <w:rPr>
                <w:rFonts w:ascii="Calibri" w:hAnsi="Calibri"/>
                <w:color w:val="000000"/>
              </w:rPr>
            </w:pPr>
            <w:r>
              <w:rPr>
                <w:rFonts w:ascii="Calibri" w:hAnsi="Calibri"/>
                <w:color w:val="000000"/>
              </w:rPr>
              <w:t>18</w:t>
            </w:r>
          </w:p>
        </w:tc>
      </w:tr>
      <w:tr w:rsidR="00E60E47" w:rsidTr="001E5388">
        <w:trPr>
          <w:cantSplit/>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I</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7</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25</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2000</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Arial" w:hAnsi="Arial" w:cs="Arial"/>
                <w:color w:val="000000"/>
              </w:rPr>
              <w:t>■</w:t>
            </w:r>
            <w:r>
              <w:rPr>
                <w:rFonts w:ascii="Calibri" w:hAnsi="Calibri" w:cs="Calibri"/>
                <w:color w:val="000000"/>
              </w:rPr>
              <w:t xml:space="preserve"> </w:t>
            </w:r>
            <w:r>
              <w:rPr>
                <w:rFonts w:ascii="Calibri" w:hAnsi="Calibri"/>
                <w:i/>
                <w:color w:val="000000"/>
              </w:rPr>
              <w:t xml:space="preserve">Internet Boot Camp (July </w:t>
            </w:r>
            <w:r>
              <w:rPr>
                <w:rFonts w:ascii="Calibri" w:hAnsi="Calibri"/>
                <w:color w:val="000000"/>
              </w:rPr>
              <w:t>25, 2000). Half-day workshop for state school counselor association leadership at the American School Counselor Association Leadership Development Institute.</w:t>
            </w: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jc w:val="center"/>
              <w:rPr>
                <w:rFonts w:ascii="Calibri" w:hAnsi="Calibri"/>
                <w:color w:val="000000"/>
              </w:rPr>
            </w:pPr>
            <w:r>
              <w:rPr>
                <w:rFonts w:ascii="Calibri" w:hAnsi="Calibri"/>
                <w:color w:val="000000"/>
              </w:rPr>
              <w:t>32</w:t>
            </w:r>
          </w:p>
        </w:tc>
      </w:tr>
      <w:tr w:rsidR="00E60E47" w:rsidTr="001E5388">
        <w:trPr>
          <w:cantSplit/>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P</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4</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15</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2000</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Arial" w:hAnsi="Arial" w:cs="Arial"/>
                <w:color w:val="000000"/>
              </w:rPr>
              <w:t>■</w:t>
            </w:r>
            <w:r>
              <w:rPr>
                <w:rFonts w:ascii="Calibri" w:hAnsi="Calibri" w:cs="Calibri"/>
                <w:color w:val="000000"/>
              </w:rPr>
              <w:t xml:space="preserve"> </w:t>
            </w:r>
            <w:r>
              <w:rPr>
                <w:rFonts w:ascii="Calibri" w:hAnsi="Calibri"/>
                <w:i/>
                <w:color w:val="000000"/>
              </w:rPr>
              <w:t xml:space="preserve">From Fred Flintstone to George </w:t>
            </w:r>
            <w:proofErr w:type="spellStart"/>
            <w:r>
              <w:rPr>
                <w:rFonts w:ascii="Calibri" w:hAnsi="Calibri"/>
                <w:i/>
                <w:color w:val="000000"/>
              </w:rPr>
              <w:t>Jetson</w:t>
            </w:r>
            <w:proofErr w:type="spellEnd"/>
            <w:r>
              <w:rPr>
                <w:rFonts w:ascii="Calibri" w:hAnsi="Calibri"/>
                <w:i/>
                <w:color w:val="000000"/>
              </w:rPr>
              <w:t xml:space="preserve">: Counselors and Technology (April </w:t>
            </w:r>
            <w:r>
              <w:rPr>
                <w:rFonts w:ascii="Calibri" w:hAnsi="Calibri"/>
                <w:color w:val="000000"/>
              </w:rPr>
              <w:t>15, 2000). Presentation at the annual conference of the Pennsylvania School Counselor Association.</w:t>
            </w: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jc w:val="center"/>
              <w:rPr>
                <w:rFonts w:ascii="Calibri" w:hAnsi="Calibri"/>
                <w:color w:val="000000"/>
              </w:rPr>
            </w:pPr>
            <w:r>
              <w:rPr>
                <w:rFonts w:ascii="Calibri" w:hAnsi="Calibri"/>
                <w:color w:val="000000"/>
              </w:rPr>
              <w:t>37</w:t>
            </w:r>
          </w:p>
        </w:tc>
      </w:tr>
      <w:tr w:rsidR="00E60E47" w:rsidTr="001E5388">
        <w:trPr>
          <w:cantSplit/>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P</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4</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14</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2000</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Arial" w:hAnsi="Arial" w:cs="Arial"/>
                <w:color w:val="000000"/>
              </w:rPr>
              <w:t>■</w:t>
            </w:r>
            <w:r>
              <w:rPr>
                <w:rFonts w:ascii="Calibri" w:hAnsi="Calibri" w:cs="Calibri"/>
                <w:color w:val="000000"/>
              </w:rPr>
              <w:t xml:space="preserve"> </w:t>
            </w:r>
            <w:r>
              <w:rPr>
                <w:rFonts w:ascii="Calibri" w:hAnsi="Calibri"/>
                <w:i/>
                <w:color w:val="000000"/>
              </w:rPr>
              <w:t xml:space="preserve">Internet Boot Camp for Counselors (April </w:t>
            </w:r>
            <w:r>
              <w:rPr>
                <w:rFonts w:ascii="Calibri" w:hAnsi="Calibri"/>
                <w:color w:val="000000"/>
              </w:rPr>
              <w:t>14, 2000). One day pre-conference workshop for the Pennsylvania School Counselor Association.</w:t>
            </w: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jc w:val="center"/>
              <w:rPr>
                <w:rFonts w:ascii="Calibri" w:hAnsi="Calibri"/>
                <w:color w:val="000000"/>
              </w:rPr>
            </w:pPr>
            <w:r>
              <w:rPr>
                <w:rFonts w:ascii="Calibri" w:hAnsi="Calibri"/>
                <w:color w:val="000000"/>
              </w:rPr>
              <w:t>27</w:t>
            </w:r>
          </w:p>
        </w:tc>
      </w:tr>
      <w:tr w:rsidR="00E60E47" w:rsidTr="001E5388">
        <w:trPr>
          <w:cantSplit/>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lastRenderedPageBreak/>
              <w:t>P</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3</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3</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2000</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Arial" w:hAnsi="Arial" w:cs="Arial"/>
                <w:color w:val="000000"/>
              </w:rPr>
              <w:t>■</w:t>
            </w:r>
            <w:r>
              <w:rPr>
                <w:rFonts w:ascii="Calibri" w:hAnsi="Calibri" w:cs="Calibri"/>
                <w:color w:val="000000"/>
              </w:rPr>
              <w:t xml:space="preserve"> </w:t>
            </w:r>
            <w:r>
              <w:rPr>
                <w:rFonts w:ascii="Calibri" w:hAnsi="Calibri"/>
                <w:i/>
                <w:color w:val="000000"/>
              </w:rPr>
              <w:t>Promoting Your School Counseling Program in a High Tech World.</w:t>
            </w:r>
            <w:r>
              <w:rPr>
                <w:rFonts w:ascii="Calibri" w:hAnsi="Calibri"/>
                <w:color w:val="000000"/>
              </w:rPr>
              <w:t xml:space="preserve"> (March 3, 2000).  Three hour presentation for the Washington School Counselor Association, Olympia, Washington.</w:t>
            </w: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jc w:val="center"/>
              <w:rPr>
                <w:rFonts w:ascii="Calibri" w:hAnsi="Calibri"/>
                <w:color w:val="000000"/>
              </w:rPr>
            </w:pPr>
            <w:r>
              <w:rPr>
                <w:rFonts w:ascii="Calibri" w:hAnsi="Calibri"/>
                <w:color w:val="000000"/>
              </w:rPr>
              <w:t>22</w:t>
            </w:r>
          </w:p>
        </w:tc>
      </w:tr>
      <w:tr w:rsidR="00E60E47" w:rsidTr="001E5388">
        <w:trPr>
          <w:cantSplit/>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P</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3</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3</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2000</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Arial" w:hAnsi="Arial" w:cs="Arial"/>
                <w:color w:val="000000"/>
              </w:rPr>
              <w:t>■</w:t>
            </w:r>
            <w:r>
              <w:rPr>
                <w:rFonts w:ascii="Calibri" w:hAnsi="Calibri" w:cs="Calibri"/>
                <w:color w:val="000000"/>
              </w:rPr>
              <w:t xml:space="preserve"> </w:t>
            </w:r>
            <w:proofErr w:type="spellStart"/>
            <w:r>
              <w:rPr>
                <w:rFonts w:ascii="Calibri" w:hAnsi="Calibri"/>
                <w:i/>
                <w:color w:val="000000"/>
              </w:rPr>
              <w:t>Webauthoring</w:t>
            </w:r>
            <w:proofErr w:type="spellEnd"/>
            <w:r>
              <w:rPr>
                <w:rFonts w:ascii="Calibri" w:hAnsi="Calibri"/>
                <w:i/>
                <w:color w:val="000000"/>
              </w:rPr>
              <w:t xml:space="preserve"> 101 for Counselors. </w:t>
            </w:r>
            <w:r>
              <w:rPr>
                <w:rFonts w:ascii="Calibri" w:hAnsi="Calibri"/>
                <w:color w:val="000000"/>
              </w:rPr>
              <w:t>(March 3, 2000).  Three hour presentation for the Washington School Counselor Association, Olympia, Washington.</w:t>
            </w: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jc w:val="center"/>
              <w:rPr>
                <w:rFonts w:ascii="Calibri" w:hAnsi="Calibri"/>
                <w:color w:val="000000"/>
              </w:rPr>
            </w:pPr>
            <w:r>
              <w:rPr>
                <w:rFonts w:ascii="Calibri" w:hAnsi="Calibri"/>
                <w:color w:val="000000"/>
              </w:rPr>
              <w:t>11</w:t>
            </w:r>
          </w:p>
        </w:tc>
      </w:tr>
      <w:tr w:rsidR="00E60E47" w:rsidTr="001E5388">
        <w:trPr>
          <w:cantSplit/>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P</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2</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2</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2000</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Arial" w:hAnsi="Arial" w:cs="Arial"/>
                <w:color w:val="000000"/>
              </w:rPr>
              <w:t>■</w:t>
            </w:r>
            <w:r>
              <w:rPr>
                <w:rFonts w:ascii="Calibri" w:hAnsi="Calibri" w:cs="Calibri"/>
                <w:color w:val="000000"/>
              </w:rPr>
              <w:t xml:space="preserve"> </w:t>
            </w:r>
            <w:r>
              <w:rPr>
                <w:rFonts w:ascii="Calibri" w:hAnsi="Calibri"/>
                <w:i/>
                <w:color w:val="000000"/>
              </w:rPr>
              <w:t xml:space="preserve">Internet </w:t>
            </w:r>
            <w:proofErr w:type="spellStart"/>
            <w:r>
              <w:rPr>
                <w:rFonts w:ascii="Calibri" w:hAnsi="Calibri"/>
                <w:i/>
                <w:color w:val="000000"/>
              </w:rPr>
              <w:t>BootCamp</w:t>
            </w:r>
            <w:proofErr w:type="spellEnd"/>
            <w:r>
              <w:rPr>
                <w:rFonts w:ascii="Calibri" w:hAnsi="Calibri"/>
                <w:i/>
                <w:color w:val="000000"/>
              </w:rPr>
              <w:t xml:space="preserve"> for Counselors. Program in a High Tech World.</w:t>
            </w:r>
            <w:r>
              <w:rPr>
                <w:rFonts w:ascii="Calibri" w:hAnsi="Calibri"/>
                <w:color w:val="000000"/>
              </w:rPr>
              <w:t xml:space="preserve"> (March 2, 2000). One day pre-conference workshop for the Washington School Counselor Association, Olympia, Washington.</w:t>
            </w: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jc w:val="center"/>
              <w:rPr>
                <w:rFonts w:ascii="Calibri" w:hAnsi="Calibri"/>
                <w:color w:val="000000"/>
              </w:rPr>
            </w:pPr>
            <w:r>
              <w:rPr>
                <w:rFonts w:ascii="Calibri" w:hAnsi="Calibri"/>
                <w:color w:val="000000"/>
              </w:rPr>
              <w:t>34</w:t>
            </w:r>
          </w:p>
        </w:tc>
      </w:tr>
      <w:tr w:rsidR="00E60E47" w:rsidTr="001E5388">
        <w:trPr>
          <w:cantSplit/>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P</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11</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18</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1999</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Arial" w:hAnsi="Arial" w:cs="Arial"/>
                <w:color w:val="000000"/>
              </w:rPr>
              <w:t>■</w:t>
            </w:r>
            <w:r>
              <w:rPr>
                <w:rFonts w:ascii="Calibri" w:hAnsi="Calibri" w:cs="Calibri"/>
                <w:color w:val="000000"/>
              </w:rPr>
              <w:t xml:space="preserve"> </w:t>
            </w:r>
            <w:r>
              <w:rPr>
                <w:rFonts w:ascii="Calibri" w:hAnsi="Calibri"/>
                <w:i/>
                <w:color w:val="000000"/>
              </w:rPr>
              <w:t>Promoting Your School Counseling Program in a High Tech World.</w:t>
            </w:r>
            <w:r>
              <w:rPr>
                <w:rFonts w:ascii="Calibri" w:hAnsi="Calibri"/>
                <w:color w:val="000000"/>
              </w:rPr>
              <w:t xml:space="preserve"> (November 18th, 1999).  Three hour presentation for the Florida School Counselor Association, Tampa, Florida.</w:t>
            </w: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jc w:val="center"/>
              <w:rPr>
                <w:rFonts w:ascii="Calibri" w:hAnsi="Calibri"/>
                <w:color w:val="000000"/>
              </w:rPr>
            </w:pPr>
            <w:r>
              <w:rPr>
                <w:rFonts w:ascii="Calibri" w:hAnsi="Calibri"/>
                <w:color w:val="000000"/>
              </w:rPr>
              <w:t>50</w:t>
            </w:r>
          </w:p>
        </w:tc>
      </w:tr>
      <w:tr w:rsidR="00E60E47" w:rsidTr="001E5388">
        <w:trPr>
          <w:cantSplit/>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P</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10</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12</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1999</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Arial" w:hAnsi="Arial" w:cs="Arial"/>
                <w:color w:val="000000"/>
              </w:rPr>
              <w:t>■</w:t>
            </w:r>
            <w:r>
              <w:rPr>
                <w:rFonts w:ascii="Calibri" w:hAnsi="Calibri" w:cs="Calibri"/>
                <w:color w:val="000000"/>
              </w:rPr>
              <w:t xml:space="preserve"> </w:t>
            </w:r>
            <w:r>
              <w:rPr>
                <w:rFonts w:ascii="Calibri" w:hAnsi="Calibri"/>
                <w:i/>
                <w:color w:val="000000"/>
              </w:rPr>
              <w:t>Internet Boot Camp</w:t>
            </w:r>
            <w:r>
              <w:rPr>
                <w:rFonts w:ascii="Calibri" w:hAnsi="Calibri"/>
                <w:color w:val="000000"/>
              </w:rPr>
              <w:t xml:space="preserve"> (October 12-13, 1999). Two day workshop for the Kentucky Counseling Association, Louisville, KY.</w:t>
            </w: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jc w:val="center"/>
              <w:rPr>
                <w:rFonts w:ascii="Calibri" w:hAnsi="Calibri"/>
                <w:color w:val="000000"/>
              </w:rPr>
            </w:pPr>
            <w:r>
              <w:rPr>
                <w:rFonts w:ascii="Calibri" w:hAnsi="Calibri"/>
                <w:color w:val="000000"/>
              </w:rPr>
              <w:t>18</w:t>
            </w:r>
          </w:p>
        </w:tc>
      </w:tr>
      <w:tr w:rsidR="00E60E47" w:rsidTr="001E5388">
        <w:trPr>
          <w:cantSplit/>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P</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6</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26</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1999</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Arial" w:hAnsi="Arial" w:cs="Arial"/>
                <w:color w:val="000000"/>
              </w:rPr>
              <w:t>■</w:t>
            </w:r>
            <w:r>
              <w:rPr>
                <w:rFonts w:ascii="Calibri" w:hAnsi="Calibri" w:cs="Calibri"/>
                <w:color w:val="000000"/>
              </w:rPr>
              <w:t xml:space="preserve"> </w:t>
            </w:r>
            <w:r>
              <w:rPr>
                <w:rFonts w:ascii="Calibri" w:hAnsi="Calibri"/>
                <w:i/>
                <w:color w:val="000000"/>
              </w:rPr>
              <w:t>Internet Boot Camp</w:t>
            </w:r>
            <w:r>
              <w:rPr>
                <w:rFonts w:ascii="Calibri" w:hAnsi="Calibri"/>
                <w:color w:val="000000"/>
              </w:rPr>
              <w:t xml:space="preserve"> (June 26, 1999). Three hour workshop at the American School Counselor Association Conference, Phoenix, AZ.</w:t>
            </w: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jc w:val="center"/>
              <w:rPr>
                <w:rFonts w:ascii="Calibri" w:hAnsi="Calibri"/>
                <w:color w:val="000000"/>
              </w:rPr>
            </w:pPr>
            <w:r>
              <w:rPr>
                <w:rFonts w:ascii="Calibri" w:hAnsi="Calibri"/>
                <w:color w:val="000000"/>
              </w:rPr>
              <w:t>33</w:t>
            </w:r>
          </w:p>
        </w:tc>
      </w:tr>
      <w:tr w:rsidR="00E60E47" w:rsidTr="001E5388">
        <w:trPr>
          <w:cantSplit/>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I</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5</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14</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1999</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Arial" w:hAnsi="Arial" w:cs="Arial"/>
                <w:color w:val="000000"/>
              </w:rPr>
              <w:t>■</w:t>
            </w:r>
            <w:r>
              <w:rPr>
                <w:rFonts w:ascii="Calibri" w:hAnsi="Calibri" w:cs="Calibri"/>
                <w:color w:val="000000"/>
              </w:rPr>
              <w:t xml:space="preserve"> </w:t>
            </w:r>
            <w:r>
              <w:rPr>
                <w:rFonts w:ascii="Calibri" w:hAnsi="Calibri"/>
                <w:i/>
                <w:color w:val="000000"/>
              </w:rPr>
              <w:t>Confronting Sexual Harassment in the Workplace</w:t>
            </w:r>
            <w:r>
              <w:rPr>
                <w:rFonts w:ascii="Calibri" w:hAnsi="Calibri"/>
                <w:color w:val="000000"/>
              </w:rPr>
              <w:t xml:space="preserve"> (May 14, 1999). Full day staff development training of the School of Education’s staff, University of Louisville.</w:t>
            </w: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jc w:val="center"/>
              <w:rPr>
                <w:rFonts w:ascii="Calibri" w:hAnsi="Calibri"/>
                <w:color w:val="000000"/>
              </w:rPr>
            </w:pPr>
            <w:r>
              <w:rPr>
                <w:rFonts w:ascii="Calibri" w:hAnsi="Calibri"/>
                <w:color w:val="000000"/>
              </w:rPr>
              <w:t>50</w:t>
            </w:r>
          </w:p>
        </w:tc>
      </w:tr>
      <w:tr w:rsidR="00E60E47" w:rsidTr="001E5388">
        <w:trPr>
          <w:cantSplit/>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I</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3</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12</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1999</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Arial" w:hAnsi="Arial" w:cs="Arial"/>
                <w:color w:val="000000"/>
              </w:rPr>
              <w:t>■</w:t>
            </w:r>
            <w:r>
              <w:rPr>
                <w:rFonts w:ascii="Calibri" w:hAnsi="Calibri" w:cs="Calibri"/>
                <w:color w:val="000000"/>
              </w:rPr>
              <w:t xml:space="preserve"> </w:t>
            </w:r>
            <w:r>
              <w:rPr>
                <w:rFonts w:ascii="Calibri" w:hAnsi="Calibri"/>
                <w:i/>
                <w:color w:val="000000"/>
              </w:rPr>
              <w:t>Counseling Internet Boot Camp.</w:t>
            </w:r>
            <w:r>
              <w:rPr>
                <w:rFonts w:ascii="Calibri" w:hAnsi="Calibri"/>
                <w:color w:val="000000"/>
              </w:rPr>
              <w:t xml:space="preserve"> (March 12-13, 1999). Two day drive in conference for North Carolina School Counselors Association.</w:t>
            </w: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jc w:val="center"/>
              <w:rPr>
                <w:rFonts w:ascii="Calibri" w:hAnsi="Calibri"/>
                <w:color w:val="000000"/>
              </w:rPr>
            </w:pPr>
            <w:r>
              <w:rPr>
                <w:rFonts w:ascii="Calibri" w:hAnsi="Calibri"/>
                <w:color w:val="000000"/>
              </w:rPr>
              <w:t>48</w:t>
            </w:r>
          </w:p>
        </w:tc>
      </w:tr>
      <w:tr w:rsidR="00E60E47" w:rsidTr="001E5388">
        <w:trPr>
          <w:cantSplit/>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I</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3</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5</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1999</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Arial" w:hAnsi="Arial" w:cs="Arial"/>
                <w:color w:val="000000"/>
              </w:rPr>
              <w:t>■</w:t>
            </w:r>
            <w:r>
              <w:rPr>
                <w:rFonts w:ascii="Calibri" w:hAnsi="Calibri" w:cs="Calibri"/>
                <w:color w:val="000000"/>
              </w:rPr>
              <w:t xml:space="preserve"> </w:t>
            </w:r>
            <w:r>
              <w:rPr>
                <w:rFonts w:ascii="Calibri" w:hAnsi="Calibri"/>
                <w:i/>
                <w:color w:val="000000"/>
              </w:rPr>
              <w:t>School Counselor as Coordinator: Practical School Wide Programs.</w:t>
            </w:r>
            <w:r>
              <w:rPr>
                <w:rFonts w:ascii="Calibri" w:hAnsi="Calibri"/>
                <w:color w:val="000000"/>
              </w:rPr>
              <w:t xml:space="preserve"> (March 5, 1999). Presented with five University of Louisville </w:t>
            </w:r>
            <w:proofErr w:type="spellStart"/>
            <w:r>
              <w:rPr>
                <w:rFonts w:ascii="Calibri" w:hAnsi="Calibri"/>
                <w:color w:val="000000"/>
              </w:rPr>
              <w:t>MEd</w:t>
            </w:r>
            <w:proofErr w:type="spellEnd"/>
            <w:r>
              <w:rPr>
                <w:rFonts w:ascii="Calibri" w:hAnsi="Calibri"/>
                <w:color w:val="000000"/>
              </w:rPr>
              <w:t xml:space="preserve"> practicum students.</w:t>
            </w: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jc w:val="center"/>
              <w:rPr>
                <w:rFonts w:ascii="Calibri" w:hAnsi="Calibri"/>
                <w:color w:val="000000"/>
              </w:rPr>
            </w:pPr>
            <w:r>
              <w:rPr>
                <w:rFonts w:ascii="Calibri" w:hAnsi="Calibri"/>
                <w:color w:val="000000"/>
              </w:rPr>
              <w:t>12</w:t>
            </w:r>
          </w:p>
        </w:tc>
      </w:tr>
      <w:tr w:rsidR="00E60E47" w:rsidTr="001E5388">
        <w:trPr>
          <w:cantSplit/>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P</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2</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23</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1999</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Arial" w:hAnsi="Arial" w:cs="Arial"/>
                <w:color w:val="000000"/>
              </w:rPr>
              <w:t>■</w:t>
            </w:r>
            <w:r>
              <w:rPr>
                <w:rFonts w:ascii="Calibri" w:hAnsi="Calibri" w:cs="Calibri"/>
                <w:color w:val="000000"/>
              </w:rPr>
              <w:t xml:space="preserve"> </w:t>
            </w:r>
            <w:r>
              <w:rPr>
                <w:rFonts w:ascii="Calibri" w:hAnsi="Calibri"/>
                <w:i/>
                <w:color w:val="000000"/>
              </w:rPr>
              <w:t>Counseling Internet Boot Camp.</w:t>
            </w:r>
            <w:r>
              <w:rPr>
                <w:rFonts w:ascii="Calibri" w:hAnsi="Calibri"/>
                <w:color w:val="000000"/>
              </w:rPr>
              <w:t xml:space="preserve"> (February 23-24, 1999). Pre-conference workshop for the Wisconsin School Counselors Association.</w:t>
            </w: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jc w:val="center"/>
              <w:rPr>
                <w:rFonts w:ascii="Calibri" w:hAnsi="Calibri"/>
                <w:color w:val="000000"/>
              </w:rPr>
            </w:pPr>
            <w:r>
              <w:rPr>
                <w:rFonts w:ascii="Calibri" w:hAnsi="Calibri"/>
                <w:color w:val="000000"/>
              </w:rPr>
              <w:t>38</w:t>
            </w:r>
          </w:p>
        </w:tc>
      </w:tr>
      <w:tr w:rsidR="00E60E47" w:rsidTr="001E5388">
        <w:trPr>
          <w:cantSplit/>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I</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2</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4</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1999</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Arial" w:hAnsi="Arial" w:cs="Arial"/>
                <w:color w:val="000000"/>
              </w:rPr>
              <w:t>■</w:t>
            </w:r>
            <w:r>
              <w:rPr>
                <w:rFonts w:ascii="Calibri" w:hAnsi="Calibri" w:cs="Calibri"/>
                <w:color w:val="000000"/>
              </w:rPr>
              <w:t xml:space="preserve"> </w:t>
            </w:r>
            <w:r>
              <w:rPr>
                <w:rFonts w:ascii="Calibri" w:hAnsi="Calibri"/>
                <w:i/>
                <w:color w:val="000000"/>
              </w:rPr>
              <w:t>Reducing Violence in the Schools: The School Counselor’s Role.</w:t>
            </w:r>
            <w:r>
              <w:rPr>
                <w:rFonts w:ascii="Calibri" w:hAnsi="Calibri"/>
                <w:color w:val="000000"/>
              </w:rPr>
              <w:t xml:space="preserve"> (February 4, 1999). Member of a virtual panel at www.tappedin.org.</w:t>
            </w: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jc w:val="center"/>
              <w:rPr>
                <w:rFonts w:ascii="Calibri" w:hAnsi="Calibri"/>
                <w:color w:val="000000"/>
              </w:rPr>
            </w:pPr>
            <w:r>
              <w:rPr>
                <w:rFonts w:ascii="Calibri" w:hAnsi="Calibri"/>
                <w:color w:val="000000"/>
              </w:rPr>
              <w:t>48</w:t>
            </w:r>
          </w:p>
        </w:tc>
      </w:tr>
      <w:tr w:rsidR="00E60E47" w:rsidTr="001E5388">
        <w:trPr>
          <w:cantSplit/>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I</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10</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1</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1998</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proofErr w:type="gramStart"/>
            <w:r>
              <w:rPr>
                <w:rFonts w:ascii="Arial" w:hAnsi="Arial" w:cs="Arial"/>
                <w:color w:val="000000"/>
              </w:rPr>
              <w:t>■</w:t>
            </w:r>
            <w:r>
              <w:rPr>
                <w:rFonts w:ascii="Calibri" w:hAnsi="Calibri" w:cs="Calibri"/>
                <w:color w:val="000000"/>
              </w:rPr>
              <w:t xml:space="preserve">  </w:t>
            </w:r>
            <w:r>
              <w:rPr>
                <w:rFonts w:ascii="Calibri" w:hAnsi="Calibri"/>
                <w:i/>
                <w:color w:val="000000"/>
              </w:rPr>
              <w:t>Counseling</w:t>
            </w:r>
            <w:proofErr w:type="gramEnd"/>
            <w:r>
              <w:rPr>
                <w:rFonts w:ascii="Calibri" w:hAnsi="Calibri"/>
                <w:i/>
                <w:color w:val="000000"/>
              </w:rPr>
              <w:t xml:space="preserve"> &amp; Technology Boot Camp</w:t>
            </w:r>
            <w:r>
              <w:rPr>
                <w:rFonts w:ascii="Calibri" w:hAnsi="Calibri"/>
                <w:color w:val="000000"/>
              </w:rPr>
              <w:t xml:space="preserve"> (October, 1998). Trained 35 participants over two days in various computer programs (e.g., Multimedia, World Wide Web, electronic mail, file management) and specific applications to counseling. Kentucky Counseling Association, Louisville, KY</w:t>
            </w: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jc w:val="center"/>
              <w:rPr>
                <w:rFonts w:ascii="Calibri" w:hAnsi="Calibri"/>
                <w:color w:val="000000"/>
              </w:rPr>
            </w:pPr>
            <w:r>
              <w:rPr>
                <w:rFonts w:ascii="Calibri" w:hAnsi="Calibri"/>
                <w:color w:val="000000"/>
              </w:rPr>
              <w:t>35</w:t>
            </w:r>
          </w:p>
        </w:tc>
      </w:tr>
      <w:tr w:rsidR="00E60E47" w:rsidTr="001E5388">
        <w:trPr>
          <w:cantSplit/>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I</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7</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1</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1998</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Arial" w:hAnsi="Arial" w:cs="Arial"/>
                <w:color w:val="000000"/>
              </w:rPr>
              <w:t>■</w:t>
            </w:r>
            <w:r>
              <w:rPr>
                <w:rFonts w:ascii="Calibri" w:hAnsi="Calibri" w:cs="Calibri"/>
                <w:color w:val="000000"/>
              </w:rPr>
              <w:t xml:space="preserve"> </w:t>
            </w:r>
            <w:r>
              <w:rPr>
                <w:rFonts w:ascii="Calibri" w:hAnsi="Calibri"/>
                <w:i/>
                <w:color w:val="000000"/>
              </w:rPr>
              <w:t xml:space="preserve">Internet </w:t>
            </w:r>
            <w:proofErr w:type="spellStart"/>
            <w:r>
              <w:rPr>
                <w:rFonts w:ascii="Calibri" w:hAnsi="Calibri"/>
                <w:i/>
                <w:color w:val="000000"/>
              </w:rPr>
              <w:t>BootCamp</w:t>
            </w:r>
            <w:proofErr w:type="spellEnd"/>
            <w:r>
              <w:rPr>
                <w:rFonts w:ascii="Calibri" w:hAnsi="Calibri"/>
                <w:i/>
                <w:color w:val="000000"/>
              </w:rPr>
              <w:t xml:space="preserve"> for Counselor Leaders </w:t>
            </w:r>
            <w:r>
              <w:rPr>
                <w:rFonts w:ascii="Calibri" w:hAnsi="Calibri"/>
                <w:color w:val="000000"/>
              </w:rPr>
              <w:t xml:space="preserve">(July, 1998), American School Counselor Association Leadership Development Institute. </w:t>
            </w:r>
            <w:proofErr w:type="spellStart"/>
            <w:r>
              <w:rPr>
                <w:rFonts w:ascii="Calibri" w:hAnsi="Calibri"/>
                <w:color w:val="000000"/>
              </w:rPr>
              <w:t>Glorieta</w:t>
            </w:r>
            <w:proofErr w:type="spellEnd"/>
            <w:r>
              <w:rPr>
                <w:rFonts w:ascii="Calibri" w:hAnsi="Calibri"/>
                <w:color w:val="000000"/>
              </w:rPr>
              <w:t>, New Mexico.</w:t>
            </w: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jc w:val="center"/>
              <w:rPr>
                <w:rFonts w:ascii="Calibri" w:hAnsi="Calibri"/>
                <w:color w:val="000000"/>
              </w:rPr>
            </w:pPr>
            <w:r>
              <w:rPr>
                <w:rFonts w:ascii="Calibri" w:hAnsi="Calibri"/>
                <w:color w:val="000000"/>
              </w:rPr>
              <w:t>22</w:t>
            </w:r>
          </w:p>
        </w:tc>
      </w:tr>
      <w:tr w:rsidR="00E60E47" w:rsidTr="001E5388">
        <w:trPr>
          <w:cantSplit/>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P</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7</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1</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1998</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Arial" w:hAnsi="Arial" w:cs="Arial"/>
                <w:color w:val="000000"/>
              </w:rPr>
              <w:t>■</w:t>
            </w:r>
            <w:r>
              <w:rPr>
                <w:rFonts w:ascii="Calibri" w:hAnsi="Calibri" w:cs="Calibri"/>
                <w:color w:val="000000"/>
              </w:rPr>
              <w:t xml:space="preserve"> </w:t>
            </w:r>
            <w:r>
              <w:rPr>
                <w:rFonts w:ascii="Calibri" w:hAnsi="Calibri"/>
                <w:i/>
                <w:color w:val="000000"/>
              </w:rPr>
              <w:t>Confronting Sexual Harassment in Schools</w:t>
            </w:r>
            <w:r>
              <w:rPr>
                <w:rFonts w:ascii="Calibri" w:hAnsi="Calibri"/>
                <w:color w:val="000000"/>
              </w:rPr>
              <w:t xml:space="preserve"> (July, 1998), Radford University Summer Counseling Institute. Radford, VA.</w:t>
            </w: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jc w:val="center"/>
              <w:rPr>
                <w:rFonts w:ascii="Calibri" w:hAnsi="Calibri"/>
                <w:color w:val="000000"/>
              </w:rPr>
            </w:pPr>
            <w:r>
              <w:rPr>
                <w:rFonts w:ascii="Calibri" w:hAnsi="Calibri"/>
                <w:color w:val="000000"/>
              </w:rPr>
              <w:t>9</w:t>
            </w:r>
          </w:p>
        </w:tc>
      </w:tr>
      <w:tr w:rsidR="00E60E47" w:rsidTr="001E5388">
        <w:trPr>
          <w:cantSplit/>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P</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3</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8</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1998</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Arial" w:hAnsi="Arial" w:cs="Arial"/>
                <w:color w:val="000000"/>
              </w:rPr>
              <w:t>■</w:t>
            </w:r>
            <w:r>
              <w:rPr>
                <w:rFonts w:ascii="Calibri" w:hAnsi="Calibri" w:cs="Calibri"/>
                <w:color w:val="000000"/>
              </w:rPr>
              <w:t xml:space="preserve"> </w:t>
            </w:r>
            <w:r>
              <w:rPr>
                <w:rFonts w:ascii="Calibri" w:hAnsi="Calibri"/>
                <w:i/>
                <w:color w:val="000000"/>
              </w:rPr>
              <w:t>Practical Technology Applications in Guidance and Counseling</w:t>
            </w:r>
            <w:r>
              <w:rPr>
                <w:rFonts w:ascii="Calibri" w:hAnsi="Calibri"/>
                <w:color w:val="000000"/>
              </w:rPr>
              <w:t>. (March, 1998). Kentucky School Counselor Association. Lexington, KY.</w:t>
            </w: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jc w:val="center"/>
              <w:rPr>
                <w:rFonts w:ascii="Calibri" w:hAnsi="Calibri"/>
                <w:color w:val="000000"/>
              </w:rPr>
            </w:pPr>
            <w:r>
              <w:rPr>
                <w:rFonts w:ascii="Calibri" w:hAnsi="Calibri"/>
                <w:color w:val="000000"/>
              </w:rPr>
              <w:t>8</w:t>
            </w:r>
          </w:p>
        </w:tc>
      </w:tr>
      <w:tr w:rsidR="00E60E47" w:rsidTr="001E5388">
        <w:trPr>
          <w:cantSplit/>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P</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3</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1</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1998</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Arial" w:hAnsi="Arial" w:cs="Arial"/>
                <w:color w:val="000000"/>
              </w:rPr>
              <w:t>■</w:t>
            </w:r>
            <w:r>
              <w:rPr>
                <w:rFonts w:ascii="Calibri" w:hAnsi="Calibri" w:cs="Calibri"/>
                <w:color w:val="000000"/>
              </w:rPr>
              <w:t xml:space="preserve"> </w:t>
            </w:r>
            <w:r>
              <w:rPr>
                <w:rFonts w:ascii="Calibri" w:hAnsi="Calibri"/>
                <w:i/>
                <w:color w:val="000000"/>
              </w:rPr>
              <w:t>Confronting Sexual Harassment in Schools (March, 1998).</w:t>
            </w:r>
            <w:r>
              <w:rPr>
                <w:rFonts w:ascii="Calibri" w:hAnsi="Calibri"/>
                <w:color w:val="000000"/>
              </w:rPr>
              <w:t xml:space="preserve"> American Counseling Association. Orlando, FL.</w:t>
            </w: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jc w:val="center"/>
              <w:rPr>
                <w:rFonts w:ascii="Calibri" w:hAnsi="Calibri"/>
                <w:color w:val="000000"/>
              </w:rPr>
            </w:pPr>
            <w:r>
              <w:rPr>
                <w:rFonts w:ascii="Calibri" w:hAnsi="Calibri"/>
                <w:color w:val="000000"/>
              </w:rPr>
              <w:t>55</w:t>
            </w:r>
          </w:p>
        </w:tc>
      </w:tr>
      <w:tr w:rsidR="00E60E47" w:rsidTr="001E5388">
        <w:trPr>
          <w:cantSplit/>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P</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10</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1</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1997</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proofErr w:type="gramStart"/>
            <w:r>
              <w:rPr>
                <w:rFonts w:ascii="Arial" w:hAnsi="Arial" w:cs="Arial"/>
                <w:color w:val="000000"/>
              </w:rPr>
              <w:t>■</w:t>
            </w:r>
            <w:r>
              <w:rPr>
                <w:rFonts w:ascii="Calibri" w:hAnsi="Calibri" w:cs="Calibri"/>
                <w:color w:val="000000"/>
              </w:rPr>
              <w:t xml:space="preserve">  </w:t>
            </w:r>
            <w:r>
              <w:rPr>
                <w:rFonts w:ascii="Calibri" w:hAnsi="Calibri"/>
                <w:i/>
                <w:color w:val="000000"/>
              </w:rPr>
              <w:t>Sexual</w:t>
            </w:r>
            <w:proofErr w:type="gramEnd"/>
            <w:r>
              <w:rPr>
                <w:rFonts w:ascii="Calibri" w:hAnsi="Calibri"/>
                <w:i/>
                <w:color w:val="000000"/>
              </w:rPr>
              <w:t xml:space="preserve"> Harassment Risk Reduction Among Perpetrators, Victims, and Institutions</w:t>
            </w:r>
            <w:r>
              <w:rPr>
                <w:rFonts w:ascii="Calibri" w:hAnsi="Calibri"/>
                <w:color w:val="000000"/>
              </w:rPr>
              <w:t xml:space="preserve"> (October, 1997). Kentucky Counseling Association, Louisville, KY. </w:t>
            </w: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jc w:val="center"/>
              <w:rPr>
                <w:rFonts w:ascii="Calibri" w:hAnsi="Calibri"/>
                <w:color w:val="000000"/>
              </w:rPr>
            </w:pPr>
            <w:r>
              <w:rPr>
                <w:rFonts w:ascii="Calibri" w:hAnsi="Calibri"/>
                <w:color w:val="000000"/>
              </w:rPr>
              <w:t>16</w:t>
            </w:r>
          </w:p>
        </w:tc>
      </w:tr>
      <w:tr w:rsidR="00E60E47" w:rsidTr="001E5388">
        <w:trPr>
          <w:cantSplit/>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lastRenderedPageBreak/>
              <w:t>P</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10</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1</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1997</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proofErr w:type="gramStart"/>
            <w:r>
              <w:rPr>
                <w:rFonts w:ascii="Arial" w:hAnsi="Arial" w:cs="Arial"/>
                <w:color w:val="000000"/>
              </w:rPr>
              <w:t>■</w:t>
            </w:r>
            <w:r>
              <w:rPr>
                <w:rFonts w:ascii="Calibri" w:hAnsi="Calibri" w:cs="Calibri"/>
                <w:color w:val="000000"/>
              </w:rPr>
              <w:t xml:space="preserve">  </w:t>
            </w:r>
            <w:r>
              <w:rPr>
                <w:rFonts w:ascii="Calibri" w:hAnsi="Calibri"/>
                <w:i/>
                <w:color w:val="000000"/>
              </w:rPr>
              <w:t>Counseling</w:t>
            </w:r>
            <w:proofErr w:type="gramEnd"/>
            <w:r>
              <w:rPr>
                <w:rFonts w:ascii="Calibri" w:hAnsi="Calibri"/>
                <w:i/>
                <w:color w:val="000000"/>
              </w:rPr>
              <w:t xml:space="preserve"> &amp; Technology Boot Camp</w:t>
            </w:r>
            <w:r>
              <w:rPr>
                <w:rFonts w:ascii="Calibri" w:hAnsi="Calibri"/>
                <w:color w:val="000000"/>
              </w:rPr>
              <w:t xml:space="preserve"> (October, 1997). Trained 35 participants over two days in various computer programs (e.g., Multimedia, World Wide Web, electronic mail, file management) and specific applications to counseling. Kentucky Counseling Association, Louisville, KY.</w:t>
            </w: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jc w:val="center"/>
              <w:rPr>
                <w:rFonts w:ascii="Calibri" w:hAnsi="Calibri"/>
                <w:color w:val="000000"/>
              </w:rPr>
            </w:pPr>
            <w:r>
              <w:rPr>
                <w:rFonts w:ascii="Calibri" w:hAnsi="Calibri"/>
                <w:color w:val="000000"/>
              </w:rPr>
              <w:t>35</w:t>
            </w:r>
          </w:p>
        </w:tc>
      </w:tr>
      <w:tr w:rsidR="00E60E47" w:rsidTr="001E5388">
        <w:trPr>
          <w:cantSplit/>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P</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10</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1</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1997</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proofErr w:type="gramStart"/>
            <w:r>
              <w:rPr>
                <w:rFonts w:ascii="Arial" w:hAnsi="Arial" w:cs="Arial"/>
                <w:color w:val="000000"/>
              </w:rPr>
              <w:t>■</w:t>
            </w:r>
            <w:r>
              <w:rPr>
                <w:rFonts w:ascii="Calibri" w:hAnsi="Calibri" w:cs="Calibri"/>
                <w:color w:val="000000"/>
              </w:rPr>
              <w:t xml:space="preserve">  </w:t>
            </w:r>
            <w:r>
              <w:rPr>
                <w:rFonts w:ascii="Calibri" w:hAnsi="Calibri"/>
                <w:i/>
                <w:color w:val="000000"/>
              </w:rPr>
              <w:t>Empowering</w:t>
            </w:r>
            <w:proofErr w:type="gramEnd"/>
            <w:r>
              <w:rPr>
                <w:rFonts w:ascii="Calibri" w:hAnsi="Calibri"/>
                <w:i/>
                <w:color w:val="000000"/>
              </w:rPr>
              <w:t xml:space="preserve"> Beginning Counselors with Solution-Focused Supervision </w:t>
            </w:r>
            <w:r>
              <w:rPr>
                <w:rFonts w:ascii="Calibri" w:hAnsi="Calibri"/>
                <w:color w:val="000000"/>
              </w:rPr>
              <w:t xml:space="preserve">(October, 1997). Southern Association of Counselor Education and Supervision, Louisville, KY. </w:t>
            </w: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jc w:val="center"/>
              <w:rPr>
                <w:rFonts w:ascii="Calibri" w:hAnsi="Calibri"/>
                <w:color w:val="000000"/>
              </w:rPr>
            </w:pPr>
            <w:r>
              <w:rPr>
                <w:rFonts w:ascii="Calibri" w:hAnsi="Calibri"/>
                <w:color w:val="000000"/>
              </w:rPr>
              <w:t>38</w:t>
            </w:r>
          </w:p>
        </w:tc>
      </w:tr>
      <w:tr w:rsidR="00E60E47" w:rsidTr="001E5388">
        <w:trPr>
          <w:cantSplit/>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P</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10</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1</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1997</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proofErr w:type="gramStart"/>
            <w:r>
              <w:rPr>
                <w:rFonts w:ascii="Arial" w:hAnsi="Arial" w:cs="Arial"/>
                <w:color w:val="000000"/>
              </w:rPr>
              <w:t>■</w:t>
            </w:r>
            <w:r>
              <w:rPr>
                <w:rFonts w:ascii="Calibri" w:hAnsi="Calibri" w:cs="Calibri"/>
                <w:color w:val="000000"/>
              </w:rPr>
              <w:t xml:space="preserve">  </w:t>
            </w:r>
            <w:r>
              <w:rPr>
                <w:rFonts w:ascii="Calibri" w:hAnsi="Calibri"/>
                <w:i/>
                <w:color w:val="000000"/>
              </w:rPr>
              <w:t>Professional</w:t>
            </w:r>
            <w:proofErr w:type="gramEnd"/>
            <w:r>
              <w:rPr>
                <w:rFonts w:ascii="Calibri" w:hAnsi="Calibri"/>
                <w:i/>
                <w:color w:val="000000"/>
              </w:rPr>
              <w:t xml:space="preserve"> Development through Publishing</w:t>
            </w:r>
            <w:r>
              <w:rPr>
                <w:rFonts w:ascii="Calibri" w:hAnsi="Calibri"/>
                <w:color w:val="000000"/>
              </w:rPr>
              <w:t xml:space="preserve"> (October, 1997). Southern Region American Counseling Association. Louisville, KY. </w:t>
            </w: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jc w:val="center"/>
              <w:rPr>
                <w:rFonts w:ascii="Calibri" w:hAnsi="Calibri"/>
                <w:color w:val="000000"/>
              </w:rPr>
            </w:pPr>
            <w:r>
              <w:rPr>
                <w:rFonts w:ascii="Calibri" w:hAnsi="Calibri"/>
                <w:color w:val="000000"/>
              </w:rPr>
              <w:t>10</w:t>
            </w:r>
          </w:p>
        </w:tc>
      </w:tr>
      <w:tr w:rsidR="00E60E47" w:rsidTr="001E5388">
        <w:trPr>
          <w:cantSplit/>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I</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7</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1</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1997</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Arial" w:hAnsi="Arial" w:cs="Arial"/>
                <w:color w:val="000000"/>
              </w:rPr>
              <w:t>■</w:t>
            </w:r>
            <w:r>
              <w:rPr>
                <w:rFonts w:ascii="Calibri" w:hAnsi="Calibri" w:cs="Calibri"/>
                <w:color w:val="000000"/>
              </w:rPr>
              <w:t xml:space="preserve"> </w:t>
            </w:r>
            <w:r>
              <w:rPr>
                <w:rFonts w:ascii="Calibri" w:hAnsi="Calibri"/>
                <w:i/>
                <w:color w:val="000000"/>
              </w:rPr>
              <w:t>Ohio Valley Education Cooperative</w:t>
            </w:r>
            <w:r>
              <w:rPr>
                <w:rFonts w:ascii="Calibri" w:hAnsi="Calibri"/>
                <w:color w:val="000000"/>
              </w:rPr>
              <w:t xml:space="preserve"> (July, 1997). Trained 40 principals, counselors and superintendents in the area of solution focused peer mediation and sexual harassment risk reduction. Louisville, KY</w:t>
            </w: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jc w:val="center"/>
              <w:rPr>
                <w:rFonts w:ascii="Calibri" w:hAnsi="Calibri"/>
                <w:color w:val="000000"/>
              </w:rPr>
            </w:pPr>
            <w:r>
              <w:rPr>
                <w:rFonts w:ascii="Calibri" w:hAnsi="Calibri"/>
                <w:color w:val="000000"/>
              </w:rPr>
              <w:t>40</w:t>
            </w:r>
          </w:p>
        </w:tc>
      </w:tr>
      <w:tr w:rsidR="00E60E47" w:rsidTr="001E5388">
        <w:trPr>
          <w:cantSplit/>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I</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6</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1</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23" w:lineRule="auto"/>
              <w:rPr>
                <w:rFonts w:ascii="Calibri" w:hAnsi="Calibri"/>
                <w:color w:val="000000"/>
              </w:rPr>
            </w:pPr>
            <w:r>
              <w:rPr>
                <w:rFonts w:ascii="Calibri" w:hAnsi="Calibri"/>
                <w:color w:val="000000"/>
              </w:rPr>
              <w:t>1997</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Arial" w:hAnsi="Arial" w:cs="Arial"/>
                <w:color w:val="000000"/>
              </w:rPr>
              <w:t>■</w:t>
            </w:r>
            <w:r>
              <w:rPr>
                <w:rFonts w:ascii="Calibri" w:hAnsi="Calibri" w:cs="Calibri"/>
                <w:color w:val="000000"/>
              </w:rPr>
              <w:t xml:space="preserve">  </w:t>
            </w:r>
            <w:r>
              <w:rPr>
                <w:rFonts w:ascii="Calibri" w:hAnsi="Calibri"/>
                <w:i/>
                <w:color w:val="000000"/>
              </w:rPr>
              <w:t>Sexual Harassment Risk Reduction Among At-Risk Youth</w:t>
            </w:r>
            <w:r>
              <w:rPr>
                <w:rFonts w:ascii="Calibri" w:hAnsi="Calibri"/>
                <w:color w:val="000000"/>
              </w:rPr>
              <w:t>, Archdiocese of Louisville, KY (June, 1997)</w:t>
            </w: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jc w:val="center"/>
              <w:rPr>
                <w:rFonts w:ascii="Calibri" w:hAnsi="Calibri"/>
                <w:color w:val="000000"/>
              </w:rPr>
            </w:pPr>
            <w:r>
              <w:rPr>
                <w:rFonts w:ascii="Calibri" w:hAnsi="Calibri"/>
                <w:color w:val="000000"/>
              </w:rPr>
              <w:t>42</w:t>
            </w:r>
          </w:p>
        </w:tc>
      </w:tr>
      <w:tr w:rsidR="00E60E47" w:rsidTr="001E5388">
        <w:trPr>
          <w:cantSplit/>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P</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6</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1</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1997</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Arial" w:hAnsi="Arial" w:cs="Arial"/>
                <w:color w:val="000000"/>
              </w:rPr>
              <w:t>■</w:t>
            </w:r>
            <w:r>
              <w:rPr>
                <w:rFonts w:ascii="Calibri" w:hAnsi="Calibri" w:cs="Calibri"/>
                <w:color w:val="000000"/>
              </w:rPr>
              <w:t xml:space="preserve"> </w:t>
            </w:r>
            <w:proofErr w:type="spellStart"/>
            <w:r>
              <w:rPr>
                <w:rFonts w:ascii="Calibri" w:hAnsi="Calibri"/>
                <w:i/>
                <w:color w:val="000000"/>
              </w:rPr>
              <w:t>PEERing</w:t>
            </w:r>
            <w:proofErr w:type="spellEnd"/>
            <w:r>
              <w:rPr>
                <w:rFonts w:ascii="Calibri" w:hAnsi="Calibri"/>
                <w:i/>
                <w:color w:val="000000"/>
              </w:rPr>
              <w:t xml:space="preserve"> Into the Future</w:t>
            </w:r>
            <w:r>
              <w:rPr>
                <w:rFonts w:ascii="Calibri" w:hAnsi="Calibri"/>
                <w:color w:val="000000"/>
              </w:rPr>
              <w:t xml:space="preserve"> (June, 1997). Keynote address at the International Conference of the National Peer Helper Association, San Antonio, TX. Presented potentials, challenges, and visions for various uses of technology in the area of peer helper programs and training. </w:t>
            </w: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jc w:val="center"/>
              <w:rPr>
                <w:rFonts w:ascii="Calibri" w:hAnsi="Calibri"/>
                <w:color w:val="000000"/>
              </w:rPr>
            </w:pPr>
            <w:r>
              <w:rPr>
                <w:rFonts w:ascii="Calibri" w:hAnsi="Calibri"/>
                <w:color w:val="000000"/>
              </w:rPr>
              <w:t>200</w:t>
            </w:r>
          </w:p>
        </w:tc>
      </w:tr>
      <w:tr w:rsidR="00E60E47" w:rsidTr="001E5388">
        <w:trPr>
          <w:cantSplit/>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P</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6</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1</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1997</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Arial" w:hAnsi="Arial" w:cs="Arial"/>
                <w:color w:val="000000"/>
              </w:rPr>
              <w:t>■</w:t>
            </w:r>
            <w:r>
              <w:rPr>
                <w:rFonts w:ascii="Calibri" w:hAnsi="Calibri" w:cs="Calibri"/>
                <w:color w:val="000000"/>
              </w:rPr>
              <w:t xml:space="preserve"> </w:t>
            </w:r>
            <w:r>
              <w:rPr>
                <w:rFonts w:ascii="Calibri" w:hAnsi="Calibri"/>
                <w:i/>
                <w:color w:val="000000"/>
              </w:rPr>
              <w:t xml:space="preserve">The </w:t>
            </w:r>
            <w:proofErr w:type="spellStart"/>
            <w:r>
              <w:rPr>
                <w:rFonts w:ascii="Calibri" w:hAnsi="Calibri"/>
                <w:i/>
                <w:color w:val="000000"/>
              </w:rPr>
              <w:t>Licenced</w:t>
            </w:r>
            <w:proofErr w:type="spellEnd"/>
            <w:r>
              <w:rPr>
                <w:rFonts w:ascii="Calibri" w:hAnsi="Calibri"/>
                <w:i/>
                <w:color w:val="000000"/>
              </w:rPr>
              <w:t xml:space="preserve"> Counseling Technologist: Internet Training for Counselors</w:t>
            </w:r>
            <w:r>
              <w:rPr>
                <w:rFonts w:ascii="Calibri" w:hAnsi="Calibri"/>
                <w:color w:val="000000"/>
              </w:rPr>
              <w:t xml:space="preserve"> (June, 1997). Conference of the National Peer Helper Association, San Antonio, TX.</w:t>
            </w: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jc w:val="center"/>
              <w:rPr>
                <w:rFonts w:ascii="Calibri" w:hAnsi="Calibri"/>
                <w:color w:val="000000"/>
              </w:rPr>
            </w:pPr>
            <w:r>
              <w:rPr>
                <w:rFonts w:ascii="Calibri" w:hAnsi="Calibri"/>
                <w:color w:val="000000"/>
              </w:rPr>
              <w:t>8</w:t>
            </w:r>
          </w:p>
        </w:tc>
      </w:tr>
      <w:tr w:rsidR="00E60E47" w:rsidTr="001E5388">
        <w:trPr>
          <w:cantSplit/>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P</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4</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1</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1997</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proofErr w:type="gramStart"/>
            <w:r>
              <w:rPr>
                <w:rFonts w:ascii="Arial" w:hAnsi="Arial" w:cs="Arial"/>
                <w:color w:val="000000"/>
              </w:rPr>
              <w:t>■</w:t>
            </w:r>
            <w:r>
              <w:rPr>
                <w:rFonts w:ascii="Calibri" w:hAnsi="Calibri" w:cs="Calibri"/>
                <w:color w:val="000000"/>
              </w:rPr>
              <w:t xml:space="preserve">  </w:t>
            </w:r>
            <w:r>
              <w:rPr>
                <w:rFonts w:ascii="Calibri" w:hAnsi="Calibri"/>
                <w:i/>
                <w:color w:val="000000"/>
              </w:rPr>
              <w:t>Sexual</w:t>
            </w:r>
            <w:proofErr w:type="gramEnd"/>
            <w:r>
              <w:rPr>
                <w:rFonts w:ascii="Calibri" w:hAnsi="Calibri"/>
                <w:i/>
                <w:color w:val="000000"/>
              </w:rPr>
              <w:t xml:space="preserve"> Harassment Risk Reduction Among At-Risk Youth</w:t>
            </w:r>
            <w:r>
              <w:rPr>
                <w:rFonts w:ascii="Calibri" w:hAnsi="Calibri"/>
                <w:color w:val="000000"/>
              </w:rPr>
              <w:t>, International Conference of the American Counseling Association, Orlando, FL (April, 1997).</w:t>
            </w: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jc w:val="center"/>
              <w:rPr>
                <w:rFonts w:ascii="Calibri" w:hAnsi="Calibri"/>
                <w:color w:val="000000"/>
              </w:rPr>
            </w:pPr>
            <w:r>
              <w:rPr>
                <w:rFonts w:ascii="Calibri" w:hAnsi="Calibri"/>
                <w:color w:val="000000"/>
              </w:rPr>
              <w:t>50</w:t>
            </w:r>
          </w:p>
        </w:tc>
      </w:tr>
      <w:tr w:rsidR="00E60E47" w:rsidTr="001E5388">
        <w:trPr>
          <w:cantSplit/>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I</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4</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1</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1997</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Arial" w:hAnsi="Arial" w:cs="Arial"/>
                <w:color w:val="000000"/>
              </w:rPr>
              <w:t>■</w:t>
            </w:r>
            <w:r>
              <w:rPr>
                <w:rFonts w:ascii="Calibri" w:hAnsi="Calibri" w:cs="Calibri"/>
                <w:color w:val="000000"/>
              </w:rPr>
              <w:t xml:space="preserve"> </w:t>
            </w:r>
            <w:r>
              <w:rPr>
                <w:rFonts w:ascii="Calibri" w:hAnsi="Calibri"/>
                <w:i/>
                <w:color w:val="000000"/>
              </w:rPr>
              <w:t>Advisement Enhancement Seminar</w:t>
            </w:r>
            <w:r>
              <w:rPr>
                <w:rFonts w:ascii="Calibri" w:hAnsi="Calibri"/>
                <w:color w:val="000000"/>
              </w:rPr>
              <w:t xml:space="preserve"> (April, 1997). Participated in training, with the use of Multimedia, 18 new University of Louisville </w:t>
            </w:r>
            <w:proofErr w:type="gramStart"/>
            <w:r>
              <w:rPr>
                <w:rFonts w:ascii="Calibri" w:hAnsi="Calibri"/>
                <w:color w:val="000000"/>
              </w:rPr>
              <w:t>faculty</w:t>
            </w:r>
            <w:proofErr w:type="gramEnd"/>
            <w:r>
              <w:rPr>
                <w:rFonts w:ascii="Calibri" w:hAnsi="Calibri"/>
                <w:color w:val="000000"/>
              </w:rPr>
              <w:t xml:space="preserve"> in ethics of postsecondary academic advising as established by the National Academic Advising Association.</w:t>
            </w: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jc w:val="center"/>
              <w:rPr>
                <w:rFonts w:ascii="Calibri" w:hAnsi="Calibri"/>
                <w:color w:val="000000"/>
              </w:rPr>
            </w:pPr>
            <w:r>
              <w:rPr>
                <w:rFonts w:ascii="Calibri" w:hAnsi="Calibri"/>
                <w:color w:val="000000"/>
              </w:rPr>
              <w:t>18</w:t>
            </w:r>
          </w:p>
        </w:tc>
      </w:tr>
      <w:tr w:rsidR="00E60E47" w:rsidTr="001E5388">
        <w:trPr>
          <w:cantSplit/>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I</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3</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1</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1997</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Arial" w:hAnsi="Arial" w:cs="Arial"/>
                <w:color w:val="000000"/>
              </w:rPr>
              <w:t>■</w:t>
            </w:r>
            <w:r>
              <w:rPr>
                <w:rFonts w:ascii="Calibri" w:hAnsi="Calibri" w:cs="Calibri"/>
                <w:color w:val="000000"/>
              </w:rPr>
              <w:t xml:space="preserve"> </w:t>
            </w:r>
            <w:r>
              <w:rPr>
                <w:rFonts w:ascii="Calibri" w:hAnsi="Calibri"/>
                <w:i/>
                <w:color w:val="000000"/>
              </w:rPr>
              <w:t xml:space="preserve">Internet Applications in Counseling </w:t>
            </w:r>
            <w:r>
              <w:rPr>
                <w:rFonts w:ascii="Calibri" w:hAnsi="Calibri"/>
                <w:color w:val="000000"/>
              </w:rPr>
              <w:t>(March, 1997). Worked with 8 participants in learning the Internet and as applied to counseling. University of Louisville, Louisville, KY.</w:t>
            </w: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jc w:val="center"/>
              <w:rPr>
                <w:rFonts w:ascii="Calibri" w:hAnsi="Calibri"/>
                <w:color w:val="000000"/>
              </w:rPr>
            </w:pPr>
            <w:r>
              <w:rPr>
                <w:rFonts w:ascii="Calibri" w:hAnsi="Calibri"/>
                <w:color w:val="000000"/>
              </w:rPr>
              <w:t>8</w:t>
            </w:r>
          </w:p>
        </w:tc>
      </w:tr>
      <w:tr w:rsidR="00E60E47" w:rsidTr="001E5388">
        <w:trPr>
          <w:cantSplit/>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P</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10</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1</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1996</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proofErr w:type="gramStart"/>
            <w:r>
              <w:rPr>
                <w:rFonts w:ascii="Arial" w:hAnsi="Arial" w:cs="Arial"/>
                <w:color w:val="000000"/>
              </w:rPr>
              <w:t>■</w:t>
            </w:r>
            <w:r>
              <w:rPr>
                <w:rFonts w:ascii="Calibri" w:hAnsi="Calibri" w:cs="Calibri"/>
                <w:color w:val="000000"/>
              </w:rPr>
              <w:t xml:space="preserve">  </w:t>
            </w:r>
            <w:r>
              <w:rPr>
                <w:rFonts w:ascii="Calibri" w:hAnsi="Calibri"/>
                <w:i/>
                <w:color w:val="000000"/>
              </w:rPr>
              <w:t>Sexual</w:t>
            </w:r>
            <w:proofErr w:type="gramEnd"/>
            <w:r>
              <w:rPr>
                <w:rFonts w:ascii="Calibri" w:hAnsi="Calibri"/>
                <w:i/>
                <w:color w:val="000000"/>
              </w:rPr>
              <w:t xml:space="preserve"> Harassment Risk Reduction Among At-Risk Youth</w:t>
            </w:r>
            <w:r>
              <w:rPr>
                <w:rFonts w:ascii="Calibri" w:hAnsi="Calibri"/>
                <w:color w:val="000000"/>
              </w:rPr>
              <w:t>, Annual Conference of the Kentucky Counseling Association (October, 1996).</w:t>
            </w: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jc w:val="center"/>
              <w:rPr>
                <w:rFonts w:ascii="Calibri" w:hAnsi="Calibri"/>
                <w:color w:val="000000"/>
              </w:rPr>
            </w:pPr>
            <w:r>
              <w:rPr>
                <w:rFonts w:ascii="Calibri" w:hAnsi="Calibri"/>
                <w:color w:val="000000"/>
              </w:rPr>
              <w:t>30</w:t>
            </w:r>
          </w:p>
        </w:tc>
      </w:tr>
      <w:tr w:rsidR="00E60E47" w:rsidTr="001E5388">
        <w:trPr>
          <w:cantSplit/>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P</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10</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1</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1996</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Arial" w:hAnsi="Arial" w:cs="Arial"/>
                <w:color w:val="000000"/>
              </w:rPr>
              <w:t>■</w:t>
            </w:r>
            <w:r>
              <w:rPr>
                <w:rFonts w:ascii="Calibri" w:hAnsi="Calibri" w:cs="Calibri"/>
                <w:color w:val="000000"/>
              </w:rPr>
              <w:t xml:space="preserve">  </w:t>
            </w:r>
            <w:r>
              <w:rPr>
                <w:rFonts w:ascii="Calibri" w:hAnsi="Calibri"/>
                <w:i/>
                <w:color w:val="000000"/>
              </w:rPr>
              <w:t xml:space="preserve">Peer Programs and Training: Learn It, Live It, and Love It. </w:t>
            </w:r>
            <w:r>
              <w:rPr>
                <w:rFonts w:ascii="Calibri" w:hAnsi="Calibri"/>
                <w:color w:val="000000"/>
              </w:rPr>
              <w:t>Two-day preconference workshop at the Annual Conference of the Kentucky Counseling Association (October, 1996).</w:t>
            </w: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jc w:val="center"/>
              <w:rPr>
                <w:rFonts w:ascii="Calibri" w:hAnsi="Calibri"/>
                <w:color w:val="000000"/>
              </w:rPr>
            </w:pPr>
            <w:r>
              <w:rPr>
                <w:rFonts w:ascii="Calibri" w:hAnsi="Calibri"/>
                <w:color w:val="000000"/>
              </w:rPr>
              <w:t>25</w:t>
            </w:r>
          </w:p>
        </w:tc>
      </w:tr>
      <w:tr w:rsidR="00E60E47" w:rsidTr="001E5388">
        <w:trPr>
          <w:cantSplit/>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I</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9</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1</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1996</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Arial" w:hAnsi="Arial" w:cs="Arial"/>
                <w:color w:val="000000"/>
              </w:rPr>
              <w:t>■</w:t>
            </w:r>
            <w:r>
              <w:rPr>
                <w:rFonts w:ascii="Calibri" w:hAnsi="Calibri" w:cs="Calibri"/>
                <w:color w:val="000000"/>
              </w:rPr>
              <w:t xml:space="preserve">  </w:t>
            </w:r>
            <w:r>
              <w:rPr>
                <w:rFonts w:ascii="Calibri" w:hAnsi="Calibri"/>
                <w:i/>
                <w:color w:val="000000"/>
              </w:rPr>
              <w:t>Sexual Harassment Risk Reduction Among At-Risk Youth</w:t>
            </w:r>
            <w:r>
              <w:rPr>
                <w:rFonts w:ascii="Calibri" w:hAnsi="Calibri"/>
                <w:color w:val="000000"/>
              </w:rPr>
              <w:t xml:space="preserve">, </w:t>
            </w:r>
            <w:proofErr w:type="spellStart"/>
            <w:r>
              <w:rPr>
                <w:rFonts w:ascii="Calibri" w:hAnsi="Calibri"/>
                <w:color w:val="000000"/>
              </w:rPr>
              <w:t>Beuchel</w:t>
            </w:r>
            <w:proofErr w:type="spellEnd"/>
            <w:r>
              <w:rPr>
                <w:rFonts w:ascii="Calibri" w:hAnsi="Calibri"/>
                <w:color w:val="000000"/>
              </w:rPr>
              <w:t xml:space="preserve"> Middle School, Louisville, KY (September, 1996)</w:t>
            </w: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jc w:val="center"/>
              <w:rPr>
                <w:rFonts w:ascii="Calibri" w:hAnsi="Calibri"/>
                <w:color w:val="000000"/>
              </w:rPr>
            </w:pPr>
            <w:r>
              <w:rPr>
                <w:rFonts w:ascii="Calibri" w:hAnsi="Calibri"/>
                <w:color w:val="000000"/>
              </w:rPr>
              <w:t>40</w:t>
            </w:r>
          </w:p>
        </w:tc>
      </w:tr>
      <w:tr w:rsidR="00E60E47" w:rsidTr="001E5388">
        <w:trPr>
          <w:cantSplit/>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lastRenderedPageBreak/>
              <w:t>I</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7</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1</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1996</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proofErr w:type="gramStart"/>
            <w:r>
              <w:rPr>
                <w:rFonts w:ascii="Arial" w:hAnsi="Arial" w:cs="Arial"/>
                <w:color w:val="000000"/>
              </w:rPr>
              <w:t>■</w:t>
            </w:r>
            <w:r>
              <w:rPr>
                <w:rFonts w:ascii="Calibri" w:hAnsi="Calibri" w:cs="Calibri"/>
                <w:color w:val="000000"/>
              </w:rPr>
              <w:t xml:space="preserve">  </w:t>
            </w:r>
            <w:r>
              <w:rPr>
                <w:rFonts w:ascii="Calibri" w:hAnsi="Calibri"/>
                <w:i/>
                <w:color w:val="000000"/>
              </w:rPr>
              <w:t>Counseling</w:t>
            </w:r>
            <w:proofErr w:type="gramEnd"/>
            <w:r>
              <w:rPr>
                <w:rFonts w:ascii="Calibri" w:hAnsi="Calibri"/>
                <w:i/>
                <w:color w:val="000000"/>
              </w:rPr>
              <w:t xml:space="preserve"> and Technology</w:t>
            </w:r>
            <w:r>
              <w:rPr>
                <w:rFonts w:ascii="Calibri" w:hAnsi="Calibri"/>
                <w:color w:val="000000"/>
              </w:rPr>
              <w:t>. Leadership Institute of the American School Counselor Association, Louisville, KY (July 1996).</w:t>
            </w: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jc w:val="center"/>
              <w:rPr>
                <w:rFonts w:ascii="Calibri" w:hAnsi="Calibri"/>
                <w:color w:val="000000"/>
              </w:rPr>
            </w:pPr>
            <w:r>
              <w:rPr>
                <w:rFonts w:ascii="Calibri" w:hAnsi="Calibri"/>
                <w:color w:val="000000"/>
              </w:rPr>
              <w:t>22</w:t>
            </w:r>
          </w:p>
        </w:tc>
      </w:tr>
      <w:tr w:rsidR="00E60E47" w:rsidTr="001E5388">
        <w:trPr>
          <w:cantSplit/>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I</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5</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1</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1996</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proofErr w:type="gramStart"/>
            <w:r>
              <w:rPr>
                <w:rFonts w:ascii="Arial" w:hAnsi="Arial" w:cs="Arial"/>
                <w:color w:val="000000"/>
              </w:rPr>
              <w:t>■</w:t>
            </w:r>
            <w:r>
              <w:rPr>
                <w:rFonts w:ascii="Calibri" w:hAnsi="Calibri" w:cs="Calibri"/>
                <w:color w:val="000000"/>
              </w:rPr>
              <w:t xml:space="preserve">  </w:t>
            </w:r>
            <w:r>
              <w:rPr>
                <w:rFonts w:ascii="Calibri" w:hAnsi="Calibri"/>
                <w:i/>
                <w:color w:val="000000"/>
              </w:rPr>
              <w:t>Sexual</w:t>
            </w:r>
            <w:proofErr w:type="gramEnd"/>
            <w:r>
              <w:rPr>
                <w:rFonts w:ascii="Calibri" w:hAnsi="Calibri"/>
                <w:i/>
                <w:color w:val="000000"/>
              </w:rPr>
              <w:t xml:space="preserve"> Harassment Risk Reduction Among K-12 Students</w:t>
            </w:r>
            <w:r>
              <w:rPr>
                <w:rFonts w:ascii="Calibri" w:hAnsi="Calibri"/>
                <w:color w:val="000000"/>
              </w:rPr>
              <w:t>.  Jefferson County Public Schools, Louisville, KY (May, 1996).</w:t>
            </w: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jc w:val="center"/>
              <w:rPr>
                <w:rFonts w:ascii="Calibri" w:hAnsi="Calibri"/>
                <w:color w:val="000000"/>
              </w:rPr>
            </w:pPr>
            <w:r>
              <w:rPr>
                <w:rFonts w:ascii="Calibri" w:hAnsi="Calibri"/>
                <w:color w:val="000000"/>
              </w:rPr>
              <w:t>42</w:t>
            </w:r>
          </w:p>
        </w:tc>
      </w:tr>
      <w:tr w:rsidR="00E60E47" w:rsidTr="001E5388">
        <w:trPr>
          <w:cantSplit/>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P</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10</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1</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1995</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proofErr w:type="gramStart"/>
            <w:r>
              <w:rPr>
                <w:rFonts w:ascii="Arial" w:hAnsi="Arial" w:cs="Arial"/>
                <w:color w:val="000000"/>
              </w:rPr>
              <w:t>■</w:t>
            </w:r>
            <w:r>
              <w:rPr>
                <w:rFonts w:ascii="Calibri" w:hAnsi="Calibri" w:cs="Calibri"/>
                <w:color w:val="000000"/>
              </w:rPr>
              <w:t xml:space="preserve">  </w:t>
            </w:r>
            <w:r>
              <w:rPr>
                <w:rFonts w:ascii="Calibri" w:hAnsi="Calibri"/>
                <w:i/>
                <w:color w:val="000000"/>
              </w:rPr>
              <w:t>Confronting</w:t>
            </w:r>
            <w:proofErr w:type="gramEnd"/>
            <w:r>
              <w:rPr>
                <w:rFonts w:ascii="Calibri" w:hAnsi="Calibri"/>
                <w:i/>
                <w:color w:val="000000"/>
              </w:rPr>
              <w:t xml:space="preserve"> Sexual Harassment: Learning Activities for Teens</w:t>
            </w:r>
            <w:r>
              <w:rPr>
                <w:rFonts w:ascii="Calibri" w:hAnsi="Calibri"/>
                <w:color w:val="000000"/>
              </w:rPr>
              <w:t>. Third Annual Adult Trainer Conference of the Florida Peer Helper Association, Daytona Beach, FL (October, 1995).</w:t>
            </w: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jc w:val="center"/>
              <w:rPr>
                <w:rFonts w:ascii="Calibri" w:hAnsi="Calibri"/>
                <w:color w:val="000000"/>
              </w:rPr>
            </w:pPr>
            <w:r>
              <w:rPr>
                <w:rFonts w:ascii="Calibri" w:hAnsi="Calibri"/>
                <w:color w:val="000000"/>
              </w:rPr>
              <w:t>25</w:t>
            </w:r>
          </w:p>
        </w:tc>
      </w:tr>
      <w:tr w:rsidR="00E60E47" w:rsidTr="001E5388">
        <w:trPr>
          <w:cantSplit/>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P</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10</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1</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1995</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proofErr w:type="gramStart"/>
            <w:r>
              <w:rPr>
                <w:rFonts w:ascii="Arial" w:hAnsi="Arial" w:cs="Arial"/>
                <w:color w:val="000000"/>
              </w:rPr>
              <w:t>■</w:t>
            </w:r>
            <w:r>
              <w:rPr>
                <w:rFonts w:ascii="Calibri" w:hAnsi="Calibri" w:cs="Calibri"/>
                <w:color w:val="000000"/>
              </w:rPr>
              <w:t xml:space="preserve">  </w:t>
            </w:r>
            <w:r>
              <w:rPr>
                <w:rFonts w:ascii="Calibri" w:hAnsi="Calibri"/>
                <w:i/>
                <w:color w:val="000000"/>
              </w:rPr>
              <w:t>Florida</w:t>
            </w:r>
            <w:proofErr w:type="gramEnd"/>
            <w:r>
              <w:rPr>
                <w:rFonts w:ascii="Calibri" w:hAnsi="Calibri"/>
                <w:i/>
                <w:color w:val="000000"/>
              </w:rPr>
              <w:t xml:space="preserve"> Peer Helper Association: Past, Present, and Future</w:t>
            </w:r>
            <w:r>
              <w:rPr>
                <w:rFonts w:ascii="Calibri" w:hAnsi="Calibri"/>
                <w:color w:val="000000"/>
              </w:rPr>
              <w:t>.  Keynote address at the Third Annual Adult Trainer Conference of the Florida Peer Helper Association, Daytona Beach, FL (October, 1995).</w:t>
            </w: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jc w:val="center"/>
              <w:rPr>
                <w:rFonts w:ascii="Calibri" w:hAnsi="Calibri"/>
                <w:color w:val="000000"/>
              </w:rPr>
            </w:pPr>
            <w:r>
              <w:rPr>
                <w:rFonts w:ascii="Calibri" w:hAnsi="Calibri"/>
                <w:color w:val="000000"/>
              </w:rPr>
              <w:t>100</w:t>
            </w:r>
          </w:p>
        </w:tc>
      </w:tr>
      <w:tr w:rsidR="00E60E47" w:rsidTr="001E5388">
        <w:trPr>
          <w:cantSplit/>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P</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10</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1</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1994</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proofErr w:type="gramStart"/>
            <w:r>
              <w:rPr>
                <w:rFonts w:ascii="Arial" w:hAnsi="Arial" w:cs="Arial"/>
                <w:color w:val="000000"/>
              </w:rPr>
              <w:t>■</w:t>
            </w:r>
            <w:r>
              <w:rPr>
                <w:rFonts w:ascii="Calibri" w:hAnsi="Calibri" w:cs="Calibri"/>
                <w:color w:val="000000"/>
              </w:rPr>
              <w:t xml:space="preserve">  </w:t>
            </w:r>
            <w:r>
              <w:rPr>
                <w:rFonts w:ascii="Calibri" w:hAnsi="Calibri"/>
                <w:i/>
                <w:color w:val="000000"/>
              </w:rPr>
              <w:t>The</w:t>
            </w:r>
            <w:proofErr w:type="gramEnd"/>
            <w:r>
              <w:rPr>
                <w:rFonts w:ascii="Calibri" w:hAnsi="Calibri"/>
                <w:i/>
                <w:color w:val="000000"/>
              </w:rPr>
              <w:t xml:space="preserve"> Power of Peers Against Sexual Harassment</w:t>
            </w:r>
            <w:r>
              <w:rPr>
                <w:rFonts w:ascii="Calibri" w:hAnsi="Calibri"/>
                <w:color w:val="000000"/>
              </w:rPr>
              <w:t xml:space="preserve"> - Second Annual Conference of the Florida Peer Helper Association, Orlando, FL (October 1994).</w:t>
            </w: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jc w:val="center"/>
              <w:rPr>
                <w:rFonts w:ascii="Calibri" w:hAnsi="Calibri"/>
                <w:color w:val="000000"/>
              </w:rPr>
            </w:pPr>
            <w:r>
              <w:rPr>
                <w:rFonts w:ascii="Calibri" w:hAnsi="Calibri"/>
                <w:color w:val="000000"/>
              </w:rPr>
              <w:t>22</w:t>
            </w:r>
          </w:p>
        </w:tc>
      </w:tr>
      <w:tr w:rsidR="00E60E47" w:rsidTr="001E5388">
        <w:trPr>
          <w:cantSplit/>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P</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10</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1</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1993</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proofErr w:type="gramStart"/>
            <w:r>
              <w:rPr>
                <w:rFonts w:ascii="Arial" w:hAnsi="Arial" w:cs="Arial"/>
                <w:color w:val="000000"/>
              </w:rPr>
              <w:t>■</w:t>
            </w:r>
            <w:r>
              <w:rPr>
                <w:rFonts w:ascii="Calibri" w:hAnsi="Calibri" w:cs="Calibri"/>
                <w:color w:val="000000"/>
              </w:rPr>
              <w:t xml:space="preserve">  </w:t>
            </w:r>
            <w:r>
              <w:rPr>
                <w:rFonts w:ascii="Calibri" w:hAnsi="Calibri"/>
                <w:i/>
                <w:color w:val="000000"/>
              </w:rPr>
              <w:t>Sexual</w:t>
            </w:r>
            <w:proofErr w:type="gramEnd"/>
            <w:r>
              <w:rPr>
                <w:rFonts w:ascii="Calibri" w:hAnsi="Calibri"/>
                <w:i/>
                <w:color w:val="000000"/>
              </w:rPr>
              <w:t xml:space="preserve"> Harassment Risk Reduction</w:t>
            </w:r>
            <w:r>
              <w:rPr>
                <w:rFonts w:ascii="Calibri" w:hAnsi="Calibri"/>
                <w:color w:val="000000"/>
              </w:rPr>
              <w:t>.  First Annual Conference of the Florida Peer Helper Association, Kissimmee, FL (October 1993).</w:t>
            </w: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jc w:val="center"/>
              <w:rPr>
                <w:rFonts w:ascii="Calibri" w:hAnsi="Calibri"/>
                <w:color w:val="000000"/>
              </w:rPr>
            </w:pPr>
            <w:r>
              <w:rPr>
                <w:rFonts w:ascii="Calibri" w:hAnsi="Calibri"/>
                <w:color w:val="000000"/>
              </w:rPr>
              <w:t>22</w:t>
            </w:r>
          </w:p>
        </w:tc>
      </w:tr>
      <w:tr w:rsidR="00E60E47" w:rsidTr="001E5388">
        <w:trPr>
          <w:cantSplit/>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I</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8</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1</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1992</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proofErr w:type="gramStart"/>
            <w:r>
              <w:rPr>
                <w:rFonts w:ascii="Arial" w:hAnsi="Arial" w:cs="Arial"/>
                <w:color w:val="000000"/>
              </w:rPr>
              <w:t>■</w:t>
            </w:r>
            <w:r>
              <w:rPr>
                <w:rFonts w:ascii="Calibri" w:hAnsi="Calibri" w:cs="Calibri"/>
                <w:color w:val="000000"/>
              </w:rPr>
              <w:t xml:space="preserve">  </w:t>
            </w:r>
            <w:r>
              <w:rPr>
                <w:rFonts w:ascii="Calibri" w:hAnsi="Calibri"/>
                <w:i/>
                <w:color w:val="000000"/>
              </w:rPr>
              <w:t>Peer</w:t>
            </w:r>
            <w:proofErr w:type="gramEnd"/>
            <w:r>
              <w:rPr>
                <w:rFonts w:ascii="Calibri" w:hAnsi="Calibri"/>
                <w:i/>
                <w:color w:val="000000"/>
              </w:rPr>
              <w:t xml:space="preserve"> Counseling: Promoting and Developing Positive Peer Involvement </w:t>
            </w:r>
            <w:r>
              <w:rPr>
                <w:rFonts w:ascii="Calibri" w:hAnsi="Calibri"/>
                <w:color w:val="000000"/>
              </w:rPr>
              <w:t>- School Board of Alachua County, Gainesville, FL (August, 1992).</w:t>
            </w: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jc w:val="center"/>
              <w:rPr>
                <w:rFonts w:ascii="Calibri" w:hAnsi="Calibri"/>
                <w:color w:val="000000"/>
              </w:rPr>
            </w:pPr>
            <w:r>
              <w:rPr>
                <w:rFonts w:ascii="Calibri" w:hAnsi="Calibri"/>
                <w:color w:val="000000"/>
              </w:rPr>
              <w:t>35</w:t>
            </w:r>
          </w:p>
        </w:tc>
      </w:tr>
      <w:tr w:rsidR="00E60E47" w:rsidTr="001E5388">
        <w:trPr>
          <w:cantSplit/>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I</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4</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1</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1990</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proofErr w:type="gramStart"/>
            <w:r>
              <w:rPr>
                <w:rFonts w:ascii="Arial" w:hAnsi="Arial" w:cs="Arial"/>
                <w:color w:val="000000"/>
              </w:rPr>
              <w:t>■</w:t>
            </w:r>
            <w:r>
              <w:rPr>
                <w:rFonts w:ascii="Calibri" w:hAnsi="Calibri" w:cs="Calibri"/>
                <w:color w:val="000000"/>
              </w:rPr>
              <w:t xml:space="preserve">  </w:t>
            </w:r>
            <w:r>
              <w:rPr>
                <w:rFonts w:ascii="Calibri" w:hAnsi="Calibri"/>
                <w:i/>
                <w:color w:val="000000"/>
              </w:rPr>
              <w:t>Conflict</w:t>
            </w:r>
            <w:proofErr w:type="gramEnd"/>
            <w:r>
              <w:rPr>
                <w:rFonts w:ascii="Calibri" w:hAnsi="Calibri"/>
                <w:i/>
                <w:color w:val="000000"/>
              </w:rPr>
              <w:t xml:space="preserve"> Management and Self-Defense</w:t>
            </w:r>
            <w:r>
              <w:rPr>
                <w:rFonts w:ascii="Calibri" w:hAnsi="Calibri"/>
                <w:color w:val="000000"/>
              </w:rPr>
              <w:t xml:space="preserve"> - Veterans Administration Hospital, Gainesville, Florida (April, 1990).</w:t>
            </w: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jc w:val="center"/>
              <w:rPr>
                <w:rFonts w:ascii="Calibri" w:hAnsi="Calibri"/>
                <w:color w:val="000000"/>
              </w:rPr>
            </w:pPr>
            <w:r>
              <w:rPr>
                <w:rFonts w:ascii="Calibri" w:hAnsi="Calibri"/>
                <w:color w:val="000000"/>
              </w:rPr>
              <w:t>50</w:t>
            </w:r>
          </w:p>
        </w:tc>
      </w:tr>
      <w:tr w:rsidR="00E60E47" w:rsidTr="001E5388">
        <w:trPr>
          <w:cantSplit/>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P</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3</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1</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1990</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Arial" w:hAnsi="Arial" w:cs="Arial"/>
                <w:color w:val="000000"/>
              </w:rPr>
              <w:t>■</w:t>
            </w:r>
            <w:r>
              <w:rPr>
                <w:rFonts w:ascii="Calibri" w:hAnsi="Calibri" w:cs="Calibri"/>
                <w:color w:val="000000"/>
              </w:rPr>
              <w:t xml:space="preserve">  </w:t>
            </w:r>
            <w:r>
              <w:rPr>
                <w:rFonts w:ascii="Calibri" w:hAnsi="Calibri"/>
                <w:i/>
                <w:color w:val="000000"/>
              </w:rPr>
              <w:t>Increasing Rape Awareness Among Adolescents</w:t>
            </w:r>
            <w:r>
              <w:rPr>
                <w:rFonts w:ascii="Calibri" w:hAnsi="Calibri"/>
                <w:color w:val="000000"/>
              </w:rPr>
              <w:t xml:space="preserve"> - American Association of Counseling &amp; Development Conference, Cincinnati, Ohio (March, 1990)</w:t>
            </w: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jc w:val="center"/>
              <w:rPr>
                <w:rFonts w:ascii="Calibri" w:hAnsi="Calibri"/>
                <w:color w:val="000000"/>
              </w:rPr>
            </w:pPr>
            <w:r>
              <w:rPr>
                <w:rFonts w:ascii="Calibri" w:hAnsi="Calibri"/>
                <w:color w:val="000000"/>
              </w:rPr>
              <w:t>50</w:t>
            </w:r>
          </w:p>
        </w:tc>
      </w:tr>
      <w:tr w:rsidR="00E60E47" w:rsidTr="001E5388">
        <w:trPr>
          <w:cantSplit/>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P</w:t>
            </w: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5</w:t>
            </w: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1</w:t>
            </w: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t>1987</w:t>
            </w: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proofErr w:type="gramStart"/>
            <w:r>
              <w:rPr>
                <w:rFonts w:ascii="Arial" w:hAnsi="Arial" w:cs="Arial"/>
                <w:color w:val="000000"/>
              </w:rPr>
              <w:t>■</w:t>
            </w:r>
            <w:r>
              <w:rPr>
                <w:rFonts w:ascii="Calibri" w:hAnsi="Calibri" w:cs="Calibri"/>
                <w:color w:val="000000"/>
              </w:rPr>
              <w:t xml:space="preserve">  </w:t>
            </w:r>
            <w:r>
              <w:rPr>
                <w:rFonts w:ascii="Calibri" w:hAnsi="Calibri"/>
                <w:i/>
                <w:color w:val="000000"/>
              </w:rPr>
              <w:t>Complaining</w:t>
            </w:r>
            <w:proofErr w:type="gramEnd"/>
            <w:r>
              <w:rPr>
                <w:rFonts w:ascii="Calibri" w:hAnsi="Calibri"/>
                <w:i/>
                <w:color w:val="000000"/>
              </w:rPr>
              <w:t xml:space="preserve"> As a Form of Social Communication</w:t>
            </w:r>
            <w:r>
              <w:rPr>
                <w:rFonts w:ascii="Calibri" w:hAnsi="Calibri"/>
                <w:color w:val="000000"/>
              </w:rPr>
              <w:t xml:space="preserve"> - Southeastern Psychological Association Conference, Atlanta, Georgia (May, 1987).</w:t>
            </w: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jc w:val="center"/>
              <w:rPr>
                <w:rFonts w:ascii="Calibri" w:hAnsi="Calibri"/>
                <w:color w:val="000000"/>
              </w:rPr>
            </w:pPr>
            <w:r>
              <w:rPr>
                <w:rFonts w:ascii="Calibri" w:hAnsi="Calibri"/>
                <w:color w:val="000000"/>
              </w:rPr>
              <w:t>51</w:t>
            </w:r>
          </w:p>
        </w:tc>
      </w:tr>
      <w:tr w:rsidR="00E60E47" w:rsidTr="001E5388">
        <w:trPr>
          <w:cantSplit/>
          <w:trHeight w:val="299"/>
          <w:jc w:val="center"/>
        </w:trPr>
        <w:tc>
          <w:tcPr>
            <w:tcW w:w="34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p>
        </w:tc>
        <w:tc>
          <w:tcPr>
            <w:tcW w:w="36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p>
        </w:tc>
        <w:tc>
          <w:tcPr>
            <w:tcW w:w="45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p>
        </w:tc>
        <w:tc>
          <w:tcPr>
            <w:tcW w:w="63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p>
        </w:tc>
        <w:tc>
          <w:tcPr>
            <w:tcW w:w="6570" w:type="dxa"/>
            <w:tcBorders>
              <w:top w:val="nil"/>
              <w:left w:val="nil"/>
              <w:bottom w:val="nil"/>
              <w:right w:val="nil"/>
            </w:tcBorders>
            <w:tcMar>
              <w:top w:w="29" w:type="dxa"/>
              <w:left w:w="62" w:type="dxa"/>
              <w:bottom w:w="29" w:type="dxa"/>
              <w:right w:w="62" w:type="dxa"/>
            </w:tcMar>
          </w:tcPr>
          <w:p w:rsidR="00E60E47" w:rsidRDefault="00E60E47" w:rsidP="001E5388">
            <w:pPr>
              <w:tabs>
                <w:tab w:val="right" w:pos="6445"/>
              </w:tabs>
              <w:spacing w:line="223" w:lineRule="auto"/>
              <w:rPr>
                <w:rFonts w:ascii="Calibri" w:hAnsi="Calibri"/>
                <w:color w:val="800000"/>
              </w:rPr>
            </w:pPr>
            <w:r>
              <w:rPr>
                <w:rFonts w:ascii="Calibri" w:hAnsi="Calibri"/>
                <w:i/>
                <w:color w:val="800000"/>
              </w:rPr>
              <w:tab/>
            </w:r>
            <w:r>
              <w:rPr>
                <w:rFonts w:ascii="Calibri" w:hAnsi="Calibri"/>
                <w:b/>
                <w:i/>
                <w:color w:val="800000"/>
              </w:rPr>
              <w:t>Approximate Number of Participants</w:t>
            </w:r>
          </w:p>
        </w:tc>
        <w:tc>
          <w:tcPr>
            <w:tcW w:w="970" w:type="dxa"/>
            <w:tcBorders>
              <w:top w:val="nil"/>
              <w:left w:val="nil"/>
              <w:bottom w:val="nil"/>
              <w:right w:val="nil"/>
            </w:tcBorders>
            <w:tcMar>
              <w:top w:w="29" w:type="dxa"/>
              <w:left w:w="62" w:type="dxa"/>
              <w:bottom w:w="29" w:type="dxa"/>
              <w:right w:w="62" w:type="dxa"/>
            </w:tcMar>
          </w:tcPr>
          <w:p w:rsidR="00E60E47" w:rsidRDefault="00E60E47" w:rsidP="001E5388">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jc w:val="center"/>
              <w:rPr>
                <w:rFonts w:ascii="Calibri" w:hAnsi="Calibri"/>
                <w:color w:val="800000"/>
              </w:rPr>
            </w:pPr>
            <w:r>
              <w:rPr>
                <w:rFonts w:ascii="Calibri" w:hAnsi="Calibri"/>
                <w:b/>
                <w:i/>
                <w:color w:val="800000"/>
              </w:rPr>
              <w:t>31,414</w:t>
            </w:r>
          </w:p>
        </w:tc>
      </w:tr>
    </w:tbl>
    <w:p w:rsidR="00E60E47" w:rsidRPr="0003166A" w:rsidRDefault="00E60E47" w:rsidP="00E60E47">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highlight w:val="lightGray"/>
        </w:rPr>
      </w:pPr>
      <w:r w:rsidRPr="0003166A">
        <w:rPr>
          <w:rStyle w:val="QuickFormat2"/>
          <w:highlight w:val="lightGray"/>
        </w:rPr>
        <w:t>Office Positions Held</w:t>
      </w:r>
    </w:p>
    <w:p w:rsidR="00E60E47" w:rsidRPr="007B1641" w:rsidRDefault="00E60E47" w:rsidP="00E60E47">
      <w:pPr>
        <w:pStyle w:val="ListParagraph"/>
        <w:numPr>
          <w:ilvl w:val="0"/>
          <w:numId w:val="19"/>
        </w:num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0" w:line="223" w:lineRule="auto"/>
        <w:rPr>
          <w:rFonts w:ascii="Calibri" w:hAnsi="Calibri"/>
          <w:color w:val="000000"/>
        </w:rPr>
      </w:pPr>
      <w:r w:rsidRPr="007B1641">
        <w:rPr>
          <w:rFonts w:ascii="Calibri" w:hAnsi="Calibri"/>
          <w:color w:val="000000"/>
        </w:rPr>
        <w:t>Florida School Counselor Association President-Elect (2011)</w:t>
      </w:r>
    </w:p>
    <w:p w:rsidR="00E60E47" w:rsidRPr="007B1641" w:rsidRDefault="00E60E47" w:rsidP="00E60E47">
      <w:pPr>
        <w:pStyle w:val="ListParagraph"/>
        <w:numPr>
          <w:ilvl w:val="0"/>
          <w:numId w:val="19"/>
        </w:num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0" w:line="223" w:lineRule="auto"/>
        <w:rPr>
          <w:rFonts w:ascii="Calibri" w:hAnsi="Calibri"/>
          <w:color w:val="000000"/>
        </w:rPr>
      </w:pPr>
      <w:r w:rsidRPr="007B1641">
        <w:rPr>
          <w:rFonts w:ascii="Calibri" w:hAnsi="Calibri"/>
          <w:color w:val="000000"/>
        </w:rPr>
        <w:t>Florida School Counselor Association, Post-Secondary Level Vice President (2006-2008 and January 2010 - July 2011).</w:t>
      </w:r>
    </w:p>
    <w:p w:rsidR="00E60E47" w:rsidRDefault="00E60E47" w:rsidP="00E60E47">
      <w:pPr>
        <w:pStyle w:val="Level1"/>
        <w:widowControl/>
        <w:numPr>
          <w:ilvl w:val="0"/>
          <w:numId w:val="19"/>
        </w:num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0" w:line="223" w:lineRule="auto"/>
        <w:rPr>
          <w:rFonts w:ascii="Calibri" w:hAnsi="Calibri"/>
          <w:color w:val="000000"/>
          <w:sz w:val="22"/>
        </w:rPr>
      </w:pPr>
      <w:r>
        <w:rPr>
          <w:rFonts w:ascii="Calibri" w:hAnsi="Calibri"/>
          <w:color w:val="000000"/>
          <w:sz w:val="22"/>
        </w:rPr>
        <w:t>American School Counselor Association President-Elect, President, Past President (July 2002-October 2005).</w:t>
      </w:r>
    </w:p>
    <w:p w:rsidR="00E60E47" w:rsidRDefault="00E60E47" w:rsidP="00E60E47">
      <w:pPr>
        <w:pStyle w:val="Level1"/>
        <w:widowControl/>
        <w:numPr>
          <w:ilvl w:val="0"/>
          <w:numId w:val="19"/>
        </w:num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0" w:line="223" w:lineRule="auto"/>
        <w:rPr>
          <w:rFonts w:ascii="Calibri" w:hAnsi="Calibri"/>
          <w:color w:val="000000"/>
          <w:sz w:val="22"/>
        </w:rPr>
      </w:pPr>
      <w:r>
        <w:rPr>
          <w:rFonts w:ascii="Calibri" w:hAnsi="Calibri"/>
          <w:color w:val="000000"/>
          <w:sz w:val="22"/>
        </w:rPr>
        <w:t xml:space="preserve">Communications and Technology Chair, Florida School Counselor Association, August 2007 - present). </w:t>
      </w:r>
    </w:p>
    <w:p w:rsidR="00E60E47" w:rsidRPr="007B1641" w:rsidRDefault="00E60E47" w:rsidP="00E60E47">
      <w:pPr>
        <w:pStyle w:val="ListParagraph"/>
        <w:numPr>
          <w:ilvl w:val="0"/>
          <w:numId w:val="19"/>
        </w:num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0" w:line="223" w:lineRule="auto"/>
        <w:rPr>
          <w:rFonts w:ascii="Calibri" w:hAnsi="Calibri"/>
          <w:color w:val="000000"/>
        </w:rPr>
      </w:pPr>
      <w:r w:rsidRPr="007B1641">
        <w:rPr>
          <w:rFonts w:ascii="Calibri" w:hAnsi="Calibri"/>
          <w:color w:val="000000"/>
        </w:rPr>
        <w:t>Public Relations/Professional Development Chair, Florida School Counselor Association (August, 1999)</w:t>
      </w:r>
    </w:p>
    <w:p w:rsidR="00E60E47" w:rsidRPr="007B1641" w:rsidRDefault="00E60E47" w:rsidP="00E60E47">
      <w:pPr>
        <w:pStyle w:val="ListParagraph"/>
        <w:numPr>
          <w:ilvl w:val="0"/>
          <w:numId w:val="19"/>
        </w:num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0" w:line="223" w:lineRule="auto"/>
        <w:rPr>
          <w:rFonts w:ascii="Calibri" w:hAnsi="Calibri"/>
          <w:color w:val="000000"/>
        </w:rPr>
      </w:pPr>
      <w:r w:rsidRPr="007B1641">
        <w:rPr>
          <w:rFonts w:ascii="Calibri" w:hAnsi="Calibri"/>
          <w:color w:val="000000"/>
        </w:rPr>
        <w:t>Florida Gulf Coast University Liaison to the Lee County Counselor Association (July 2003-2007).</w:t>
      </w:r>
    </w:p>
    <w:p w:rsidR="00E60E47" w:rsidRPr="007B1641" w:rsidRDefault="00E60E47" w:rsidP="00E60E47">
      <w:pPr>
        <w:pStyle w:val="ListParagraph"/>
        <w:numPr>
          <w:ilvl w:val="0"/>
          <w:numId w:val="19"/>
        </w:num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0" w:line="223" w:lineRule="auto"/>
        <w:rPr>
          <w:rFonts w:ascii="Calibri" w:hAnsi="Calibri"/>
          <w:color w:val="000000"/>
        </w:rPr>
      </w:pPr>
      <w:r w:rsidRPr="007B1641">
        <w:rPr>
          <w:rFonts w:ascii="Calibri" w:hAnsi="Calibri"/>
          <w:color w:val="000000"/>
        </w:rPr>
        <w:lastRenderedPageBreak/>
        <w:t>Interactive Technology Chair, American School Counseling Association (May 1998 - May 2001)</w:t>
      </w:r>
    </w:p>
    <w:p w:rsidR="00E60E47" w:rsidRPr="007B1641" w:rsidRDefault="00E60E47" w:rsidP="00E60E47">
      <w:pPr>
        <w:pStyle w:val="ListParagraph"/>
        <w:numPr>
          <w:ilvl w:val="0"/>
          <w:numId w:val="19"/>
        </w:num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0" w:line="223" w:lineRule="auto"/>
        <w:rPr>
          <w:rFonts w:ascii="Calibri" w:hAnsi="Calibri"/>
          <w:color w:val="000000"/>
        </w:rPr>
      </w:pPr>
      <w:r w:rsidRPr="007B1641">
        <w:rPr>
          <w:rFonts w:ascii="Calibri" w:hAnsi="Calibri"/>
          <w:color w:val="000000"/>
        </w:rPr>
        <w:t>Governing Board, National Peer Helper Association (July, 1997 - July, 1998).</w:t>
      </w:r>
    </w:p>
    <w:p w:rsidR="00E60E47" w:rsidRPr="007B1641" w:rsidRDefault="00E60E47" w:rsidP="00E60E47">
      <w:pPr>
        <w:pStyle w:val="ListParagraph"/>
        <w:numPr>
          <w:ilvl w:val="0"/>
          <w:numId w:val="19"/>
        </w:num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0" w:line="223" w:lineRule="auto"/>
        <w:rPr>
          <w:rFonts w:ascii="Calibri" w:hAnsi="Calibri"/>
          <w:color w:val="000000"/>
        </w:rPr>
      </w:pPr>
      <w:r w:rsidRPr="007B1641">
        <w:rPr>
          <w:rFonts w:ascii="Calibri" w:hAnsi="Calibri"/>
          <w:color w:val="000000"/>
        </w:rPr>
        <w:t>Governing Board/Parliamentarian, Kentucky Counseling Association (June, 1996 - 1998)</w:t>
      </w:r>
    </w:p>
    <w:p w:rsidR="00E60E47" w:rsidRPr="007B1641" w:rsidRDefault="00E60E47" w:rsidP="00E60E47">
      <w:pPr>
        <w:pStyle w:val="ListParagraph"/>
        <w:numPr>
          <w:ilvl w:val="0"/>
          <w:numId w:val="19"/>
        </w:num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0" w:line="223" w:lineRule="auto"/>
        <w:rPr>
          <w:rFonts w:ascii="Calibri" w:hAnsi="Calibri"/>
          <w:color w:val="000000"/>
        </w:rPr>
      </w:pPr>
      <w:r w:rsidRPr="007B1641">
        <w:rPr>
          <w:rFonts w:ascii="Calibri" w:hAnsi="Calibri"/>
          <w:color w:val="000000"/>
        </w:rPr>
        <w:t>Secretary/Treasurer, Florida Peer Helper Association (January 1993 - October, 1995).</w:t>
      </w:r>
    </w:p>
    <w:p w:rsidR="00E60E47" w:rsidRPr="007B1641" w:rsidRDefault="00E60E47" w:rsidP="00E60E47">
      <w:pPr>
        <w:pStyle w:val="ListParagraph"/>
        <w:numPr>
          <w:ilvl w:val="0"/>
          <w:numId w:val="19"/>
        </w:num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0" w:line="223" w:lineRule="auto"/>
        <w:rPr>
          <w:rFonts w:ascii="Calibri" w:hAnsi="Calibri"/>
          <w:color w:val="000000"/>
        </w:rPr>
      </w:pPr>
      <w:r w:rsidRPr="007B1641">
        <w:rPr>
          <w:rFonts w:ascii="Calibri" w:hAnsi="Calibri"/>
          <w:color w:val="000000"/>
        </w:rPr>
        <w:t>Secretary/Treasurer, Psi Chi National Honorary Society (1985-86).</w:t>
      </w:r>
    </w:p>
    <w:p w:rsidR="00E60E47" w:rsidRPr="0003166A" w:rsidRDefault="00E60E47" w:rsidP="00E60E47">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highlight w:val="lightGray"/>
        </w:rPr>
      </w:pPr>
      <w:r w:rsidRPr="0003166A">
        <w:rPr>
          <w:rStyle w:val="QuickFormat2"/>
          <w:highlight w:val="lightGray"/>
        </w:rPr>
        <w:t>Service</w:t>
      </w:r>
    </w:p>
    <w:p w:rsidR="00E60E47" w:rsidRDefault="00E60E47" w:rsidP="00E60E47">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b/>
          <w:color w:val="000000"/>
          <w:u w:val="single"/>
        </w:rPr>
        <w:t xml:space="preserve">Florida Gulf Coast University </w:t>
      </w:r>
      <w:r>
        <w:rPr>
          <w:rFonts w:ascii="Calibri" w:hAnsi="Calibri"/>
          <w:b/>
          <w:color w:val="800000"/>
          <w:u w:val="single"/>
        </w:rPr>
        <w:t>College of Education</w:t>
      </w:r>
    </w:p>
    <w:p w:rsidR="00E60E47" w:rsidRDefault="00E60E47" w:rsidP="00E60E47">
      <w:pPr>
        <w:pStyle w:val="Level1"/>
        <w:widowControl/>
        <w:numPr>
          <w:ilvl w:val="0"/>
          <w:numId w:val="12"/>
        </w:num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ind w:left="298" w:hanging="298"/>
        <w:rPr>
          <w:rFonts w:ascii="Calibri" w:hAnsi="Calibri"/>
          <w:color w:val="000000"/>
          <w:sz w:val="22"/>
        </w:rPr>
      </w:pPr>
      <w:r>
        <w:rPr>
          <w:rFonts w:ascii="Calibri" w:hAnsi="Calibri"/>
          <w:color w:val="000000"/>
          <w:sz w:val="22"/>
        </w:rPr>
        <w:tab/>
        <w:t>Race to the Top Advisory Council, Lee County Schools, Fort Myers, FL (2011 - present)</w:t>
      </w:r>
    </w:p>
    <w:p w:rsidR="00E60E47" w:rsidRDefault="00E60E47" w:rsidP="00E60E47">
      <w:pPr>
        <w:pStyle w:val="Level1"/>
        <w:widowControl/>
        <w:numPr>
          <w:ilvl w:val="0"/>
          <w:numId w:val="12"/>
        </w:num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ind w:left="298" w:hanging="298"/>
        <w:rPr>
          <w:rFonts w:ascii="Calibri" w:hAnsi="Calibri"/>
          <w:color w:val="000000"/>
          <w:sz w:val="22"/>
        </w:rPr>
      </w:pPr>
      <w:r>
        <w:rPr>
          <w:rFonts w:ascii="Calibri" w:hAnsi="Calibri"/>
          <w:color w:val="000000"/>
          <w:sz w:val="22"/>
        </w:rPr>
        <w:tab/>
        <w:t>Positioning and Alignment Task Force, Chair (2011).</w:t>
      </w:r>
    </w:p>
    <w:p w:rsidR="00E60E47" w:rsidRDefault="00E60E47" w:rsidP="00E60E47">
      <w:pPr>
        <w:pStyle w:val="Level1"/>
        <w:widowControl/>
        <w:numPr>
          <w:ilvl w:val="0"/>
          <w:numId w:val="12"/>
        </w:num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ind w:left="298" w:hanging="298"/>
        <w:rPr>
          <w:rFonts w:ascii="Calibri" w:hAnsi="Calibri"/>
          <w:color w:val="000000"/>
          <w:sz w:val="22"/>
        </w:rPr>
      </w:pPr>
      <w:r>
        <w:rPr>
          <w:rFonts w:ascii="Calibri" w:hAnsi="Calibri"/>
          <w:color w:val="000000"/>
          <w:sz w:val="22"/>
        </w:rPr>
        <w:tab/>
        <w:t>Educational Specialist Degree Program Admissions Committee (2008 - 2010)</w:t>
      </w:r>
    </w:p>
    <w:p w:rsidR="00E60E47" w:rsidRDefault="00E60E47" w:rsidP="00E60E47">
      <w:pPr>
        <w:pStyle w:val="Level1"/>
        <w:widowControl/>
        <w:numPr>
          <w:ilvl w:val="0"/>
          <w:numId w:val="12"/>
        </w:num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98" w:hanging="298"/>
        <w:rPr>
          <w:rFonts w:ascii="Calibri" w:hAnsi="Calibri"/>
          <w:color w:val="000000"/>
          <w:sz w:val="22"/>
        </w:rPr>
      </w:pPr>
      <w:r>
        <w:rPr>
          <w:rFonts w:ascii="Calibri" w:hAnsi="Calibri"/>
          <w:color w:val="000000"/>
          <w:sz w:val="22"/>
        </w:rPr>
        <w:tab/>
        <w:t>Admission and Appeals (October 1999 -- present), Chair.</w:t>
      </w:r>
    </w:p>
    <w:p w:rsidR="00E60E47" w:rsidRDefault="00E60E47" w:rsidP="00E60E47">
      <w:pPr>
        <w:pStyle w:val="Level1"/>
        <w:widowControl/>
        <w:numPr>
          <w:ilvl w:val="0"/>
          <w:numId w:val="12"/>
        </w:num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98" w:hanging="298"/>
        <w:rPr>
          <w:rFonts w:ascii="Calibri" w:hAnsi="Calibri"/>
          <w:color w:val="000000"/>
          <w:sz w:val="22"/>
        </w:rPr>
      </w:pPr>
      <w:r>
        <w:rPr>
          <w:rFonts w:ascii="Calibri" w:hAnsi="Calibri"/>
          <w:color w:val="000000"/>
          <w:sz w:val="22"/>
        </w:rPr>
        <w:tab/>
        <w:t>Instructional Technology Search Committee (February 2002), Chair.</w:t>
      </w:r>
    </w:p>
    <w:p w:rsidR="00E60E47" w:rsidRDefault="00E60E47" w:rsidP="00E60E47">
      <w:pPr>
        <w:pStyle w:val="Level1"/>
        <w:widowControl/>
        <w:numPr>
          <w:ilvl w:val="0"/>
          <w:numId w:val="12"/>
        </w:num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98" w:hanging="298"/>
        <w:rPr>
          <w:rFonts w:ascii="Calibri" w:hAnsi="Calibri"/>
          <w:color w:val="000000"/>
          <w:sz w:val="22"/>
        </w:rPr>
      </w:pPr>
      <w:r>
        <w:rPr>
          <w:rFonts w:ascii="Calibri" w:hAnsi="Calibri"/>
          <w:color w:val="000000"/>
          <w:sz w:val="22"/>
        </w:rPr>
        <w:tab/>
        <w:t>College of Education Technology Committee (August 1999- 2007)</w:t>
      </w:r>
    </w:p>
    <w:p w:rsidR="00E60E47" w:rsidRDefault="00E60E47" w:rsidP="00E60E47">
      <w:pPr>
        <w:pStyle w:val="Level1"/>
        <w:widowControl/>
        <w:numPr>
          <w:ilvl w:val="0"/>
          <w:numId w:val="12"/>
        </w:num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98" w:hanging="298"/>
        <w:rPr>
          <w:rFonts w:ascii="Calibri" w:hAnsi="Calibri"/>
          <w:color w:val="000000"/>
          <w:sz w:val="22"/>
        </w:rPr>
      </w:pPr>
      <w:r>
        <w:rPr>
          <w:rFonts w:ascii="Calibri" w:hAnsi="Calibri"/>
          <w:color w:val="000000"/>
          <w:sz w:val="22"/>
        </w:rPr>
        <w:tab/>
        <w:t>Elementary Education Search Committee (Spring 2003)</w:t>
      </w:r>
    </w:p>
    <w:p w:rsidR="00E60E47" w:rsidRDefault="00E60E47" w:rsidP="00E60E47">
      <w:pPr>
        <w:pStyle w:val="Level1"/>
        <w:widowControl/>
        <w:numPr>
          <w:ilvl w:val="0"/>
          <w:numId w:val="12"/>
        </w:num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98" w:hanging="298"/>
        <w:rPr>
          <w:rFonts w:ascii="Calibri" w:hAnsi="Calibri"/>
          <w:color w:val="000000"/>
          <w:sz w:val="22"/>
        </w:rPr>
      </w:pPr>
      <w:r>
        <w:rPr>
          <w:rFonts w:ascii="Calibri" w:hAnsi="Calibri"/>
          <w:color w:val="000000"/>
          <w:sz w:val="22"/>
        </w:rPr>
        <w:tab/>
        <w:t>College of Education Peer Support Committee (Spring 2003 - 2009), Chair.</w:t>
      </w:r>
    </w:p>
    <w:p w:rsidR="00E60E47" w:rsidRDefault="00E60E47" w:rsidP="00E60E47">
      <w:pPr>
        <w:pStyle w:val="Level1"/>
        <w:widowControl/>
        <w:numPr>
          <w:ilvl w:val="0"/>
          <w:numId w:val="12"/>
        </w:num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98" w:hanging="298"/>
        <w:rPr>
          <w:rFonts w:ascii="Calibri" w:hAnsi="Calibri"/>
          <w:color w:val="000000"/>
          <w:sz w:val="22"/>
        </w:rPr>
      </w:pPr>
      <w:r>
        <w:rPr>
          <w:rFonts w:ascii="Calibri" w:hAnsi="Calibri"/>
          <w:color w:val="000000"/>
          <w:sz w:val="22"/>
        </w:rPr>
        <w:tab/>
        <w:t>Educational Technology Search Committee, Chair (February, 2002)</w:t>
      </w:r>
    </w:p>
    <w:p w:rsidR="00E60E47" w:rsidRDefault="00E60E47" w:rsidP="00E60E47">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Calibri" w:hAnsi="Calibri"/>
          <w:b/>
          <w:color w:val="000000"/>
          <w:u w:val="single"/>
        </w:rPr>
      </w:pPr>
    </w:p>
    <w:p w:rsidR="00E60E47" w:rsidRDefault="00E60E47" w:rsidP="00E60E47">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Calibri" w:hAnsi="Calibri"/>
          <w:color w:val="000000"/>
        </w:rPr>
      </w:pPr>
      <w:r>
        <w:rPr>
          <w:rFonts w:ascii="Calibri" w:hAnsi="Calibri"/>
          <w:b/>
          <w:color w:val="000000"/>
          <w:u w:val="single"/>
        </w:rPr>
        <w:t xml:space="preserve">Florida Gulf Coast University </w:t>
      </w:r>
      <w:r>
        <w:rPr>
          <w:rFonts w:ascii="Calibri" w:hAnsi="Calibri"/>
          <w:b/>
          <w:color w:val="800000"/>
          <w:u w:val="single"/>
        </w:rPr>
        <w:t>Counseling Program</w:t>
      </w:r>
    </w:p>
    <w:p w:rsidR="00E60E47" w:rsidRDefault="00E60E47" w:rsidP="00E60E47">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Calibri" w:hAnsi="Calibri"/>
          <w:color w:val="000000"/>
        </w:rPr>
      </w:pPr>
      <w:r>
        <w:rPr>
          <w:rFonts w:ascii="Arial" w:hAnsi="Arial" w:cs="Arial"/>
          <w:color w:val="000000"/>
        </w:rPr>
        <w:t>■</w:t>
      </w:r>
      <w:r>
        <w:rPr>
          <w:rFonts w:ascii="Calibri" w:hAnsi="Calibri"/>
          <w:color w:val="000000"/>
        </w:rPr>
        <w:t xml:space="preserve"> Counseling Program Faculty Search Committee Chair (2011)</w:t>
      </w:r>
    </w:p>
    <w:p w:rsidR="00E60E47" w:rsidRDefault="00E60E47" w:rsidP="00E60E47">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Calibri" w:hAnsi="Calibri"/>
          <w:color w:val="000000"/>
        </w:rPr>
      </w:pPr>
      <w:r>
        <w:rPr>
          <w:rFonts w:ascii="Arial" w:hAnsi="Arial" w:cs="Arial"/>
          <w:color w:val="000000"/>
        </w:rPr>
        <w:t>■</w:t>
      </w:r>
      <w:r>
        <w:rPr>
          <w:rFonts w:ascii="Calibri" w:hAnsi="Calibri"/>
          <w:color w:val="000000"/>
        </w:rPr>
        <w:t xml:space="preserve"> Counseling Program Leader (June 2008 - 2010)</w:t>
      </w:r>
    </w:p>
    <w:p w:rsidR="00E60E47" w:rsidRDefault="00E60E47" w:rsidP="00E60E47">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Calibri" w:hAnsi="Calibri"/>
          <w:color w:val="000000"/>
        </w:rPr>
      </w:pPr>
      <w:r>
        <w:rPr>
          <w:rFonts w:ascii="Arial" w:hAnsi="Arial" w:cs="Arial"/>
          <w:color w:val="000000"/>
        </w:rPr>
        <w:t>■</w:t>
      </w:r>
      <w:r>
        <w:rPr>
          <w:rFonts w:ascii="Calibri" w:hAnsi="Calibri"/>
          <w:color w:val="000000"/>
        </w:rPr>
        <w:t xml:space="preserve"> Student Review Coordinator (2005 - present)</w:t>
      </w:r>
    </w:p>
    <w:p w:rsidR="00E60E47" w:rsidRDefault="00E60E47" w:rsidP="00E60E47">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Calibri" w:hAnsi="Calibri"/>
          <w:color w:val="000000"/>
        </w:rPr>
      </w:pPr>
      <w:proofErr w:type="gramStart"/>
      <w:r>
        <w:rPr>
          <w:rFonts w:ascii="Arial" w:hAnsi="Arial" w:cs="Arial"/>
          <w:color w:val="000000"/>
        </w:rPr>
        <w:t>■</w:t>
      </w:r>
      <w:r>
        <w:rPr>
          <w:rFonts w:ascii="Calibri" w:hAnsi="Calibri"/>
          <w:color w:val="000000"/>
        </w:rPr>
        <w:t xml:space="preserve"> Practicum/Internship placement Coordinator (July 1999-August 2002; 2010).</w:t>
      </w:r>
      <w:proofErr w:type="gramEnd"/>
    </w:p>
    <w:p w:rsidR="00E60E47" w:rsidRDefault="00E60E47" w:rsidP="00E60E47">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Calibri" w:hAnsi="Calibri"/>
          <w:color w:val="000000"/>
        </w:rPr>
      </w:pPr>
      <w:r>
        <w:rPr>
          <w:rFonts w:ascii="Arial" w:hAnsi="Arial" w:cs="Arial"/>
          <w:color w:val="000000"/>
        </w:rPr>
        <w:t>■</w:t>
      </w:r>
      <w:r>
        <w:rPr>
          <w:rFonts w:ascii="Calibri" w:hAnsi="Calibri"/>
          <w:color w:val="000000"/>
        </w:rPr>
        <w:t xml:space="preserve"> Program Orientation Coordinator (2000 - present)</w:t>
      </w:r>
    </w:p>
    <w:p w:rsidR="00E60E47" w:rsidRDefault="00E60E47" w:rsidP="00E60E47">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Calibri" w:hAnsi="Calibri"/>
          <w:color w:val="000000"/>
        </w:rPr>
      </w:pPr>
      <w:r>
        <w:rPr>
          <w:rFonts w:ascii="Arial" w:hAnsi="Arial" w:cs="Arial"/>
          <w:color w:val="000000"/>
        </w:rPr>
        <w:t>■</w:t>
      </w:r>
      <w:r>
        <w:rPr>
          <w:rFonts w:ascii="Calibri" w:hAnsi="Calibri"/>
          <w:color w:val="000000"/>
        </w:rPr>
        <w:t xml:space="preserve"> School Counseling program coordinator (2000 - 2008)</w:t>
      </w:r>
    </w:p>
    <w:p w:rsidR="00E60E47" w:rsidRDefault="00E60E47" w:rsidP="00E60E47">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Calibri" w:hAnsi="Calibri"/>
          <w:color w:val="000000"/>
        </w:rPr>
      </w:pPr>
      <w:r>
        <w:rPr>
          <w:rFonts w:ascii="Arial" w:hAnsi="Arial" w:cs="Arial"/>
          <w:color w:val="000000"/>
        </w:rPr>
        <w:t>■</w:t>
      </w:r>
      <w:r>
        <w:rPr>
          <w:rFonts w:ascii="Calibri" w:hAnsi="Calibri"/>
          <w:color w:val="000000"/>
        </w:rPr>
        <w:t xml:space="preserve"> CACREP accreditation development team</w:t>
      </w:r>
    </w:p>
    <w:p w:rsidR="00E60E47" w:rsidRDefault="00E60E47" w:rsidP="00E60E47">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Calibri" w:hAnsi="Calibri"/>
          <w:color w:val="000000"/>
        </w:rPr>
      </w:pPr>
      <w:r>
        <w:rPr>
          <w:rFonts w:ascii="Arial" w:hAnsi="Arial" w:cs="Arial"/>
          <w:color w:val="000000"/>
        </w:rPr>
        <w:t>■</w:t>
      </w:r>
      <w:r>
        <w:rPr>
          <w:rFonts w:ascii="Calibri" w:hAnsi="Calibri"/>
          <w:color w:val="000000"/>
        </w:rPr>
        <w:t xml:space="preserve"> Exit Exam Coordination (2000 - present)</w:t>
      </w:r>
    </w:p>
    <w:p w:rsidR="00E60E47" w:rsidRDefault="00E60E47" w:rsidP="00E60E47">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Calibri" w:hAnsi="Calibri"/>
          <w:color w:val="000000"/>
        </w:rPr>
      </w:pPr>
      <w:r>
        <w:rPr>
          <w:rFonts w:ascii="Arial" w:hAnsi="Arial" w:cs="Arial"/>
          <w:color w:val="000000"/>
        </w:rPr>
        <w:t>■</w:t>
      </w:r>
      <w:r>
        <w:rPr>
          <w:rFonts w:ascii="Calibri" w:hAnsi="Calibri"/>
          <w:color w:val="000000"/>
        </w:rPr>
        <w:t xml:space="preserve"> Student Handbook and Internship Manual Development and Maintenance (2000 - present)</w:t>
      </w:r>
    </w:p>
    <w:p w:rsidR="00E60E47" w:rsidRDefault="00E60E47" w:rsidP="00E60E47">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Calibri" w:hAnsi="Calibri"/>
          <w:b/>
          <w:color w:val="000000"/>
          <w:u w:val="single"/>
        </w:rPr>
      </w:pPr>
    </w:p>
    <w:p w:rsidR="00E60E47" w:rsidRDefault="00E60E47" w:rsidP="00E60E47">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Calibri" w:hAnsi="Calibri"/>
          <w:color w:val="000000"/>
        </w:rPr>
      </w:pPr>
      <w:r>
        <w:rPr>
          <w:rFonts w:ascii="Calibri" w:hAnsi="Calibri"/>
          <w:b/>
          <w:color w:val="000000"/>
          <w:u w:val="single"/>
        </w:rPr>
        <w:t xml:space="preserve">Florida Gulf Coast </w:t>
      </w:r>
      <w:r>
        <w:rPr>
          <w:rFonts w:ascii="Calibri" w:hAnsi="Calibri"/>
          <w:b/>
          <w:color w:val="800000"/>
          <w:u w:val="single"/>
        </w:rPr>
        <w:t xml:space="preserve">University </w:t>
      </w:r>
    </w:p>
    <w:p w:rsidR="00E60E47" w:rsidRDefault="00E60E47" w:rsidP="00E60E47">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Calibri" w:hAnsi="Calibri"/>
          <w:color w:val="000000"/>
        </w:rPr>
      </w:pPr>
      <w:proofErr w:type="gramStart"/>
      <w:r>
        <w:rPr>
          <w:rFonts w:ascii="Arial" w:hAnsi="Arial" w:cs="Arial"/>
          <w:color w:val="000000"/>
        </w:rPr>
        <w:t>■</w:t>
      </w:r>
      <w:r>
        <w:rPr>
          <w:rFonts w:ascii="Calibri" w:hAnsi="Calibri"/>
          <w:color w:val="000000"/>
        </w:rPr>
        <w:t xml:space="preserve">  Provost</w:t>
      </w:r>
      <w:proofErr w:type="gramEnd"/>
      <w:r>
        <w:rPr>
          <w:rFonts w:ascii="Calibri" w:hAnsi="Calibri"/>
          <w:color w:val="000000"/>
        </w:rPr>
        <w:t xml:space="preserve"> Positioning and Alignment Task Force (2010-2011)</w:t>
      </w:r>
    </w:p>
    <w:p w:rsidR="00E60E47" w:rsidRDefault="00E60E47" w:rsidP="00E60E47">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Calibri" w:hAnsi="Calibri"/>
          <w:color w:val="000000"/>
        </w:rPr>
      </w:pPr>
      <w:r>
        <w:rPr>
          <w:rFonts w:ascii="Arial" w:hAnsi="Arial" w:cs="Arial"/>
          <w:color w:val="000000"/>
        </w:rPr>
        <w:t>■</w:t>
      </w:r>
      <w:r>
        <w:rPr>
          <w:rFonts w:ascii="Calibri" w:hAnsi="Calibri"/>
          <w:color w:val="000000"/>
        </w:rPr>
        <w:t xml:space="preserve"> FGCU Sabbatical Review Committee (2010)</w:t>
      </w:r>
    </w:p>
    <w:p w:rsidR="00E60E47" w:rsidRDefault="00E60E47" w:rsidP="00E60E47">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Calibri" w:hAnsi="Calibri"/>
          <w:color w:val="000000"/>
        </w:rPr>
      </w:pPr>
      <w:r>
        <w:rPr>
          <w:rFonts w:ascii="Arial" w:hAnsi="Arial" w:cs="Arial"/>
          <w:color w:val="000000"/>
        </w:rPr>
        <w:t>■</w:t>
      </w:r>
      <w:r>
        <w:rPr>
          <w:rFonts w:ascii="Calibri" w:hAnsi="Calibri"/>
          <w:color w:val="000000"/>
        </w:rPr>
        <w:t xml:space="preserve"> FGCU Teaching Excellence Award Review Committee (2010)</w:t>
      </w:r>
    </w:p>
    <w:p w:rsidR="00E60E47" w:rsidRDefault="00E60E47" w:rsidP="00E60E47">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Calibri" w:hAnsi="Calibri"/>
          <w:color w:val="000000"/>
        </w:rPr>
      </w:pPr>
      <w:r>
        <w:rPr>
          <w:rFonts w:ascii="Arial" w:hAnsi="Arial" w:cs="Arial"/>
          <w:color w:val="000000"/>
        </w:rPr>
        <w:t>■</w:t>
      </w:r>
      <w:r>
        <w:rPr>
          <w:rFonts w:ascii="Calibri" w:hAnsi="Calibri"/>
          <w:color w:val="000000"/>
        </w:rPr>
        <w:t xml:space="preserve"> Teaching Enhancement Center Development Committee (November 2004 - 2008)</w:t>
      </w:r>
    </w:p>
    <w:p w:rsidR="00E60E47" w:rsidRDefault="00E60E47" w:rsidP="00E60E47">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Calibri" w:hAnsi="Calibri"/>
          <w:color w:val="000000"/>
        </w:rPr>
      </w:pPr>
      <w:r>
        <w:rPr>
          <w:rFonts w:ascii="Arial" w:hAnsi="Arial" w:cs="Arial"/>
          <w:color w:val="000000"/>
        </w:rPr>
        <w:t>■</w:t>
      </w:r>
      <w:r>
        <w:rPr>
          <w:rFonts w:ascii="Calibri" w:hAnsi="Calibri"/>
          <w:color w:val="000000"/>
        </w:rPr>
        <w:t xml:space="preserve"> Technology Advisory Committee (January 2002 - 2006)</w:t>
      </w:r>
    </w:p>
    <w:p w:rsidR="00E60E47" w:rsidRDefault="00E60E47" w:rsidP="00E60E47">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Calibri" w:hAnsi="Calibri"/>
          <w:color w:val="000000"/>
        </w:rPr>
      </w:pPr>
      <w:r>
        <w:rPr>
          <w:rFonts w:ascii="Arial" w:hAnsi="Arial" w:cs="Arial"/>
          <w:color w:val="000000"/>
        </w:rPr>
        <w:t>■</w:t>
      </w:r>
      <w:r>
        <w:rPr>
          <w:rFonts w:ascii="Calibri" w:hAnsi="Calibri"/>
          <w:color w:val="000000"/>
        </w:rPr>
        <w:t xml:space="preserve"> Faculty Climate Committee (October 2001 - April 2002)</w:t>
      </w:r>
    </w:p>
    <w:p w:rsidR="00E60E47" w:rsidRDefault="00E60E47" w:rsidP="00E60E47">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Calibri" w:hAnsi="Calibri"/>
          <w:color w:val="000000"/>
        </w:rPr>
      </w:pPr>
      <w:proofErr w:type="gramStart"/>
      <w:r>
        <w:rPr>
          <w:rFonts w:ascii="Arial" w:hAnsi="Arial" w:cs="Arial"/>
          <w:color w:val="000000"/>
        </w:rPr>
        <w:t>■</w:t>
      </w:r>
      <w:r>
        <w:rPr>
          <w:rFonts w:ascii="Calibri" w:hAnsi="Calibri"/>
          <w:color w:val="000000"/>
        </w:rPr>
        <w:t xml:space="preserve"> Faculty Senate Alternate (October 1999-2001).</w:t>
      </w:r>
      <w:proofErr w:type="gramEnd"/>
    </w:p>
    <w:p w:rsidR="00E60E47" w:rsidRDefault="00E60E47" w:rsidP="00E60E47">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b/>
          <w:color w:val="000000"/>
          <w:u w:val="single"/>
        </w:rPr>
        <w:t xml:space="preserve">University of Louisville </w:t>
      </w:r>
      <w:r>
        <w:rPr>
          <w:rFonts w:ascii="Calibri" w:hAnsi="Calibri"/>
          <w:b/>
          <w:color w:val="800000"/>
          <w:u w:val="single"/>
        </w:rPr>
        <w:t>Departmental</w:t>
      </w:r>
    </w:p>
    <w:p w:rsidR="00E60E47" w:rsidRDefault="00E60E47" w:rsidP="00E60E47">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ind w:left="298" w:hanging="298"/>
        <w:rPr>
          <w:rFonts w:ascii="Calibri" w:hAnsi="Calibri"/>
          <w:color w:val="000000"/>
        </w:rPr>
      </w:pPr>
      <w:proofErr w:type="gramStart"/>
      <w:r>
        <w:rPr>
          <w:rFonts w:ascii="Arial" w:hAnsi="Arial" w:cs="Arial"/>
          <w:color w:val="000000"/>
        </w:rPr>
        <w:t>■</w:t>
      </w:r>
      <w:r>
        <w:rPr>
          <w:rFonts w:ascii="Calibri" w:hAnsi="Calibri"/>
          <w:color w:val="000000"/>
        </w:rPr>
        <w:t xml:space="preserve"> </w:t>
      </w:r>
      <w:r>
        <w:rPr>
          <w:rFonts w:ascii="Calibri" w:hAnsi="Calibri"/>
          <w:color w:val="000000"/>
        </w:rPr>
        <w:tab/>
        <w:t>Department of Educational &amp; Counseling Psychology CACREP Accreditation Committee (October, 1996 - 1999).</w:t>
      </w:r>
      <w:proofErr w:type="gramEnd"/>
    </w:p>
    <w:p w:rsidR="00E60E47" w:rsidRDefault="00E60E47" w:rsidP="00E60E47">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ind w:left="298" w:hanging="298"/>
        <w:rPr>
          <w:rFonts w:ascii="Calibri" w:hAnsi="Calibri"/>
          <w:color w:val="000000"/>
        </w:rPr>
      </w:pPr>
      <w:proofErr w:type="gramStart"/>
      <w:r>
        <w:rPr>
          <w:rFonts w:ascii="Arial" w:hAnsi="Arial" w:cs="Arial"/>
          <w:color w:val="000000"/>
        </w:rPr>
        <w:t>■</w:t>
      </w:r>
      <w:r>
        <w:rPr>
          <w:rFonts w:ascii="Calibri" w:hAnsi="Calibri"/>
          <w:color w:val="000000"/>
        </w:rPr>
        <w:t xml:space="preserve"> </w:t>
      </w:r>
      <w:r>
        <w:rPr>
          <w:rFonts w:ascii="Calibri" w:hAnsi="Calibri"/>
          <w:color w:val="000000"/>
        </w:rPr>
        <w:tab/>
        <w:t>Department of Educational &amp; Counseling Psychology Doctoral Policy and Procedures Committee (October, 1997 - 1999).</w:t>
      </w:r>
      <w:proofErr w:type="gramEnd"/>
    </w:p>
    <w:p w:rsidR="00E60E47" w:rsidRDefault="00E60E47" w:rsidP="00E60E47">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ind w:left="298" w:hanging="298"/>
        <w:rPr>
          <w:rFonts w:ascii="Calibri" w:hAnsi="Calibri"/>
          <w:color w:val="000000"/>
        </w:rPr>
      </w:pPr>
      <w:proofErr w:type="gramStart"/>
      <w:r>
        <w:rPr>
          <w:rFonts w:ascii="Arial" w:hAnsi="Arial" w:cs="Arial"/>
          <w:color w:val="000000"/>
        </w:rPr>
        <w:t>■</w:t>
      </w:r>
      <w:r>
        <w:rPr>
          <w:rFonts w:ascii="Calibri" w:hAnsi="Calibri"/>
          <w:color w:val="000000"/>
        </w:rPr>
        <w:t xml:space="preserve"> </w:t>
      </w:r>
      <w:r>
        <w:rPr>
          <w:rFonts w:ascii="Calibri" w:hAnsi="Calibri"/>
          <w:color w:val="000000"/>
        </w:rPr>
        <w:tab/>
        <w:t>Department of Educational &amp; Counseling Psychology Doctoral Standards and Admissions Committee (October, 1996 - 1999).</w:t>
      </w:r>
      <w:proofErr w:type="gramEnd"/>
    </w:p>
    <w:p w:rsidR="00E60E47" w:rsidRDefault="00E60E47" w:rsidP="00E60E47">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ind w:left="298" w:hanging="298"/>
        <w:rPr>
          <w:rFonts w:ascii="Calibri" w:hAnsi="Calibri"/>
          <w:color w:val="000000"/>
        </w:rPr>
      </w:pPr>
      <w:proofErr w:type="gramStart"/>
      <w:r>
        <w:rPr>
          <w:rFonts w:ascii="Arial" w:hAnsi="Arial" w:cs="Arial"/>
          <w:color w:val="000000"/>
        </w:rPr>
        <w:lastRenderedPageBreak/>
        <w:t>■</w:t>
      </w:r>
      <w:r>
        <w:rPr>
          <w:rFonts w:ascii="Calibri" w:hAnsi="Calibri"/>
          <w:color w:val="000000"/>
        </w:rPr>
        <w:t xml:space="preserve"> </w:t>
      </w:r>
      <w:r>
        <w:rPr>
          <w:rFonts w:ascii="Calibri" w:hAnsi="Calibri"/>
          <w:color w:val="000000"/>
        </w:rPr>
        <w:tab/>
        <w:t>Department of Educational &amp; Counseling Psychology School Counseling Folio Review Committee (October, 1996 - 1999).</w:t>
      </w:r>
      <w:proofErr w:type="gramEnd"/>
    </w:p>
    <w:p w:rsidR="00E60E47" w:rsidRDefault="00E60E47" w:rsidP="00E60E47">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ind w:left="298" w:hanging="298"/>
        <w:rPr>
          <w:rFonts w:ascii="Calibri" w:hAnsi="Calibri"/>
          <w:color w:val="000000"/>
        </w:rPr>
      </w:pPr>
      <w:proofErr w:type="gramStart"/>
      <w:r>
        <w:rPr>
          <w:rFonts w:ascii="Arial" w:hAnsi="Arial" w:cs="Arial"/>
          <w:color w:val="000000"/>
        </w:rPr>
        <w:t>■</w:t>
      </w:r>
      <w:r>
        <w:rPr>
          <w:rFonts w:ascii="Calibri" w:hAnsi="Calibri"/>
          <w:color w:val="000000"/>
        </w:rPr>
        <w:t xml:space="preserve"> </w:t>
      </w:r>
      <w:r>
        <w:rPr>
          <w:rFonts w:ascii="Calibri" w:hAnsi="Calibri"/>
          <w:color w:val="000000"/>
        </w:rPr>
        <w:tab/>
        <w:t>Department of Educational &amp; Counseling Psychology Budget Committee (September 1996 - October, 1997).</w:t>
      </w:r>
      <w:proofErr w:type="gramEnd"/>
    </w:p>
    <w:p w:rsidR="00E60E47" w:rsidRDefault="00E60E47" w:rsidP="00E60E47">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b/>
          <w:color w:val="000000"/>
          <w:u w:val="single"/>
        </w:rPr>
        <w:t xml:space="preserve">University of Louisville </w:t>
      </w:r>
      <w:r>
        <w:rPr>
          <w:rFonts w:ascii="Calibri" w:hAnsi="Calibri"/>
          <w:b/>
          <w:color w:val="800000"/>
          <w:u w:val="single"/>
        </w:rPr>
        <w:t>School Wide</w:t>
      </w:r>
    </w:p>
    <w:p w:rsidR="00E60E47" w:rsidRDefault="00E60E47" w:rsidP="00E60E47">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ind w:left="298" w:hanging="298"/>
        <w:rPr>
          <w:rFonts w:ascii="Calibri" w:hAnsi="Calibri"/>
          <w:color w:val="000000"/>
        </w:rPr>
      </w:pPr>
      <w:r>
        <w:rPr>
          <w:rFonts w:ascii="Arial" w:hAnsi="Arial" w:cs="Arial"/>
          <w:color w:val="000000"/>
        </w:rPr>
        <w:t>■</w:t>
      </w:r>
      <w:r>
        <w:rPr>
          <w:rFonts w:ascii="Calibri" w:hAnsi="Calibri"/>
          <w:color w:val="000000"/>
        </w:rPr>
        <w:t xml:space="preserve"> </w:t>
      </w:r>
      <w:r>
        <w:rPr>
          <w:rFonts w:ascii="Calibri" w:hAnsi="Calibri"/>
          <w:color w:val="000000"/>
        </w:rPr>
        <w:tab/>
        <w:t>School of Education Technology Committee (June 1996 - October, 1998)</w:t>
      </w:r>
    </w:p>
    <w:p w:rsidR="00E60E47" w:rsidRDefault="00E60E47" w:rsidP="00E60E47">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ind w:left="298" w:hanging="298"/>
        <w:rPr>
          <w:rFonts w:ascii="Calibri" w:hAnsi="Calibri"/>
          <w:color w:val="000000"/>
        </w:rPr>
      </w:pPr>
      <w:proofErr w:type="gramStart"/>
      <w:r>
        <w:rPr>
          <w:rFonts w:ascii="Arial" w:hAnsi="Arial" w:cs="Arial"/>
          <w:color w:val="000000"/>
        </w:rPr>
        <w:t>■</w:t>
      </w:r>
      <w:r>
        <w:rPr>
          <w:rFonts w:ascii="Calibri" w:hAnsi="Calibri"/>
          <w:color w:val="000000"/>
        </w:rPr>
        <w:t xml:space="preserve"> </w:t>
      </w:r>
      <w:r>
        <w:rPr>
          <w:rFonts w:ascii="Calibri" w:hAnsi="Calibri"/>
          <w:color w:val="000000"/>
        </w:rPr>
        <w:tab/>
        <w:t>School of Education Curriculum Committee (September 1996 - 1999).</w:t>
      </w:r>
      <w:proofErr w:type="gramEnd"/>
      <w:r>
        <w:rPr>
          <w:rFonts w:ascii="Calibri" w:hAnsi="Calibri"/>
          <w:color w:val="000000"/>
        </w:rPr>
        <w:t xml:space="preserve"> </w:t>
      </w:r>
      <w:proofErr w:type="gramStart"/>
      <w:r>
        <w:rPr>
          <w:rFonts w:ascii="Calibri" w:hAnsi="Calibri"/>
          <w:color w:val="000000"/>
        </w:rPr>
        <w:t>Subcommittee to draft Curriculum Standards for Distance Education.</w:t>
      </w:r>
      <w:proofErr w:type="gramEnd"/>
    </w:p>
    <w:p w:rsidR="00E60E47" w:rsidRDefault="00E60E47" w:rsidP="00E60E47">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ind w:left="298" w:hanging="298"/>
        <w:rPr>
          <w:rFonts w:ascii="Calibri" w:hAnsi="Calibri"/>
          <w:color w:val="000000"/>
        </w:rPr>
      </w:pPr>
      <w:proofErr w:type="gramStart"/>
      <w:r>
        <w:rPr>
          <w:rFonts w:ascii="Arial" w:hAnsi="Arial" w:cs="Arial"/>
          <w:color w:val="000000"/>
        </w:rPr>
        <w:t>■</w:t>
      </w:r>
      <w:r>
        <w:rPr>
          <w:rFonts w:ascii="Calibri" w:hAnsi="Calibri"/>
          <w:color w:val="000000"/>
        </w:rPr>
        <w:t xml:space="preserve"> </w:t>
      </w:r>
      <w:r>
        <w:rPr>
          <w:rFonts w:ascii="Calibri" w:hAnsi="Calibri"/>
          <w:color w:val="000000"/>
        </w:rPr>
        <w:tab/>
        <w:t>School of Education Task Force on the Work Environment (September, 1995 - November, 1997).</w:t>
      </w:r>
      <w:proofErr w:type="gramEnd"/>
    </w:p>
    <w:p w:rsidR="00E60E47" w:rsidRDefault="00E60E47" w:rsidP="00E60E47">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ind w:left="298" w:hanging="298"/>
        <w:rPr>
          <w:rFonts w:ascii="Calibri" w:hAnsi="Calibri"/>
          <w:color w:val="000000"/>
        </w:rPr>
      </w:pPr>
      <w:proofErr w:type="gramStart"/>
      <w:r>
        <w:rPr>
          <w:rFonts w:ascii="Arial" w:hAnsi="Arial" w:cs="Arial"/>
          <w:color w:val="000000"/>
        </w:rPr>
        <w:t>■</w:t>
      </w:r>
      <w:r>
        <w:rPr>
          <w:rFonts w:ascii="Calibri" w:hAnsi="Calibri"/>
          <w:color w:val="000000"/>
        </w:rPr>
        <w:t xml:space="preserve"> </w:t>
      </w:r>
      <w:r>
        <w:rPr>
          <w:rFonts w:ascii="Calibri" w:hAnsi="Calibri"/>
          <w:color w:val="000000"/>
        </w:rPr>
        <w:tab/>
        <w:t>School of Education Faculty Research and Professional Development Committee (August 1996 - present; Chair 1997-99).</w:t>
      </w:r>
      <w:proofErr w:type="gramEnd"/>
    </w:p>
    <w:p w:rsidR="00E60E47" w:rsidRDefault="00E60E47" w:rsidP="00E60E47">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b/>
          <w:color w:val="000000"/>
          <w:u w:val="single"/>
        </w:rPr>
        <w:t>University of Louisville</w:t>
      </w:r>
    </w:p>
    <w:p w:rsidR="00E60E47" w:rsidRDefault="00E60E47" w:rsidP="00E60E47">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ind w:left="298" w:hanging="298"/>
        <w:rPr>
          <w:rFonts w:ascii="Calibri" w:hAnsi="Calibri"/>
          <w:color w:val="000000"/>
        </w:rPr>
      </w:pPr>
      <w:proofErr w:type="gramStart"/>
      <w:r>
        <w:rPr>
          <w:rFonts w:ascii="Arial" w:hAnsi="Arial" w:cs="Arial"/>
          <w:color w:val="000000"/>
        </w:rPr>
        <w:t>■</w:t>
      </w:r>
      <w:r>
        <w:rPr>
          <w:rFonts w:ascii="Calibri" w:hAnsi="Calibri"/>
          <w:color w:val="000000"/>
        </w:rPr>
        <w:t xml:space="preserve"> </w:t>
      </w:r>
      <w:r>
        <w:rPr>
          <w:rFonts w:ascii="Calibri" w:hAnsi="Calibri"/>
          <w:color w:val="000000"/>
        </w:rPr>
        <w:tab/>
        <w:t>University of Louisville Faculty Senate (June, 1996 - 1998).</w:t>
      </w:r>
      <w:proofErr w:type="gramEnd"/>
    </w:p>
    <w:p w:rsidR="00E60E47" w:rsidRDefault="00E60E47" w:rsidP="00E60E47">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ind w:left="298" w:hanging="298"/>
        <w:rPr>
          <w:rFonts w:ascii="Calibri" w:hAnsi="Calibri"/>
          <w:color w:val="000000"/>
        </w:rPr>
      </w:pPr>
      <w:r>
        <w:rPr>
          <w:rFonts w:ascii="Arial" w:hAnsi="Arial" w:cs="Arial"/>
          <w:color w:val="000000"/>
        </w:rPr>
        <w:t>■</w:t>
      </w:r>
      <w:r>
        <w:rPr>
          <w:rFonts w:ascii="Calibri" w:hAnsi="Calibri"/>
          <w:color w:val="000000"/>
        </w:rPr>
        <w:t xml:space="preserve"> </w:t>
      </w:r>
      <w:r>
        <w:rPr>
          <w:rFonts w:ascii="Calibri" w:hAnsi="Calibri"/>
          <w:color w:val="000000"/>
        </w:rPr>
        <w:tab/>
        <w:t>University of Louisville Grade Book Committee (January, 1996 - 1998)</w:t>
      </w:r>
    </w:p>
    <w:p w:rsidR="00E60E47" w:rsidRDefault="00E60E47" w:rsidP="00E60E47">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b/>
          <w:color w:val="000000"/>
          <w:u w:val="single"/>
        </w:rPr>
        <w:t>Professional</w:t>
      </w:r>
    </w:p>
    <w:p w:rsidR="00E60E47" w:rsidRPr="007B1641" w:rsidRDefault="00E60E47" w:rsidP="00E60E47">
      <w:pPr>
        <w:pStyle w:val="ListParagraph"/>
        <w:numPr>
          <w:ilvl w:val="0"/>
          <w:numId w:val="18"/>
        </w:num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Calibri" w:hAnsi="Calibri"/>
          <w:color w:val="000000"/>
        </w:rPr>
      </w:pPr>
      <w:r w:rsidRPr="007B1641">
        <w:rPr>
          <w:rFonts w:ascii="Calibri" w:hAnsi="Calibri"/>
          <w:color w:val="000000"/>
        </w:rPr>
        <w:t xml:space="preserve">Editorial Board. Professional School Counselor, American School Counselor Association. (2009 - </w:t>
      </w:r>
      <w:proofErr w:type="gramStart"/>
      <w:r w:rsidRPr="007B1641">
        <w:rPr>
          <w:rFonts w:ascii="Calibri" w:hAnsi="Calibri"/>
          <w:color w:val="000000"/>
        </w:rPr>
        <w:t>present</w:t>
      </w:r>
      <w:proofErr w:type="gramEnd"/>
      <w:r w:rsidRPr="007B1641">
        <w:rPr>
          <w:rFonts w:ascii="Calibri" w:hAnsi="Calibri"/>
          <w:color w:val="000000"/>
        </w:rPr>
        <w:t>).</w:t>
      </w:r>
    </w:p>
    <w:p w:rsidR="00E60E47" w:rsidRDefault="00E60E47" w:rsidP="00E60E47">
      <w:pPr>
        <w:pStyle w:val="Level1"/>
        <w:widowControl/>
        <w:numPr>
          <w:ilvl w:val="0"/>
          <w:numId w:val="18"/>
        </w:num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olor w:val="000000"/>
          <w:sz w:val="22"/>
        </w:rPr>
      </w:pPr>
      <w:r>
        <w:rPr>
          <w:rFonts w:ascii="Calibri" w:hAnsi="Calibri"/>
          <w:color w:val="000000"/>
          <w:sz w:val="22"/>
        </w:rPr>
        <w:t>Promotion Review Committee (External Member). Dr. Rhonda Williams, University of Colorado. (2010)</w:t>
      </w:r>
    </w:p>
    <w:p w:rsidR="00E60E47" w:rsidRDefault="00E60E47" w:rsidP="00E60E47">
      <w:pPr>
        <w:pStyle w:val="Level1"/>
        <w:widowControl/>
        <w:numPr>
          <w:ilvl w:val="0"/>
          <w:numId w:val="18"/>
        </w:num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olor w:val="000000"/>
          <w:sz w:val="22"/>
        </w:rPr>
      </w:pPr>
      <w:r>
        <w:rPr>
          <w:rFonts w:ascii="Calibri" w:hAnsi="Calibri"/>
          <w:color w:val="000000"/>
          <w:sz w:val="22"/>
        </w:rPr>
        <w:t>American School Counselor Association Annual Leadership Development Institute Trainer (1997-2009).</w:t>
      </w:r>
    </w:p>
    <w:p w:rsidR="00E60E47" w:rsidRDefault="00E60E47" w:rsidP="00E60E47">
      <w:pPr>
        <w:pStyle w:val="Level1"/>
        <w:widowControl/>
        <w:numPr>
          <w:ilvl w:val="0"/>
          <w:numId w:val="18"/>
        </w:num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olor w:val="000000"/>
          <w:sz w:val="22"/>
        </w:rPr>
      </w:pPr>
      <w:r>
        <w:rPr>
          <w:rFonts w:ascii="Calibri" w:hAnsi="Calibri"/>
          <w:color w:val="000000"/>
          <w:sz w:val="22"/>
        </w:rPr>
        <w:t>American School Counselor Association RAMP Review Committee (2006-present).</w:t>
      </w:r>
    </w:p>
    <w:p w:rsidR="00E60E47" w:rsidRDefault="00E60E47" w:rsidP="00E60E47">
      <w:pPr>
        <w:pStyle w:val="Level1"/>
        <w:widowControl/>
        <w:numPr>
          <w:ilvl w:val="0"/>
          <w:numId w:val="18"/>
        </w:num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olor w:val="000000"/>
          <w:sz w:val="22"/>
        </w:rPr>
      </w:pPr>
      <w:r>
        <w:rPr>
          <w:rFonts w:ascii="Calibri" w:hAnsi="Calibri"/>
          <w:color w:val="000000"/>
          <w:sz w:val="22"/>
        </w:rPr>
        <w:t xml:space="preserve">Invited and consulted with Pearson and the Florida Department of Education to update the PreK-12 Guidance and Counseling Certification portion of the Florida Teacher Certification Exam (February 5-6, 2009). </w:t>
      </w:r>
    </w:p>
    <w:p w:rsidR="00E60E47" w:rsidRPr="007B1641" w:rsidRDefault="00E60E47" w:rsidP="00E60E47">
      <w:pPr>
        <w:pStyle w:val="ListParagraph"/>
        <w:numPr>
          <w:ilvl w:val="0"/>
          <w:numId w:val="18"/>
        </w:num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Calibri" w:hAnsi="Calibri"/>
          <w:color w:val="000000"/>
        </w:rPr>
      </w:pPr>
      <w:r w:rsidRPr="007B1641">
        <w:rPr>
          <w:rFonts w:ascii="Calibri" w:hAnsi="Calibri"/>
          <w:color w:val="000000"/>
        </w:rPr>
        <w:t xml:space="preserve">Dissertation committee member (external) for Dr. Richard Wong, University of Pennsylvania (2008). </w:t>
      </w:r>
    </w:p>
    <w:p w:rsidR="00E60E47" w:rsidRDefault="00E60E47" w:rsidP="00E60E47">
      <w:pPr>
        <w:pStyle w:val="Level1"/>
        <w:widowControl/>
        <w:numPr>
          <w:ilvl w:val="0"/>
          <w:numId w:val="18"/>
        </w:num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olor w:val="000000"/>
          <w:sz w:val="22"/>
        </w:rPr>
      </w:pPr>
      <w:r>
        <w:rPr>
          <w:rFonts w:ascii="Calibri" w:hAnsi="Calibri"/>
          <w:color w:val="000000"/>
          <w:sz w:val="22"/>
        </w:rPr>
        <w:t>American School Counselor Association President-Elect, President, Past President (July 2002-October 2005).</w:t>
      </w:r>
    </w:p>
    <w:p w:rsidR="00E60E47" w:rsidRPr="007B1641" w:rsidRDefault="00E60E47" w:rsidP="00E60E47">
      <w:pPr>
        <w:pStyle w:val="ListParagraph"/>
        <w:numPr>
          <w:ilvl w:val="0"/>
          <w:numId w:val="18"/>
        </w:num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Calibri" w:hAnsi="Calibri"/>
          <w:color w:val="000000"/>
        </w:rPr>
      </w:pPr>
      <w:r w:rsidRPr="007B1641">
        <w:rPr>
          <w:rFonts w:ascii="Calibri" w:hAnsi="Calibri"/>
          <w:color w:val="000000"/>
        </w:rPr>
        <w:t>Lee County Counselor Association webmaster (http://itech.fgcu.edu/lcca/; August 2003 - 2006).</w:t>
      </w:r>
    </w:p>
    <w:p w:rsidR="00E60E47" w:rsidRDefault="00E60E47" w:rsidP="00E60E47">
      <w:pPr>
        <w:pStyle w:val="Level1"/>
        <w:widowControl/>
        <w:numPr>
          <w:ilvl w:val="0"/>
          <w:numId w:val="18"/>
        </w:num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olor w:val="000000"/>
          <w:sz w:val="22"/>
        </w:rPr>
      </w:pPr>
      <w:r>
        <w:rPr>
          <w:rFonts w:ascii="Calibri" w:hAnsi="Calibri"/>
          <w:color w:val="000000"/>
          <w:sz w:val="22"/>
        </w:rPr>
        <w:t>Florida School Counselor Association Post Secondary Vice President (2009-2011)</w:t>
      </w:r>
    </w:p>
    <w:p w:rsidR="00E60E47" w:rsidRDefault="00E60E47" w:rsidP="00E60E47">
      <w:pPr>
        <w:pStyle w:val="Level1"/>
        <w:widowControl/>
        <w:numPr>
          <w:ilvl w:val="0"/>
          <w:numId w:val="18"/>
        </w:num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olor w:val="000000"/>
          <w:sz w:val="22"/>
        </w:rPr>
      </w:pPr>
      <w:r>
        <w:rPr>
          <w:rFonts w:ascii="Calibri" w:hAnsi="Calibri"/>
          <w:color w:val="000000"/>
          <w:sz w:val="22"/>
        </w:rPr>
        <w:t>Florida School Counselor Association Communications and Technology Director (2006 - present)</w:t>
      </w:r>
    </w:p>
    <w:p w:rsidR="00E60E47" w:rsidRDefault="00E60E47" w:rsidP="00E60E47">
      <w:pPr>
        <w:pStyle w:val="Level1"/>
        <w:widowControl/>
        <w:numPr>
          <w:ilvl w:val="0"/>
          <w:numId w:val="18"/>
        </w:num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olor w:val="000000"/>
          <w:sz w:val="22"/>
        </w:rPr>
      </w:pPr>
      <w:r>
        <w:rPr>
          <w:rFonts w:ascii="Calibri" w:hAnsi="Calibri"/>
          <w:color w:val="000000"/>
          <w:sz w:val="22"/>
        </w:rPr>
        <w:t>Florida School Counselor Association Magazine Editor (2006 - 2009)</w:t>
      </w:r>
    </w:p>
    <w:p w:rsidR="00E60E47" w:rsidRPr="007B1641" w:rsidRDefault="00E60E47" w:rsidP="00E60E47">
      <w:pPr>
        <w:pStyle w:val="ListParagraph"/>
        <w:numPr>
          <w:ilvl w:val="0"/>
          <w:numId w:val="18"/>
        </w:num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Calibri" w:hAnsi="Calibri"/>
          <w:color w:val="000000"/>
        </w:rPr>
      </w:pPr>
      <w:r w:rsidRPr="007B1641">
        <w:rPr>
          <w:rFonts w:ascii="Calibri" w:hAnsi="Calibri"/>
          <w:color w:val="000000"/>
        </w:rPr>
        <w:t>Florida Counselor Education &amp; Supervision webmaster (http://itech.fgcu.edu/faces/; November 2003-2005).</w:t>
      </w:r>
    </w:p>
    <w:p w:rsidR="00E60E47" w:rsidRPr="007B1641" w:rsidRDefault="00E60E47" w:rsidP="00E60E47">
      <w:pPr>
        <w:pStyle w:val="ListParagraph"/>
        <w:numPr>
          <w:ilvl w:val="0"/>
          <w:numId w:val="18"/>
        </w:num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Calibri" w:hAnsi="Calibri"/>
          <w:color w:val="000000"/>
        </w:rPr>
      </w:pPr>
      <w:r w:rsidRPr="007B1641">
        <w:rPr>
          <w:rFonts w:ascii="Calibri" w:hAnsi="Calibri"/>
          <w:color w:val="000000"/>
        </w:rPr>
        <w:t>Florida School Counselor Association webmaster (http://www.fla-schoolcounselor.org; October 2004 - present).</w:t>
      </w:r>
    </w:p>
    <w:p w:rsidR="00E60E47" w:rsidRPr="007B1641" w:rsidRDefault="00E60E47" w:rsidP="00E60E47">
      <w:pPr>
        <w:pStyle w:val="ListParagraph"/>
        <w:numPr>
          <w:ilvl w:val="0"/>
          <w:numId w:val="18"/>
        </w:num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Calibri" w:hAnsi="Calibri"/>
          <w:color w:val="000000"/>
        </w:rPr>
      </w:pPr>
      <w:r w:rsidRPr="007B1641">
        <w:rPr>
          <w:rFonts w:ascii="Calibri" w:hAnsi="Calibri"/>
          <w:color w:val="000000"/>
        </w:rPr>
        <w:t>School District of Lee County Crisis Response Team (March 2003 - present);</w:t>
      </w:r>
    </w:p>
    <w:p w:rsidR="00E60E47" w:rsidRPr="007B1641" w:rsidRDefault="00E60E47" w:rsidP="00E60E47">
      <w:pPr>
        <w:pStyle w:val="ListParagraph"/>
        <w:numPr>
          <w:ilvl w:val="0"/>
          <w:numId w:val="18"/>
        </w:num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Calibri" w:hAnsi="Calibri"/>
          <w:color w:val="000000"/>
        </w:rPr>
      </w:pPr>
      <w:r w:rsidRPr="007B1641">
        <w:rPr>
          <w:rFonts w:ascii="Calibri" w:hAnsi="Calibri"/>
          <w:color w:val="000000"/>
        </w:rPr>
        <w:t>American Counseling Association reviewer for annual conference programs (June 2003).</w:t>
      </w:r>
    </w:p>
    <w:p w:rsidR="00E60E47" w:rsidRPr="007B1641" w:rsidRDefault="00E60E47" w:rsidP="00E60E47">
      <w:pPr>
        <w:pStyle w:val="ListParagraph"/>
        <w:numPr>
          <w:ilvl w:val="0"/>
          <w:numId w:val="18"/>
        </w:num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Calibri" w:hAnsi="Calibri"/>
          <w:color w:val="000000"/>
        </w:rPr>
      </w:pPr>
      <w:r w:rsidRPr="007B1641">
        <w:rPr>
          <w:rFonts w:ascii="Calibri" w:hAnsi="Calibri"/>
          <w:color w:val="000000"/>
        </w:rPr>
        <w:lastRenderedPageBreak/>
        <w:t>Certification Test Development Committee (NCSC), National Board for Certified Counselors (January 2003 - June 2003).</w:t>
      </w:r>
    </w:p>
    <w:p w:rsidR="00E60E47" w:rsidRPr="007B1641" w:rsidRDefault="00E60E47" w:rsidP="00E60E47">
      <w:pPr>
        <w:pStyle w:val="ListParagraph"/>
        <w:numPr>
          <w:ilvl w:val="0"/>
          <w:numId w:val="18"/>
        </w:num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Calibri" w:hAnsi="Calibri"/>
          <w:color w:val="000000"/>
        </w:rPr>
      </w:pPr>
      <w:r w:rsidRPr="007B1641">
        <w:rPr>
          <w:rFonts w:ascii="Calibri" w:hAnsi="Calibri"/>
          <w:color w:val="000000"/>
        </w:rPr>
        <w:t xml:space="preserve">National Peer Helper Publications </w:t>
      </w:r>
      <w:proofErr w:type="gramStart"/>
      <w:r w:rsidRPr="007B1641">
        <w:rPr>
          <w:rFonts w:ascii="Calibri" w:hAnsi="Calibri"/>
          <w:color w:val="000000"/>
        </w:rPr>
        <w:t>Committee  (</w:t>
      </w:r>
      <w:proofErr w:type="gramEnd"/>
      <w:r w:rsidRPr="007B1641">
        <w:rPr>
          <w:rFonts w:ascii="Calibri" w:hAnsi="Calibri"/>
          <w:color w:val="000000"/>
        </w:rPr>
        <w:t>June 2000 - 2005), Chair.</w:t>
      </w:r>
    </w:p>
    <w:p w:rsidR="00E60E47" w:rsidRPr="007B1641" w:rsidRDefault="00E60E47" w:rsidP="00E60E47">
      <w:pPr>
        <w:pStyle w:val="ListParagraph"/>
        <w:numPr>
          <w:ilvl w:val="0"/>
          <w:numId w:val="18"/>
        </w:num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Calibri" w:hAnsi="Calibri"/>
          <w:color w:val="000000"/>
        </w:rPr>
      </w:pPr>
      <w:r w:rsidRPr="007B1641">
        <w:rPr>
          <w:rFonts w:ascii="Calibri" w:hAnsi="Calibri"/>
          <w:color w:val="000000"/>
        </w:rPr>
        <w:t>Florida School Counselor Association Public Relations/Professional Development committee chair (August, 1999-present).</w:t>
      </w:r>
    </w:p>
    <w:p w:rsidR="00E60E47" w:rsidRPr="007B1641" w:rsidRDefault="00E60E47" w:rsidP="00E60E47">
      <w:pPr>
        <w:pStyle w:val="ListParagraph"/>
        <w:numPr>
          <w:ilvl w:val="0"/>
          <w:numId w:val="18"/>
        </w:num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Calibri" w:hAnsi="Calibri"/>
          <w:color w:val="000000"/>
        </w:rPr>
      </w:pPr>
      <w:r w:rsidRPr="007B1641">
        <w:rPr>
          <w:rFonts w:ascii="Calibri" w:hAnsi="Calibri"/>
          <w:color w:val="000000"/>
        </w:rPr>
        <w:t>American School Counselor Association Interactive Technology Committee (January 1995 - 2000). Chair</w:t>
      </w:r>
    </w:p>
    <w:p w:rsidR="00E60E47" w:rsidRPr="007B1641" w:rsidRDefault="00E60E47" w:rsidP="00E60E47">
      <w:pPr>
        <w:pStyle w:val="ListParagraph"/>
        <w:numPr>
          <w:ilvl w:val="0"/>
          <w:numId w:val="18"/>
        </w:num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Calibri" w:hAnsi="Calibri"/>
          <w:color w:val="000000"/>
        </w:rPr>
      </w:pPr>
      <w:r w:rsidRPr="007B1641">
        <w:rPr>
          <w:rFonts w:ascii="Calibri" w:hAnsi="Calibri"/>
          <w:color w:val="000000"/>
        </w:rPr>
        <w:t>Kentucky Counseling Association Graduate Student Committee, Chair. (September, 1997 - 1999).</w:t>
      </w:r>
    </w:p>
    <w:p w:rsidR="00E60E47" w:rsidRPr="007B1641" w:rsidRDefault="00E60E47" w:rsidP="00E60E47">
      <w:pPr>
        <w:pStyle w:val="ListParagraph"/>
        <w:numPr>
          <w:ilvl w:val="0"/>
          <w:numId w:val="18"/>
        </w:num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Calibri" w:hAnsi="Calibri"/>
          <w:color w:val="000000"/>
        </w:rPr>
      </w:pPr>
      <w:r w:rsidRPr="007B1641">
        <w:rPr>
          <w:rFonts w:ascii="Calibri" w:hAnsi="Calibri"/>
          <w:color w:val="000000"/>
        </w:rPr>
        <w:t>Association for Counselor Education and Supervision Technology Committee (October 1998 - present).</w:t>
      </w:r>
    </w:p>
    <w:p w:rsidR="00E60E47" w:rsidRPr="007B1641" w:rsidRDefault="00E60E47" w:rsidP="00E60E47">
      <w:pPr>
        <w:pStyle w:val="ListParagraph"/>
        <w:numPr>
          <w:ilvl w:val="0"/>
          <w:numId w:val="18"/>
        </w:num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Calibri" w:hAnsi="Calibri"/>
          <w:color w:val="000000"/>
        </w:rPr>
      </w:pPr>
      <w:r w:rsidRPr="007B1641">
        <w:rPr>
          <w:rFonts w:ascii="Calibri" w:hAnsi="Calibri"/>
          <w:color w:val="000000"/>
        </w:rPr>
        <w:t>Florida Peer Helper Association Conference Committee (January, 1992 - October, 1995).</w:t>
      </w:r>
    </w:p>
    <w:p w:rsidR="00E60E47" w:rsidRDefault="00E60E47" w:rsidP="00E60E47">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23" w:lineRule="auto"/>
        <w:rPr>
          <w:rFonts w:ascii="Calibri" w:hAnsi="Calibri"/>
          <w:color w:val="000000"/>
        </w:rPr>
      </w:pPr>
    </w:p>
    <w:p w:rsidR="00E60E47" w:rsidRPr="0003166A" w:rsidRDefault="00E60E47" w:rsidP="00E60E47">
      <w:pPr>
        <w:tabs>
          <w:tab w:val="left" w:pos="-1080"/>
          <w:tab w:val="left" w:pos="-720"/>
          <w:tab w:val="left" w:pos="0"/>
          <w:tab w:val="left" w:pos="298"/>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highlight w:val="lightGray"/>
        </w:rPr>
      </w:pPr>
      <w:r w:rsidRPr="0003166A">
        <w:rPr>
          <w:rStyle w:val="QuickFormat2"/>
          <w:highlight w:val="lightGray"/>
        </w:rPr>
        <w:t>Selected Technology Skills</w:t>
      </w:r>
    </w:p>
    <w:p w:rsidR="00E60E47" w:rsidRDefault="00E60E47" w:rsidP="00E60E47">
      <w:pPr>
        <w:tabs>
          <w:tab w:val="left" w:pos="-1080"/>
          <w:tab w:val="left" w:pos="-720"/>
          <w:tab w:val="left" w:pos="0"/>
          <w:tab w:val="left" w:pos="330"/>
          <w:tab w:val="left" w:pos="63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vanish/>
          <w:color w:val="000000"/>
        </w:rPr>
      </w:pPr>
    </w:p>
    <w:p w:rsidR="00E60E47" w:rsidRDefault="00E60E47" w:rsidP="00E60E47">
      <w:pPr>
        <w:pStyle w:val="Level1"/>
        <w:widowControl/>
        <w:numPr>
          <w:ilvl w:val="0"/>
          <w:numId w:val="9"/>
        </w:numPr>
        <w:tabs>
          <w:tab w:val="left" w:pos="-1080"/>
          <w:tab w:val="left" w:pos="-720"/>
          <w:tab w:val="left" w:pos="0"/>
          <w:tab w:val="left" w:pos="330"/>
          <w:tab w:val="left" w:pos="63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ind w:left="330" w:hanging="330"/>
        <w:rPr>
          <w:rFonts w:ascii="Calibri" w:hAnsi="Calibri"/>
          <w:color w:val="000000"/>
          <w:sz w:val="22"/>
        </w:rPr>
      </w:pPr>
      <w:r>
        <w:rPr>
          <w:rFonts w:ascii="Calibri" w:hAnsi="Calibri"/>
          <w:color w:val="000000"/>
          <w:sz w:val="22"/>
        </w:rPr>
        <w:tab/>
        <w:t>Windows XP/VISTA/7</w:t>
      </w:r>
    </w:p>
    <w:p w:rsidR="00E60E47" w:rsidRDefault="00E60E47" w:rsidP="00E60E47">
      <w:pPr>
        <w:pStyle w:val="Level1"/>
        <w:widowControl/>
        <w:numPr>
          <w:ilvl w:val="0"/>
          <w:numId w:val="9"/>
        </w:numPr>
        <w:tabs>
          <w:tab w:val="left" w:pos="-1080"/>
          <w:tab w:val="left" w:pos="-720"/>
          <w:tab w:val="left" w:pos="0"/>
          <w:tab w:val="left" w:pos="330"/>
          <w:tab w:val="left" w:pos="63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ind w:left="330" w:hanging="330"/>
        <w:rPr>
          <w:rFonts w:ascii="Calibri" w:hAnsi="Calibri"/>
          <w:color w:val="000000"/>
          <w:sz w:val="22"/>
        </w:rPr>
      </w:pPr>
      <w:r>
        <w:rPr>
          <w:rFonts w:ascii="Calibri" w:hAnsi="Calibri"/>
          <w:color w:val="000000"/>
          <w:sz w:val="22"/>
        </w:rPr>
        <w:tab/>
        <w:t>Corel WordPerfect X5</w:t>
      </w:r>
    </w:p>
    <w:p w:rsidR="00E60E47" w:rsidRDefault="00E60E47" w:rsidP="00E60E47">
      <w:pPr>
        <w:pStyle w:val="Level1"/>
        <w:widowControl/>
        <w:numPr>
          <w:ilvl w:val="0"/>
          <w:numId w:val="9"/>
        </w:numPr>
        <w:tabs>
          <w:tab w:val="left" w:pos="-1080"/>
          <w:tab w:val="left" w:pos="-720"/>
          <w:tab w:val="left" w:pos="0"/>
          <w:tab w:val="left" w:pos="330"/>
          <w:tab w:val="left" w:pos="63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ind w:left="330" w:hanging="330"/>
        <w:rPr>
          <w:rFonts w:ascii="Calibri" w:hAnsi="Calibri"/>
          <w:color w:val="000000"/>
          <w:sz w:val="22"/>
        </w:rPr>
      </w:pPr>
      <w:r>
        <w:rPr>
          <w:rFonts w:ascii="Calibri" w:hAnsi="Calibri"/>
          <w:color w:val="000000"/>
          <w:sz w:val="22"/>
        </w:rPr>
        <w:tab/>
        <w:t xml:space="preserve">Microsoft Office 2011 Suite (PowerPoint, Word, Excel, Publisher, </w:t>
      </w:r>
      <w:proofErr w:type="spellStart"/>
      <w:r>
        <w:rPr>
          <w:rFonts w:ascii="Calibri" w:hAnsi="Calibri"/>
          <w:color w:val="000000"/>
          <w:sz w:val="22"/>
        </w:rPr>
        <w:t>Frontpage</w:t>
      </w:r>
      <w:proofErr w:type="spellEnd"/>
      <w:r>
        <w:rPr>
          <w:rFonts w:ascii="Calibri" w:hAnsi="Calibri"/>
          <w:color w:val="000000"/>
          <w:sz w:val="22"/>
        </w:rPr>
        <w:t xml:space="preserve">, Outlook) </w:t>
      </w:r>
    </w:p>
    <w:p w:rsidR="00E60E47" w:rsidRDefault="00E60E47" w:rsidP="00E60E47">
      <w:pPr>
        <w:pStyle w:val="Level1"/>
        <w:widowControl/>
        <w:numPr>
          <w:ilvl w:val="0"/>
          <w:numId w:val="9"/>
        </w:numPr>
        <w:tabs>
          <w:tab w:val="left" w:pos="-1080"/>
          <w:tab w:val="left" w:pos="-720"/>
          <w:tab w:val="left" w:pos="0"/>
          <w:tab w:val="left" w:pos="330"/>
          <w:tab w:val="left" w:pos="63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ind w:left="330" w:hanging="330"/>
        <w:rPr>
          <w:rFonts w:ascii="Calibri" w:hAnsi="Calibri"/>
          <w:color w:val="000000"/>
          <w:sz w:val="22"/>
        </w:rPr>
      </w:pPr>
      <w:r>
        <w:rPr>
          <w:rFonts w:ascii="Calibri" w:hAnsi="Calibri"/>
          <w:color w:val="000000"/>
          <w:sz w:val="22"/>
        </w:rPr>
        <w:tab/>
        <w:t>Podcasting</w:t>
      </w:r>
    </w:p>
    <w:p w:rsidR="00E60E47" w:rsidRDefault="00E60E47" w:rsidP="00E60E47">
      <w:pPr>
        <w:pStyle w:val="Level1"/>
        <w:widowControl/>
        <w:numPr>
          <w:ilvl w:val="0"/>
          <w:numId w:val="9"/>
        </w:numPr>
        <w:tabs>
          <w:tab w:val="left" w:pos="-1080"/>
          <w:tab w:val="left" w:pos="-720"/>
          <w:tab w:val="left" w:pos="0"/>
          <w:tab w:val="left" w:pos="330"/>
          <w:tab w:val="left" w:pos="63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ind w:left="330" w:hanging="330"/>
        <w:rPr>
          <w:rFonts w:ascii="Calibri" w:hAnsi="Calibri"/>
          <w:color w:val="000000"/>
          <w:sz w:val="22"/>
        </w:rPr>
      </w:pPr>
      <w:r>
        <w:rPr>
          <w:rFonts w:ascii="Calibri" w:hAnsi="Calibri"/>
          <w:color w:val="000000"/>
          <w:sz w:val="22"/>
        </w:rPr>
        <w:tab/>
        <w:t>Internet Explorer, Chrome, and Firefox</w:t>
      </w:r>
    </w:p>
    <w:p w:rsidR="00E60E47" w:rsidRDefault="00E60E47" w:rsidP="00E60E47">
      <w:pPr>
        <w:pStyle w:val="Level1"/>
        <w:widowControl/>
        <w:numPr>
          <w:ilvl w:val="0"/>
          <w:numId w:val="9"/>
        </w:numPr>
        <w:tabs>
          <w:tab w:val="left" w:pos="-1080"/>
          <w:tab w:val="left" w:pos="-720"/>
          <w:tab w:val="left" w:pos="0"/>
          <w:tab w:val="left" w:pos="330"/>
          <w:tab w:val="left" w:pos="63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ind w:left="330" w:hanging="330"/>
        <w:rPr>
          <w:rFonts w:ascii="Calibri" w:hAnsi="Calibri"/>
          <w:color w:val="000000"/>
          <w:sz w:val="22"/>
        </w:rPr>
      </w:pPr>
      <w:r>
        <w:rPr>
          <w:rFonts w:ascii="Calibri" w:hAnsi="Calibri"/>
          <w:color w:val="000000"/>
          <w:sz w:val="22"/>
        </w:rPr>
        <w:tab/>
      </w:r>
      <w:proofErr w:type="spellStart"/>
      <w:r>
        <w:rPr>
          <w:rFonts w:ascii="Calibri" w:hAnsi="Calibri"/>
          <w:color w:val="000000"/>
          <w:sz w:val="22"/>
        </w:rPr>
        <w:t>eCampaign</w:t>
      </w:r>
      <w:proofErr w:type="spellEnd"/>
      <w:r>
        <w:rPr>
          <w:rFonts w:ascii="Calibri" w:hAnsi="Calibri"/>
          <w:color w:val="000000"/>
          <w:sz w:val="22"/>
        </w:rPr>
        <w:t xml:space="preserve"> email system</w:t>
      </w:r>
    </w:p>
    <w:p w:rsidR="00E60E47" w:rsidRDefault="00E60E47" w:rsidP="00E60E47">
      <w:pPr>
        <w:pStyle w:val="Level1"/>
        <w:widowControl/>
        <w:numPr>
          <w:ilvl w:val="0"/>
          <w:numId w:val="9"/>
        </w:numPr>
        <w:tabs>
          <w:tab w:val="left" w:pos="-1080"/>
          <w:tab w:val="left" w:pos="-720"/>
          <w:tab w:val="left" w:pos="0"/>
          <w:tab w:val="left" w:pos="330"/>
          <w:tab w:val="left" w:pos="63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ind w:left="330" w:hanging="330"/>
        <w:rPr>
          <w:rFonts w:ascii="Calibri" w:hAnsi="Calibri"/>
          <w:color w:val="000000"/>
          <w:sz w:val="22"/>
        </w:rPr>
      </w:pPr>
      <w:r w:rsidRPr="006E06B7">
        <w:rPr>
          <w:rFonts w:ascii="Calibri" w:hAnsi="Calibri"/>
          <w:color w:val="000000"/>
          <w:sz w:val="22"/>
        </w:rPr>
        <w:tab/>
        <w:t>123signup.com Online Membership/Event Management System</w:t>
      </w:r>
      <w:r w:rsidRPr="006E06B7">
        <w:rPr>
          <w:rFonts w:ascii="Calibri" w:hAnsi="Calibri"/>
          <w:color w:val="000000"/>
          <w:sz w:val="22"/>
        </w:rPr>
        <w:tab/>
      </w:r>
    </w:p>
    <w:p w:rsidR="00E60E47" w:rsidRPr="006E06B7" w:rsidRDefault="00E60E47" w:rsidP="00E60E47">
      <w:pPr>
        <w:pStyle w:val="Level1"/>
        <w:widowControl/>
        <w:numPr>
          <w:ilvl w:val="0"/>
          <w:numId w:val="9"/>
        </w:numPr>
        <w:tabs>
          <w:tab w:val="left" w:pos="-1080"/>
          <w:tab w:val="left" w:pos="-720"/>
          <w:tab w:val="left" w:pos="0"/>
          <w:tab w:val="left" w:pos="330"/>
          <w:tab w:val="left" w:pos="63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sz w:val="22"/>
        </w:rPr>
      </w:pPr>
      <w:r>
        <w:rPr>
          <w:rFonts w:ascii="Calibri" w:hAnsi="Calibri"/>
          <w:color w:val="000000"/>
          <w:sz w:val="22"/>
        </w:rPr>
        <w:t xml:space="preserve">    </w:t>
      </w:r>
      <w:r w:rsidRPr="006E06B7">
        <w:rPr>
          <w:rFonts w:ascii="Calibri" w:hAnsi="Calibri"/>
          <w:color w:val="000000"/>
          <w:sz w:val="22"/>
        </w:rPr>
        <w:t>FGCU ANGEL (Course Management System)</w:t>
      </w:r>
    </w:p>
    <w:p w:rsidR="00E60E47" w:rsidRDefault="00E60E47" w:rsidP="00E60E47">
      <w:pPr>
        <w:pStyle w:val="Level1"/>
        <w:widowControl/>
        <w:numPr>
          <w:ilvl w:val="0"/>
          <w:numId w:val="9"/>
        </w:numPr>
        <w:tabs>
          <w:tab w:val="left" w:pos="-1080"/>
          <w:tab w:val="left" w:pos="-720"/>
          <w:tab w:val="left" w:pos="0"/>
          <w:tab w:val="left" w:pos="330"/>
          <w:tab w:val="left" w:pos="63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ind w:left="5370" w:hanging="5370"/>
        <w:rPr>
          <w:rFonts w:ascii="Calibri" w:hAnsi="Calibri"/>
          <w:color w:val="000000"/>
          <w:sz w:val="22"/>
        </w:rPr>
      </w:pPr>
      <w:r>
        <w:rPr>
          <w:rFonts w:ascii="Calibri" w:hAnsi="Calibri"/>
          <w:color w:val="000000"/>
          <w:sz w:val="22"/>
        </w:rPr>
        <w:tab/>
        <w:t>Video and Audio Editing</w:t>
      </w:r>
    </w:p>
    <w:p w:rsidR="00E60E47" w:rsidRDefault="00E60E47" w:rsidP="00E60E47">
      <w:pPr>
        <w:pStyle w:val="Level1"/>
        <w:widowControl/>
        <w:numPr>
          <w:ilvl w:val="0"/>
          <w:numId w:val="9"/>
        </w:numPr>
        <w:tabs>
          <w:tab w:val="left" w:pos="-1080"/>
          <w:tab w:val="left" w:pos="-720"/>
          <w:tab w:val="left" w:pos="0"/>
          <w:tab w:val="left" w:pos="330"/>
          <w:tab w:val="left" w:pos="63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ind w:left="5370" w:hanging="5370"/>
        <w:rPr>
          <w:rFonts w:ascii="Calibri" w:hAnsi="Calibri"/>
          <w:color w:val="000000"/>
          <w:sz w:val="22"/>
        </w:rPr>
      </w:pPr>
      <w:r>
        <w:rPr>
          <w:rFonts w:ascii="Calibri" w:hAnsi="Calibri"/>
          <w:color w:val="000000"/>
          <w:sz w:val="22"/>
        </w:rPr>
        <w:tab/>
        <w:t>Webinar (</w:t>
      </w:r>
      <w:proofErr w:type="spellStart"/>
      <w:r>
        <w:rPr>
          <w:rFonts w:ascii="Calibri" w:hAnsi="Calibri"/>
          <w:color w:val="000000"/>
          <w:sz w:val="22"/>
        </w:rPr>
        <w:t>Gotomeeting</w:t>
      </w:r>
      <w:proofErr w:type="spellEnd"/>
      <w:r>
        <w:rPr>
          <w:rFonts w:ascii="Calibri" w:hAnsi="Calibri"/>
          <w:color w:val="000000"/>
          <w:sz w:val="22"/>
        </w:rPr>
        <w:t>; Adobe Breeze)</w:t>
      </w:r>
    </w:p>
    <w:p w:rsidR="00E60E47" w:rsidRDefault="00E60E47" w:rsidP="00E60E47">
      <w:pPr>
        <w:pStyle w:val="Level1"/>
        <w:widowControl/>
        <w:numPr>
          <w:ilvl w:val="0"/>
          <w:numId w:val="9"/>
        </w:numPr>
        <w:tabs>
          <w:tab w:val="left" w:pos="-1080"/>
          <w:tab w:val="left" w:pos="-720"/>
          <w:tab w:val="left" w:pos="0"/>
          <w:tab w:val="left" w:pos="330"/>
          <w:tab w:val="left" w:pos="63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ind w:left="5370" w:hanging="5370"/>
        <w:rPr>
          <w:rFonts w:ascii="Calibri" w:hAnsi="Calibri"/>
          <w:color w:val="000000"/>
          <w:sz w:val="22"/>
        </w:rPr>
      </w:pPr>
      <w:r>
        <w:rPr>
          <w:rFonts w:ascii="Calibri" w:hAnsi="Calibri"/>
          <w:color w:val="000000"/>
          <w:sz w:val="22"/>
        </w:rPr>
        <w:tab/>
        <w:t>Electronic Newsletter</w:t>
      </w:r>
    </w:p>
    <w:p w:rsidR="00E60E47" w:rsidRDefault="00E60E47" w:rsidP="00E60E47">
      <w:pPr>
        <w:pStyle w:val="Level1"/>
        <w:widowControl/>
        <w:numPr>
          <w:ilvl w:val="0"/>
          <w:numId w:val="9"/>
        </w:numPr>
        <w:tabs>
          <w:tab w:val="left" w:pos="-1080"/>
          <w:tab w:val="left" w:pos="-720"/>
          <w:tab w:val="left" w:pos="0"/>
          <w:tab w:val="left" w:pos="330"/>
          <w:tab w:val="left" w:pos="63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ind w:left="5370" w:hanging="5370"/>
        <w:rPr>
          <w:rFonts w:ascii="Calibri" w:hAnsi="Calibri"/>
          <w:color w:val="000000"/>
          <w:sz w:val="22"/>
        </w:rPr>
      </w:pPr>
      <w:r>
        <w:rPr>
          <w:rFonts w:ascii="Calibri" w:hAnsi="Calibri"/>
          <w:color w:val="000000"/>
          <w:sz w:val="22"/>
        </w:rPr>
        <w:tab/>
        <w:t>Google Docs</w:t>
      </w:r>
    </w:p>
    <w:p w:rsidR="00E60E47" w:rsidRDefault="00E60E47" w:rsidP="00E60E47">
      <w:pPr>
        <w:pStyle w:val="Level1"/>
        <w:widowControl/>
        <w:numPr>
          <w:ilvl w:val="0"/>
          <w:numId w:val="9"/>
        </w:numPr>
        <w:tabs>
          <w:tab w:val="left" w:pos="-1080"/>
          <w:tab w:val="left" w:pos="-720"/>
          <w:tab w:val="left" w:pos="0"/>
          <w:tab w:val="left" w:pos="330"/>
          <w:tab w:val="left" w:pos="63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ind w:left="5370" w:hanging="5370"/>
        <w:rPr>
          <w:rFonts w:ascii="Calibri" w:hAnsi="Calibri"/>
          <w:color w:val="000000"/>
          <w:sz w:val="22"/>
        </w:rPr>
      </w:pPr>
      <w:r>
        <w:rPr>
          <w:rFonts w:ascii="Calibri" w:hAnsi="Calibri"/>
          <w:color w:val="000000"/>
          <w:sz w:val="22"/>
        </w:rPr>
        <w:tab/>
        <w:t xml:space="preserve">Social Networking (Blogger, </w:t>
      </w:r>
      <w:proofErr w:type="spellStart"/>
      <w:r>
        <w:rPr>
          <w:rFonts w:ascii="Calibri" w:hAnsi="Calibri"/>
          <w:color w:val="000000"/>
          <w:sz w:val="22"/>
        </w:rPr>
        <w:t>Youtube</w:t>
      </w:r>
      <w:proofErr w:type="spellEnd"/>
      <w:r>
        <w:rPr>
          <w:rFonts w:ascii="Calibri" w:hAnsi="Calibri"/>
          <w:color w:val="000000"/>
          <w:sz w:val="22"/>
        </w:rPr>
        <w:t xml:space="preserve">, </w:t>
      </w:r>
      <w:proofErr w:type="spellStart"/>
      <w:r>
        <w:rPr>
          <w:rFonts w:ascii="Calibri" w:hAnsi="Calibri"/>
          <w:color w:val="000000"/>
          <w:sz w:val="22"/>
        </w:rPr>
        <w:t>Vimeo</w:t>
      </w:r>
      <w:proofErr w:type="spellEnd"/>
      <w:r>
        <w:rPr>
          <w:rFonts w:ascii="Calibri" w:hAnsi="Calibri"/>
          <w:color w:val="000000"/>
          <w:sz w:val="22"/>
        </w:rPr>
        <w:t xml:space="preserve">, </w:t>
      </w:r>
      <w:proofErr w:type="spellStart"/>
      <w:r>
        <w:rPr>
          <w:rFonts w:ascii="Calibri" w:hAnsi="Calibri"/>
          <w:color w:val="000000"/>
          <w:sz w:val="22"/>
        </w:rPr>
        <w:t>Facebook</w:t>
      </w:r>
      <w:proofErr w:type="spellEnd"/>
      <w:r>
        <w:rPr>
          <w:rFonts w:ascii="Calibri" w:hAnsi="Calibri"/>
          <w:color w:val="000000"/>
          <w:sz w:val="22"/>
        </w:rPr>
        <w:t>, Twitter)</w:t>
      </w:r>
    </w:p>
    <w:p w:rsidR="00E60E47" w:rsidRPr="007B1641" w:rsidRDefault="00E60E47" w:rsidP="00E60E47">
      <w:pPr>
        <w:pStyle w:val="Level1"/>
        <w:widowControl/>
        <w:numPr>
          <w:ilvl w:val="0"/>
          <w:numId w:val="9"/>
        </w:numPr>
        <w:tabs>
          <w:tab w:val="left" w:pos="-1080"/>
          <w:tab w:val="left" w:pos="-720"/>
          <w:tab w:val="left" w:pos="0"/>
          <w:tab w:val="left" w:pos="330"/>
          <w:tab w:val="left" w:pos="63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ind w:left="5370" w:hanging="5370"/>
        <w:rPr>
          <w:rFonts w:ascii="Calibri" w:hAnsi="Calibri"/>
          <w:vanish/>
          <w:color w:val="000000"/>
        </w:rPr>
      </w:pPr>
      <w:r w:rsidRPr="007B1641">
        <w:rPr>
          <w:rFonts w:ascii="Calibri" w:hAnsi="Calibri"/>
          <w:color w:val="000000"/>
          <w:sz w:val="22"/>
        </w:rPr>
        <w:tab/>
        <w:t xml:space="preserve">Website Development (FrontPage; </w:t>
      </w:r>
      <w:proofErr w:type="spellStart"/>
      <w:r w:rsidRPr="007B1641">
        <w:rPr>
          <w:rFonts w:ascii="Calibri" w:hAnsi="Calibri"/>
          <w:color w:val="000000"/>
          <w:sz w:val="22"/>
        </w:rPr>
        <w:t>Wordpress</w:t>
      </w:r>
      <w:proofErr w:type="spellEnd"/>
      <w:r w:rsidRPr="007B1641">
        <w:rPr>
          <w:rFonts w:ascii="Calibri" w:hAnsi="Calibri"/>
          <w:color w:val="000000"/>
          <w:sz w:val="22"/>
        </w:rPr>
        <w:t>)</w:t>
      </w:r>
    </w:p>
    <w:p w:rsidR="00E60E47" w:rsidRDefault="00E60E47" w:rsidP="00E60E47">
      <w:pPr>
        <w:tabs>
          <w:tab w:val="left" w:pos="-1080"/>
          <w:tab w:val="left" w:pos="-720"/>
          <w:tab w:val="left" w:pos="0"/>
          <w:tab w:val="left" w:pos="330"/>
          <w:tab w:val="left" w:pos="63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vanish/>
          <w:color w:val="000000"/>
        </w:rPr>
      </w:pPr>
    </w:p>
    <w:p w:rsidR="00E60E47" w:rsidRDefault="00E60E47" w:rsidP="00E60E47">
      <w:pPr>
        <w:tabs>
          <w:tab w:val="left" w:pos="-1080"/>
          <w:tab w:val="left" w:pos="-720"/>
          <w:tab w:val="left" w:pos="0"/>
          <w:tab w:val="left" w:pos="330"/>
          <w:tab w:val="left" w:pos="63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p>
    <w:tbl>
      <w:tblPr>
        <w:tblW w:w="9706" w:type="dxa"/>
        <w:tblInd w:w="2" w:type="dxa"/>
        <w:tblLayout w:type="fixed"/>
        <w:tblCellMar>
          <w:left w:w="43" w:type="dxa"/>
          <w:right w:w="43" w:type="dxa"/>
        </w:tblCellMar>
        <w:tblLook w:val="0000"/>
      </w:tblPr>
      <w:tblGrid>
        <w:gridCol w:w="9706"/>
      </w:tblGrid>
      <w:tr w:rsidR="00E60E47" w:rsidTr="001E5388">
        <w:trPr>
          <w:cantSplit/>
          <w:trHeight w:hRule="exact" w:val="432"/>
          <w:tblHeader/>
        </w:trPr>
        <w:tc>
          <w:tcPr>
            <w:tcW w:w="9706" w:type="dxa"/>
            <w:tcBorders>
              <w:top w:val="nil"/>
              <w:left w:val="nil"/>
              <w:bottom w:val="single" w:sz="8" w:space="0" w:color="000000"/>
              <w:right w:val="nil"/>
            </w:tcBorders>
            <w:tcMar>
              <w:top w:w="120" w:type="dxa"/>
              <w:left w:w="43" w:type="dxa"/>
              <w:bottom w:w="58" w:type="dxa"/>
              <w:right w:w="43" w:type="dxa"/>
            </w:tcMar>
            <w:vAlign w:val="center"/>
          </w:tcPr>
          <w:p w:rsidR="00E60E47" w:rsidRDefault="00E60E47" w:rsidP="001E5388">
            <w:pPr>
              <w:tabs>
                <w:tab w:val="left" w:pos="-1080"/>
                <w:tab w:val="left" w:pos="-720"/>
                <w:tab w:val="left" w:pos="0"/>
                <w:tab w:val="left" w:pos="330"/>
                <w:tab w:val="left" w:pos="63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sidRPr="0003166A">
              <w:rPr>
                <w:rStyle w:val="QuickFormat2"/>
                <w:highlight w:val="lightGray"/>
              </w:rPr>
              <w:t>Recognitions and Awards</w:t>
            </w:r>
          </w:p>
        </w:tc>
      </w:tr>
    </w:tbl>
    <w:p w:rsidR="00E60E47" w:rsidRDefault="00E60E47" w:rsidP="00E60E47">
      <w:pPr>
        <w:pStyle w:val="QuickFormat1"/>
        <w:widowControl/>
        <w:tabs>
          <w:tab w:val="left" w:pos="-1080"/>
          <w:tab w:val="left" w:pos="-720"/>
          <w:tab w:val="left" w:pos="0"/>
          <w:tab w:val="left" w:pos="330"/>
          <w:tab w:val="left" w:pos="63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pPr>
    </w:p>
    <w:p w:rsidR="00E60E47" w:rsidRDefault="00E60E47" w:rsidP="00E60E47">
      <w:pPr>
        <w:tabs>
          <w:tab w:val="left" w:pos="-1080"/>
          <w:tab w:val="left" w:pos="-720"/>
          <w:tab w:val="left" w:pos="0"/>
          <w:tab w:val="left" w:pos="330"/>
          <w:tab w:val="left" w:pos="63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sectPr w:rsidR="00E60E47" w:rsidSect="00650BC7">
          <w:footerReference w:type="default" r:id="rId29"/>
          <w:type w:val="continuous"/>
          <w:pgSz w:w="12240" w:h="15840"/>
          <w:pgMar w:top="1440" w:right="1440" w:bottom="1440" w:left="1440" w:header="720" w:footer="720" w:gutter="0"/>
          <w:pgNumType w:start="1"/>
          <w:cols w:space="720"/>
        </w:sectPr>
      </w:pPr>
    </w:p>
    <w:p w:rsidR="00E60E47" w:rsidRDefault="00E60E47" w:rsidP="00E60E47">
      <w:pPr>
        <w:tabs>
          <w:tab w:val="left" w:pos="-1080"/>
          <w:tab w:val="left" w:pos="-720"/>
          <w:tab w:val="left" w:pos="0"/>
          <w:tab w:val="left" w:pos="330"/>
          <w:tab w:val="left" w:pos="63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vanish/>
          <w:color w:val="000000"/>
        </w:rPr>
      </w:pPr>
    </w:p>
    <w:p w:rsidR="00E60E47" w:rsidRPr="008752CC" w:rsidRDefault="00E60E47" w:rsidP="00E60E47">
      <w:pPr>
        <w:pStyle w:val="ListParagraph"/>
        <w:numPr>
          <w:ilvl w:val="0"/>
          <w:numId w:val="16"/>
        </w:numPr>
        <w:tabs>
          <w:tab w:val="left" w:pos="-1080"/>
          <w:tab w:val="left" w:pos="-720"/>
          <w:tab w:val="left" w:pos="0"/>
          <w:tab w:val="left" w:pos="330"/>
          <w:tab w:val="left" w:pos="63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23" w:lineRule="auto"/>
        <w:rPr>
          <w:rFonts w:ascii="Calibri" w:hAnsi="Calibri"/>
          <w:color w:val="000000"/>
        </w:rPr>
      </w:pPr>
      <w:r w:rsidRPr="008752CC">
        <w:rPr>
          <w:rFonts w:ascii="Calibri" w:hAnsi="Calibri"/>
          <w:color w:val="000000"/>
        </w:rPr>
        <w:t>Florida Gulf Coast University Team Service Excellence Award (2012)</w:t>
      </w:r>
    </w:p>
    <w:p w:rsidR="00E60E47" w:rsidRDefault="00E60E47" w:rsidP="00E60E47">
      <w:pPr>
        <w:pStyle w:val="Level1"/>
        <w:widowControl/>
        <w:numPr>
          <w:ilvl w:val="0"/>
          <w:numId w:val="16"/>
        </w:numPr>
        <w:tabs>
          <w:tab w:val="left" w:pos="-1080"/>
          <w:tab w:val="left" w:pos="-720"/>
          <w:tab w:val="left" w:pos="0"/>
          <w:tab w:val="left" w:pos="330"/>
          <w:tab w:val="left" w:pos="63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sz w:val="22"/>
        </w:rPr>
      </w:pPr>
      <w:r>
        <w:rPr>
          <w:rFonts w:ascii="Calibri" w:hAnsi="Calibri"/>
          <w:color w:val="000000"/>
          <w:sz w:val="22"/>
        </w:rPr>
        <w:t>Florida Gulf Coast University Team Service Excellence Award (2011)</w:t>
      </w:r>
    </w:p>
    <w:p w:rsidR="00E60E47" w:rsidRDefault="00E60E47" w:rsidP="00E60E47">
      <w:pPr>
        <w:pStyle w:val="Level1"/>
        <w:widowControl/>
        <w:numPr>
          <w:ilvl w:val="0"/>
          <w:numId w:val="16"/>
        </w:numPr>
        <w:tabs>
          <w:tab w:val="left" w:pos="-1080"/>
          <w:tab w:val="left" w:pos="-720"/>
          <w:tab w:val="left" w:pos="0"/>
          <w:tab w:val="left" w:pos="330"/>
          <w:tab w:val="left" w:pos="63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sz w:val="22"/>
        </w:rPr>
      </w:pPr>
      <w:r>
        <w:rPr>
          <w:rFonts w:ascii="Calibri" w:hAnsi="Calibri"/>
          <w:color w:val="000000"/>
          <w:sz w:val="22"/>
        </w:rPr>
        <w:t>Florida Gulf Coast University Senior Faculty Service Excellence Award (2010)</w:t>
      </w:r>
    </w:p>
    <w:p w:rsidR="00E60E47" w:rsidRDefault="00E60E47" w:rsidP="00E60E47">
      <w:pPr>
        <w:pStyle w:val="Level1"/>
        <w:widowControl/>
        <w:numPr>
          <w:ilvl w:val="0"/>
          <w:numId w:val="16"/>
        </w:numPr>
        <w:tabs>
          <w:tab w:val="left" w:pos="-1080"/>
          <w:tab w:val="left" w:pos="-720"/>
          <w:tab w:val="left" w:pos="0"/>
          <w:tab w:val="left" w:pos="330"/>
          <w:tab w:val="left" w:pos="63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sz w:val="22"/>
        </w:rPr>
      </w:pPr>
      <w:r>
        <w:rPr>
          <w:rFonts w:ascii="Calibri" w:hAnsi="Calibri"/>
          <w:color w:val="000000"/>
          <w:sz w:val="22"/>
        </w:rPr>
        <w:t xml:space="preserve">Florida Gulf Coast University Senior Faculty Teaching Excellence Award (2004). </w:t>
      </w:r>
    </w:p>
    <w:p w:rsidR="00E60E47" w:rsidRPr="008752CC" w:rsidRDefault="00E60E47" w:rsidP="00E60E47">
      <w:pPr>
        <w:pStyle w:val="ListParagraph"/>
        <w:numPr>
          <w:ilvl w:val="0"/>
          <w:numId w:val="16"/>
        </w:numPr>
        <w:tabs>
          <w:tab w:val="left" w:pos="-1080"/>
          <w:tab w:val="left" w:pos="-720"/>
          <w:tab w:val="left" w:pos="0"/>
          <w:tab w:val="left" w:pos="330"/>
          <w:tab w:val="left" w:pos="63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23" w:lineRule="auto"/>
        <w:rPr>
          <w:rFonts w:ascii="Calibri" w:hAnsi="Calibri"/>
          <w:color w:val="000000"/>
        </w:rPr>
      </w:pPr>
      <w:r w:rsidRPr="008752CC">
        <w:rPr>
          <w:rFonts w:ascii="Calibri" w:hAnsi="Calibri"/>
          <w:color w:val="000000"/>
        </w:rPr>
        <w:t>Nominated for Counselor Educator of the Year (1999), Kentucky Counseling Association.</w:t>
      </w:r>
    </w:p>
    <w:p w:rsidR="00E60E47" w:rsidRDefault="00E60E47" w:rsidP="00E60E47">
      <w:pPr>
        <w:pStyle w:val="Level1"/>
        <w:widowControl/>
        <w:numPr>
          <w:ilvl w:val="0"/>
          <w:numId w:val="16"/>
        </w:numPr>
        <w:tabs>
          <w:tab w:val="left" w:pos="-1080"/>
          <w:tab w:val="left" w:pos="-720"/>
          <w:tab w:val="left" w:pos="0"/>
          <w:tab w:val="left" w:pos="330"/>
          <w:tab w:val="left" w:pos="63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sz w:val="22"/>
        </w:rPr>
      </w:pPr>
      <w:r w:rsidRPr="009C5471">
        <w:rPr>
          <w:rFonts w:ascii="Calibri" w:hAnsi="Calibri"/>
          <w:color w:val="000000"/>
          <w:sz w:val="22"/>
        </w:rPr>
        <w:t xml:space="preserve">Nominated for the </w:t>
      </w:r>
      <w:proofErr w:type="spellStart"/>
      <w:r w:rsidRPr="009C5471">
        <w:rPr>
          <w:rFonts w:ascii="Calibri" w:hAnsi="Calibri"/>
          <w:color w:val="000000"/>
          <w:sz w:val="22"/>
        </w:rPr>
        <w:t>UofL</w:t>
      </w:r>
      <w:proofErr w:type="spellEnd"/>
      <w:r w:rsidRPr="009C5471">
        <w:rPr>
          <w:rFonts w:ascii="Calibri" w:hAnsi="Calibri"/>
          <w:color w:val="000000"/>
          <w:sz w:val="22"/>
        </w:rPr>
        <w:t xml:space="preserve"> Outstanding Beginning Faculty Scholars Program (October, 1997)</w:t>
      </w:r>
    </w:p>
    <w:p w:rsidR="00E60E47" w:rsidRDefault="00E60E47" w:rsidP="00E60E47">
      <w:pPr>
        <w:pStyle w:val="Level1"/>
        <w:keepLines/>
        <w:widowControl/>
        <w:numPr>
          <w:ilvl w:val="0"/>
          <w:numId w:val="16"/>
        </w:numPr>
        <w:tabs>
          <w:tab w:val="left" w:pos="-1080"/>
          <w:tab w:val="left" w:pos="-720"/>
          <w:tab w:val="left" w:pos="0"/>
          <w:tab w:val="left" w:pos="330"/>
          <w:tab w:val="left" w:pos="63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sz w:val="22"/>
        </w:rPr>
      </w:pPr>
      <w:r w:rsidRPr="005A35D1">
        <w:rPr>
          <w:rFonts w:ascii="Calibri" w:hAnsi="Calibri"/>
          <w:color w:val="000000"/>
          <w:sz w:val="22"/>
        </w:rPr>
        <w:lastRenderedPageBreak/>
        <w:t>Chi Sigma Iota Outstanding Doctoral Student Award (February 1995).</w:t>
      </w:r>
    </w:p>
    <w:p w:rsidR="00E60E47" w:rsidRPr="005A35D1" w:rsidRDefault="00E60E47" w:rsidP="00E60E47">
      <w:pPr>
        <w:pStyle w:val="Level1"/>
        <w:keepLines/>
        <w:widowControl/>
        <w:numPr>
          <w:ilvl w:val="0"/>
          <w:numId w:val="16"/>
        </w:numPr>
        <w:tabs>
          <w:tab w:val="left" w:pos="-1080"/>
          <w:tab w:val="left" w:pos="-720"/>
          <w:tab w:val="left" w:pos="0"/>
          <w:tab w:val="left" w:pos="330"/>
          <w:tab w:val="left" w:pos="63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sz w:val="22"/>
        </w:rPr>
      </w:pPr>
      <w:r w:rsidRPr="005A35D1">
        <w:rPr>
          <w:rFonts w:ascii="Calibri" w:hAnsi="Calibri"/>
          <w:color w:val="000000"/>
          <w:sz w:val="22"/>
        </w:rPr>
        <w:t>Paul Fitzgerald Memorial Scholarship Recipient (March 1994).</w:t>
      </w:r>
    </w:p>
    <w:p w:rsidR="00E60E47" w:rsidRDefault="00E60E47" w:rsidP="00E60E47">
      <w:pPr>
        <w:pStyle w:val="ListParagraph"/>
        <w:numPr>
          <w:ilvl w:val="0"/>
          <w:numId w:val="16"/>
        </w:numPr>
        <w:tabs>
          <w:tab w:val="left" w:pos="-1080"/>
          <w:tab w:val="left" w:pos="-720"/>
          <w:tab w:val="left" w:pos="0"/>
          <w:tab w:val="left" w:pos="330"/>
          <w:tab w:val="left" w:pos="63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23" w:lineRule="auto"/>
        <w:rPr>
          <w:rFonts w:ascii="Calibri" w:hAnsi="Calibri"/>
          <w:color w:val="000000"/>
        </w:rPr>
      </w:pPr>
      <w:r w:rsidRPr="008752CC">
        <w:rPr>
          <w:rFonts w:ascii="Calibri" w:hAnsi="Calibri"/>
          <w:color w:val="000000"/>
        </w:rPr>
        <w:t>Pi Lambda Theta Educational Honorary (March 1990).</w:t>
      </w:r>
    </w:p>
    <w:p w:rsidR="00E60E47" w:rsidRDefault="00E60E47" w:rsidP="00E60E47">
      <w:pPr>
        <w:pStyle w:val="ListParagraph"/>
        <w:numPr>
          <w:ilvl w:val="0"/>
          <w:numId w:val="16"/>
        </w:numPr>
        <w:tabs>
          <w:tab w:val="left" w:pos="-1080"/>
          <w:tab w:val="left" w:pos="-720"/>
          <w:tab w:val="left" w:pos="0"/>
          <w:tab w:val="left" w:pos="330"/>
          <w:tab w:val="left" w:pos="63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23" w:lineRule="auto"/>
        <w:rPr>
          <w:rFonts w:ascii="Calibri" w:hAnsi="Calibri"/>
          <w:color w:val="000000"/>
        </w:rPr>
      </w:pPr>
      <w:r w:rsidRPr="005A35D1">
        <w:rPr>
          <w:rFonts w:ascii="Calibri" w:hAnsi="Calibri"/>
          <w:color w:val="000000"/>
        </w:rPr>
        <w:t xml:space="preserve">Chi Sigma Iota National Counseling </w:t>
      </w:r>
      <w:r>
        <w:rPr>
          <w:rFonts w:ascii="Calibri" w:hAnsi="Calibri"/>
          <w:color w:val="000000"/>
        </w:rPr>
        <w:t>Honorary (1989).</w:t>
      </w:r>
      <w:r w:rsidRPr="005A35D1">
        <w:rPr>
          <w:rFonts w:ascii="Calibri" w:hAnsi="Calibri"/>
          <w:color w:val="000000"/>
        </w:rPr>
        <w:t xml:space="preserve"> </w:t>
      </w:r>
    </w:p>
    <w:p w:rsidR="00E60E47" w:rsidRPr="008752CC" w:rsidRDefault="00E60E47" w:rsidP="00E60E47">
      <w:pPr>
        <w:pStyle w:val="ListParagraph"/>
        <w:numPr>
          <w:ilvl w:val="0"/>
          <w:numId w:val="16"/>
        </w:numPr>
        <w:tabs>
          <w:tab w:val="left" w:pos="-1080"/>
          <w:tab w:val="left" w:pos="-720"/>
          <w:tab w:val="left" w:pos="0"/>
          <w:tab w:val="left" w:pos="330"/>
          <w:tab w:val="left" w:pos="63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23" w:lineRule="auto"/>
        <w:rPr>
          <w:rFonts w:ascii="Calibri" w:hAnsi="Calibri"/>
          <w:color w:val="000000"/>
        </w:rPr>
      </w:pPr>
      <w:r w:rsidRPr="008752CC">
        <w:rPr>
          <w:rFonts w:ascii="Calibri" w:hAnsi="Calibri"/>
          <w:color w:val="000000"/>
        </w:rPr>
        <w:t>UF Presidential Recognition of Leadership Award (April 1985; March 1987).</w:t>
      </w:r>
    </w:p>
    <w:p w:rsidR="00E60E47" w:rsidRPr="008752CC" w:rsidRDefault="00E60E47" w:rsidP="00E60E47">
      <w:pPr>
        <w:pStyle w:val="ListParagraph"/>
        <w:keepLines/>
        <w:numPr>
          <w:ilvl w:val="0"/>
          <w:numId w:val="16"/>
        </w:numPr>
        <w:tabs>
          <w:tab w:val="left" w:pos="-1080"/>
          <w:tab w:val="left" w:pos="-720"/>
          <w:tab w:val="left" w:pos="0"/>
          <w:tab w:val="left" w:pos="330"/>
          <w:tab w:val="left" w:pos="63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23" w:lineRule="auto"/>
        <w:rPr>
          <w:rFonts w:ascii="Calibri" w:hAnsi="Calibri"/>
          <w:color w:val="000000"/>
        </w:rPr>
      </w:pPr>
      <w:r w:rsidRPr="008752CC">
        <w:rPr>
          <w:rFonts w:ascii="Calibri" w:hAnsi="Calibri"/>
          <w:color w:val="000000"/>
        </w:rPr>
        <w:t>Psi Chi National Psychology Honorary (April 1986).</w:t>
      </w:r>
    </w:p>
    <w:p w:rsidR="00E60E47" w:rsidRDefault="00E60E47" w:rsidP="00E60E47">
      <w:pPr>
        <w:pStyle w:val="ListParagraph"/>
        <w:numPr>
          <w:ilvl w:val="0"/>
          <w:numId w:val="16"/>
        </w:numPr>
        <w:tabs>
          <w:tab w:val="left" w:pos="-1080"/>
          <w:tab w:val="left" w:pos="-720"/>
          <w:tab w:val="left" w:pos="0"/>
          <w:tab w:val="left" w:pos="330"/>
          <w:tab w:val="left" w:pos="63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23" w:lineRule="auto"/>
        <w:rPr>
          <w:rFonts w:ascii="Calibri" w:hAnsi="Calibri"/>
          <w:color w:val="000000"/>
        </w:rPr>
      </w:pPr>
      <w:r w:rsidRPr="008752CC">
        <w:rPr>
          <w:rFonts w:ascii="Calibri" w:hAnsi="Calibri"/>
          <w:color w:val="000000"/>
        </w:rPr>
        <w:t>Dean's List (December 1985)</w:t>
      </w:r>
    </w:p>
    <w:p w:rsidR="00E60E47" w:rsidRPr="005A35D1" w:rsidRDefault="00E60E47" w:rsidP="00E60E47">
      <w:pPr>
        <w:pStyle w:val="ListParagraph"/>
        <w:keepLines/>
        <w:numPr>
          <w:ilvl w:val="0"/>
          <w:numId w:val="16"/>
        </w:numPr>
        <w:tabs>
          <w:tab w:val="left" w:pos="-1080"/>
          <w:tab w:val="left" w:pos="-720"/>
          <w:tab w:val="left" w:pos="0"/>
          <w:tab w:val="left" w:pos="330"/>
          <w:tab w:val="left" w:pos="63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23" w:lineRule="auto"/>
        <w:rPr>
          <w:rFonts w:ascii="Calibri" w:hAnsi="Calibri"/>
          <w:color w:val="000000"/>
        </w:rPr>
        <w:sectPr w:rsidR="00E60E47" w:rsidRPr="005A35D1" w:rsidSect="002B39FF">
          <w:type w:val="continuous"/>
          <w:pgSz w:w="12240" w:h="15840"/>
          <w:pgMar w:top="1440" w:right="1440" w:bottom="1440" w:left="1440" w:header="720" w:footer="720" w:gutter="0"/>
          <w:cols w:num="2" w:space="288"/>
        </w:sectPr>
      </w:pPr>
    </w:p>
    <w:tbl>
      <w:tblPr>
        <w:tblW w:w="9706" w:type="dxa"/>
        <w:tblInd w:w="2" w:type="dxa"/>
        <w:tblLayout w:type="fixed"/>
        <w:tblCellMar>
          <w:left w:w="43" w:type="dxa"/>
          <w:right w:w="43" w:type="dxa"/>
        </w:tblCellMar>
        <w:tblLook w:val="0000"/>
      </w:tblPr>
      <w:tblGrid>
        <w:gridCol w:w="9706"/>
      </w:tblGrid>
      <w:tr w:rsidR="00E60E47" w:rsidTr="001E5388">
        <w:trPr>
          <w:cantSplit/>
          <w:trHeight w:hRule="exact" w:val="432"/>
          <w:tblHeader/>
        </w:trPr>
        <w:tc>
          <w:tcPr>
            <w:tcW w:w="9706" w:type="dxa"/>
            <w:tcBorders>
              <w:top w:val="nil"/>
              <w:left w:val="nil"/>
              <w:bottom w:val="single" w:sz="8" w:space="0" w:color="000000"/>
              <w:right w:val="nil"/>
            </w:tcBorders>
            <w:tcMar>
              <w:top w:w="120" w:type="dxa"/>
              <w:left w:w="43" w:type="dxa"/>
              <w:bottom w:w="58" w:type="dxa"/>
              <w:right w:w="43" w:type="dxa"/>
            </w:tcMar>
            <w:vAlign w:val="center"/>
          </w:tcPr>
          <w:p w:rsidR="00E60E47" w:rsidRDefault="00E60E47" w:rsidP="001E5388">
            <w:pPr>
              <w:tabs>
                <w:tab w:val="left" w:pos="-1080"/>
                <w:tab w:val="left" w:pos="-720"/>
                <w:tab w:val="left" w:pos="0"/>
                <w:tab w:val="left" w:pos="330"/>
                <w:tab w:val="left" w:pos="63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sidRPr="0003166A">
              <w:rPr>
                <w:rFonts w:ascii="Tahoma" w:hAnsi="Tahoma"/>
                <w:b/>
                <w:color w:val="000000"/>
                <w:sz w:val="28"/>
                <w:highlight w:val="lightGray"/>
              </w:rPr>
              <w:lastRenderedPageBreak/>
              <w:t>Professional Affiliations</w:t>
            </w:r>
          </w:p>
        </w:tc>
      </w:tr>
    </w:tbl>
    <w:p w:rsidR="00E60E47" w:rsidRDefault="00E60E47" w:rsidP="00E60E47">
      <w:pPr>
        <w:pStyle w:val="QuickFormat1"/>
        <w:widowControl/>
        <w:tabs>
          <w:tab w:val="left" w:pos="-1080"/>
          <w:tab w:val="left" w:pos="-720"/>
          <w:tab w:val="left" w:pos="0"/>
          <w:tab w:val="left" w:pos="330"/>
          <w:tab w:val="left" w:pos="63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0" w:line="223" w:lineRule="auto"/>
        <w:rPr>
          <w:smallCaps w:val="0"/>
        </w:rPr>
      </w:pPr>
    </w:p>
    <w:p w:rsidR="00E60E47" w:rsidRDefault="00E60E47" w:rsidP="00E60E47">
      <w:pPr>
        <w:tabs>
          <w:tab w:val="left" w:pos="-1080"/>
          <w:tab w:val="left" w:pos="-720"/>
          <w:tab w:val="left" w:pos="0"/>
          <w:tab w:val="left" w:pos="330"/>
          <w:tab w:val="left" w:pos="63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0" w:line="223" w:lineRule="auto"/>
        <w:sectPr w:rsidR="00E60E47">
          <w:type w:val="continuous"/>
          <w:pgSz w:w="12240" w:h="15840"/>
          <w:pgMar w:top="1440" w:right="1440" w:bottom="1440" w:left="1440" w:header="720" w:footer="720" w:gutter="0"/>
          <w:cols w:space="720"/>
        </w:sectPr>
      </w:pPr>
    </w:p>
    <w:p w:rsidR="00E60E47" w:rsidRDefault="00E60E47" w:rsidP="00E60E47">
      <w:pPr>
        <w:tabs>
          <w:tab w:val="left" w:pos="-1080"/>
          <w:tab w:val="left" w:pos="-720"/>
          <w:tab w:val="left" w:pos="0"/>
          <w:tab w:val="left" w:pos="330"/>
          <w:tab w:val="left" w:pos="63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0" w:line="223" w:lineRule="auto"/>
        <w:rPr>
          <w:rFonts w:ascii="Calibri" w:hAnsi="Calibri"/>
          <w:vanish/>
          <w:color w:val="000000"/>
        </w:rPr>
      </w:pPr>
    </w:p>
    <w:p w:rsidR="00E60E47" w:rsidRDefault="00E60E47" w:rsidP="00E60E47">
      <w:pPr>
        <w:pStyle w:val="Level1"/>
        <w:widowControl/>
        <w:numPr>
          <w:ilvl w:val="0"/>
          <w:numId w:val="10"/>
        </w:numPr>
        <w:tabs>
          <w:tab w:val="left" w:pos="-1080"/>
          <w:tab w:val="left" w:pos="-720"/>
          <w:tab w:val="left" w:pos="0"/>
          <w:tab w:val="left" w:pos="330"/>
          <w:tab w:val="left" w:pos="36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0" w:line="223" w:lineRule="auto"/>
        <w:ind w:left="330" w:hanging="330"/>
        <w:rPr>
          <w:rFonts w:ascii="Calibri" w:hAnsi="Calibri"/>
          <w:color w:val="000000"/>
          <w:sz w:val="22"/>
        </w:rPr>
      </w:pPr>
      <w:r>
        <w:rPr>
          <w:rFonts w:ascii="Calibri" w:hAnsi="Calibri"/>
          <w:color w:val="000000"/>
          <w:sz w:val="22"/>
        </w:rPr>
        <w:tab/>
      </w:r>
      <w:r>
        <w:rPr>
          <w:rFonts w:ascii="Calibri" w:hAnsi="Calibri"/>
          <w:color w:val="000000"/>
          <w:sz w:val="22"/>
        </w:rPr>
        <w:tab/>
        <w:t>American School Counselor Association</w:t>
      </w:r>
    </w:p>
    <w:p w:rsidR="00E60E47" w:rsidRDefault="00E60E47" w:rsidP="00E60E47">
      <w:pPr>
        <w:pStyle w:val="Level1"/>
        <w:widowControl/>
        <w:numPr>
          <w:ilvl w:val="0"/>
          <w:numId w:val="10"/>
        </w:numPr>
        <w:tabs>
          <w:tab w:val="left" w:pos="-1080"/>
          <w:tab w:val="left" w:pos="-720"/>
          <w:tab w:val="left" w:pos="0"/>
          <w:tab w:val="left" w:pos="330"/>
          <w:tab w:val="left" w:pos="36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0" w:line="223" w:lineRule="auto"/>
        <w:ind w:left="330" w:hanging="330"/>
        <w:rPr>
          <w:rFonts w:ascii="Calibri" w:hAnsi="Calibri"/>
          <w:color w:val="000000"/>
          <w:sz w:val="22"/>
        </w:rPr>
      </w:pPr>
      <w:r>
        <w:rPr>
          <w:rFonts w:ascii="Calibri" w:hAnsi="Calibri"/>
          <w:color w:val="000000"/>
          <w:sz w:val="22"/>
        </w:rPr>
        <w:tab/>
      </w:r>
      <w:r>
        <w:rPr>
          <w:rFonts w:ascii="Calibri" w:hAnsi="Calibri"/>
          <w:color w:val="000000"/>
          <w:sz w:val="22"/>
        </w:rPr>
        <w:tab/>
        <w:t>Florida School Counselor Association</w:t>
      </w:r>
    </w:p>
    <w:p w:rsidR="00E60E47" w:rsidRDefault="00E60E47" w:rsidP="00E60E47">
      <w:pPr>
        <w:pStyle w:val="Level1"/>
        <w:widowControl/>
        <w:numPr>
          <w:ilvl w:val="0"/>
          <w:numId w:val="10"/>
        </w:numPr>
        <w:tabs>
          <w:tab w:val="left" w:pos="-1080"/>
          <w:tab w:val="left" w:pos="-720"/>
          <w:tab w:val="left" w:pos="0"/>
          <w:tab w:val="left" w:pos="330"/>
          <w:tab w:val="left" w:pos="36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0" w:line="223" w:lineRule="auto"/>
        <w:ind w:left="330" w:hanging="330"/>
        <w:rPr>
          <w:rFonts w:ascii="Calibri" w:hAnsi="Calibri"/>
          <w:color w:val="000000"/>
          <w:sz w:val="22"/>
        </w:rPr>
      </w:pPr>
      <w:r>
        <w:rPr>
          <w:rFonts w:ascii="Calibri" w:hAnsi="Calibri"/>
          <w:color w:val="000000"/>
          <w:sz w:val="22"/>
        </w:rPr>
        <w:tab/>
        <w:t>Florida Education Association</w:t>
      </w:r>
    </w:p>
    <w:p w:rsidR="00E60E47" w:rsidRDefault="00E60E47" w:rsidP="00E60E47">
      <w:pPr>
        <w:pStyle w:val="Level1"/>
        <w:widowControl/>
        <w:numPr>
          <w:ilvl w:val="0"/>
          <w:numId w:val="10"/>
        </w:numPr>
        <w:tabs>
          <w:tab w:val="left" w:pos="-1080"/>
          <w:tab w:val="left" w:pos="-720"/>
          <w:tab w:val="left" w:pos="0"/>
          <w:tab w:val="left" w:pos="330"/>
          <w:tab w:val="left" w:pos="36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0" w:line="223" w:lineRule="auto"/>
        <w:ind w:left="330" w:hanging="330"/>
        <w:rPr>
          <w:rFonts w:ascii="Calibri" w:hAnsi="Calibri"/>
          <w:color w:val="000000"/>
          <w:sz w:val="22"/>
        </w:rPr>
      </w:pPr>
      <w:r>
        <w:rPr>
          <w:rFonts w:ascii="Calibri" w:hAnsi="Calibri"/>
          <w:color w:val="000000"/>
          <w:sz w:val="22"/>
        </w:rPr>
        <w:tab/>
        <w:t>National Education Association</w:t>
      </w:r>
    </w:p>
    <w:p w:rsidR="00E60E47" w:rsidRDefault="00E60E47" w:rsidP="00E60E47">
      <w:pPr>
        <w:pStyle w:val="Level1"/>
        <w:widowControl/>
        <w:numPr>
          <w:ilvl w:val="0"/>
          <w:numId w:val="10"/>
        </w:numPr>
        <w:tabs>
          <w:tab w:val="left" w:pos="-1080"/>
          <w:tab w:val="left" w:pos="-720"/>
          <w:tab w:val="left" w:pos="0"/>
          <w:tab w:val="left" w:pos="330"/>
          <w:tab w:val="left" w:pos="36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0" w:line="223" w:lineRule="auto"/>
        <w:ind w:left="330" w:hanging="330"/>
        <w:rPr>
          <w:rFonts w:ascii="Calibri" w:hAnsi="Calibri"/>
          <w:color w:val="000000"/>
          <w:sz w:val="22"/>
        </w:rPr>
      </w:pPr>
      <w:r>
        <w:rPr>
          <w:rFonts w:ascii="Calibri" w:hAnsi="Calibri"/>
          <w:color w:val="000000"/>
          <w:sz w:val="22"/>
        </w:rPr>
        <w:tab/>
        <w:t>American Federation of Teachers</w:t>
      </w:r>
    </w:p>
    <w:p w:rsidR="00E60E47" w:rsidRDefault="00E60E47" w:rsidP="00E60E47">
      <w:pPr>
        <w:pStyle w:val="Level1"/>
        <w:widowControl/>
        <w:numPr>
          <w:ilvl w:val="0"/>
          <w:numId w:val="10"/>
        </w:numPr>
        <w:tabs>
          <w:tab w:val="left" w:pos="-1080"/>
          <w:tab w:val="left" w:pos="-720"/>
          <w:tab w:val="left" w:pos="0"/>
          <w:tab w:val="left" w:pos="330"/>
          <w:tab w:val="left" w:pos="36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0" w:line="223" w:lineRule="auto"/>
        <w:ind w:left="330" w:hanging="330"/>
        <w:rPr>
          <w:rFonts w:ascii="Calibri" w:hAnsi="Calibri"/>
          <w:color w:val="000000"/>
          <w:sz w:val="22"/>
        </w:rPr>
      </w:pPr>
      <w:r>
        <w:rPr>
          <w:rFonts w:ascii="Calibri" w:hAnsi="Calibri"/>
          <w:color w:val="000000"/>
          <w:sz w:val="22"/>
        </w:rPr>
        <w:tab/>
        <w:t>University Faculty of Florida</w:t>
      </w:r>
    </w:p>
    <w:p w:rsidR="00E60E47" w:rsidRDefault="00E60E47" w:rsidP="00E60E47">
      <w:pPr>
        <w:pStyle w:val="Level1"/>
        <w:widowControl/>
        <w:numPr>
          <w:ilvl w:val="0"/>
          <w:numId w:val="10"/>
        </w:numPr>
        <w:tabs>
          <w:tab w:val="left" w:pos="-1080"/>
          <w:tab w:val="left" w:pos="-720"/>
          <w:tab w:val="left" w:pos="0"/>
          <w:tab w:val="left" w:pos="330"/>
          <w:tab w:val="left" w:pos="36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0" w:line="223" w:lineRule="auto"/>
        <w:ind w:left="330" w:hanging="330"/>
        <w:rPr>
          <w:rFonts w:ascii="Calibri" w:hAnsi="Calibri"/>
          <w:color w:val="000000"/>
          <w:sz w:val="22"/>
        </w:rPr>
      </w:pPr>
      <w:r>
        <w:rPr>
          <w:rFonts w:ascii="Calibri" w:hAnsi="Calibri"/>
          <w:color w:val="000000"/>
          <w:sz w:val="22"/>
        </w:rPr>
        <w:tab/>
        <w:t>Youth Risk Online Consortium</w:t>
      </w:r>
    </w:p>
    <w:p w:rsidR="00E60E47" w:rsidRDefault="00E60E47" w:rsidP="00E60E47">
      <w:pPr>
        <w:pStyle w:val="Level1"/>
        <w:widowControl/>
        <w:tabs>
          <w:tab w:val="left" w:pos="-1080"/>
          <w:tab w:val="left" w:pos="-720"/>
          <w:tab w:val="left" w:pos="0"/>
          <w:tab w:val="left" w:pos="330"/>
          <w:tab w:val="left" w:pos="36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0" w:line="223" w:lineRule="auto"/>
        <w:ind w:left="330"/>
        <w:rPr>
          <w:rFonts w:ascii="Calibri" w:hAnsi="Calibri"/>
          <w:color w:val="000000"/>
          <w:sz w:val="22"/>
        </w:rPr>
      </w:pPr>
    </w:p>
    <w:p w:rsidR="00E60E47" w:rsidRDefault="00E60E47" w:rsidP="00E60E47">
      <w:pPr>
        <w:tabs>
          <w:tab w:val="left" w:pos="-1080"/>
          <w:tab w:val="left" w:pos="-720"/>
          <w:tab w:val="left" w:pos="0"/>
          <w:tab w:val="left" w:pos="330"/>
          <w:tab w:val="left" w:pos="63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color w:val="000000"/>
        </w:rPr>
        <w:br w:type="column"/>
      </w:r>
    </w:p>
    <w:p w:rsidR="00E60E47" w:rsidRDefault="00E60E47" w:rsidP="00E60E47">
      <w:pPr>
        <w:tabs>
          <w:tab w:val="left" w:pos="-1080"/>
          <w:tab w:val="left" w:pos="-720"/>
          <w:tab w:val="left" w:pos="0"/>
          <w:tab w:val="left" w:pos="330"/>
          <w:tab w:val="left" w:pos="63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sectPr w:rsidR="00E60E47">
          <w:type w:val="continuous"/>
          <w:pgSz w:w="12240" w:h="15840"/>
          <w:pgMar w:top="1440" w:right="1440" w:bottom="1440" w:left="1440" w:header="720" w:footer="720" w:gutter="0"/>
          <w:cols w:num="2" w:space="720"/>
        </w:sectPr>
      </w:pPr>
    </w:p>
    <w:tbl>
      <w:tblPr>
        <w:tblW w:w="0" w:type="auto"/>
        <w:tblInd w:w="2" w:type="dxa"/>
        <w:tblLayout w:type="fixed"/>
        <w:tblCellMar>
          <w:left w:w="120" w:type="dxa"/>
          <w:right w:w="120" w:type="dxa"/>
        </w:tblCellMar>
        <w:tblLook w:val="0000"/>
      </w:tblPr>
      <w:tblGrid>
        <w:gridCol w:w="9360"/>
      </w:tblGrid>
      <w:tr w:rsidR="00E60E47" w:rsidTr="001E5388">
        <w:trPr>
          <w:cantSplit/>
          <w:trHeight w:hRule="exact" w:val="634"/>
        </w:trPr>
        <w:tc>
          <w:tcPr>
            <w:tcW w:w="9360" w:type="dxa"/>
            <w:shd w:val="pct10" w:color="000000" w:fill="C0C0C0"/>
            <w:tcMar>
              <w:top w:w="120" w:type="dxa"/>
              <w:left w:w="120" w:type="dxa"/>
              <w:bottom w:w="58" w:type="dxa"/>
              <w:right w:w="120" w:type="dxa"/>
            </w:tcMar>
          </w:tcPr>
          <w:p w:rsidR="00E60E47" w:rsidRDefault="00E60E47" w:rsidP="001E5388">
            <w:pPr>
              <w:tabs>
                <w:tab w:val="left" w:pos="-1080"/>
                <w:tab w:val="left" w:pos="-720"/>
                <w:tab w:val="left" w:pos="0"/>
                <w:tab w:val="left" w:pos="330"/>
                <w:tab w:val="left" w:pos="63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Fonts w:ascii="Calibri" w:hAnsi="Calibri"/>
                <w:b/>
                <w:i/>
                <w:color w:val="000000"/>
                <w:sz w:val="34"/>
              </w:rPr>
              <w:lastRenderedPageBreak/>
              <w:t>Employment</w:t>
            </w:r>
          </w:p>
          <w:p w:rsidR="00E60E47" w:rsidRDefault="00E60E47" w:rsidP="001E5388">
            <w:pPr>
              <w:tabs>
                <w:tab w:val="left" w:pos="-1080"/>
                <w:tab w:val="left" w:pos="-720"/>
                <w:tab w:val="left" w:pos="0"/>
                <w:tab w:val="left" w:pos="330"/>
                <w:tab w:val="left" w:pos="63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p>
        </w:tc>
      </w:tr>
    </w:tbl>
    <w:p w:rsidR="00E60E47" w:rsidRDefault="00E60E47" w:rsidP="00E60E47">
      <w:pPr>
        <w:tabs>
          <w:tab w:val="left" w:pos="-1080"/>
          <w:tab w:val="left" w:pos="-720"/>
          <w:tab w:val="left" w:pos="0"/>
          <w:tab w:val="left" w:pos="330"/>
          <w:tab w:val="left" w:pos="63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proofErr w:type="gramStart"/>
      <w:r>
        <w:rPr>
          <w:rStyle w:val="firstline"/>
          <w:rFonts w:ascii="Calibri" w:hAnsi="Calibri"/>
        </w:rPr>
        <w:t>Professor</w:t>
      </w:r>
      <w:r>
        <w:rPr>
          <w:rFonts w:ascii="Calibri" w:hAnsi="Calibri"/>
          <w:color w:val="000000"/>
        </w:rPr>
        <w:t>, Department of Counselor Education, Florida Gulf Coast University, Fort Myers, FL. (August, 1999 - present).</w:t>
      </w:r>
      <w:proofErr w:type="gramEnd"/>
      <w:r>
        <w:rPr>
          <w:rFonts w:ascii="Calibri" w:hAnsi="Calibri"/>
          <w:color w:val="000000"/>
        </w:rPr>
        <w:t xml:space="preserve"> The full range of professorial duties including graduate level teaching/advising with a focus on both school and mental health counseling; research and other  scholarly activity; and service to the University and surrounding communities.</w:t>
      </w:r>
    </w:p>
    <w:p w:rsidR="00E60E47" w:rsidRDefault="00E60E47" w:rsidP="00E60E47">
      <w:pPr>
        <w:tabs>
          <w:tab w:val="left" w:pos="-1080"/>
          <w:tab w:val="left" w:pos="-720"/>
          <w:tab w:val="left" w:pos="0"/>
          <w:tab w:val="left" w:pos="330"/>
          <w:tab w:val="left" w:pos="63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proofErr w:type="gramStart"/>
      <w:r>
        <w:rPr>
          <w:rStyle w:val="firstline"/>
          <w:rFonts w:ascii="Calibri" w:hAnsi="Calibri"/>
        </w:rPr>
        <w:t>Assistant Professor</w:t>
      </w:r>
      <w:r>
        <w:rPr>
          <w:rFonts w:ascii="Calibri" w:hAnsi="Calibri"/>
          <w:color w:val="000000"/>
        </w:rPr>
        <w:t>, Educational &amp; Counseling Psychology, School of Education, University of Louisville, Louisville, KY (July, 1995-1999).</w:t>
      </w:r>
      <w:proofErr w:type="gramEnd"/>
      <w:r>
        <w:rPr>
          <w:rFonts w:ascii="Calibri" w:hAnsi="Calibri"/>
          <w:color w:val="000000"/>
        </w:rPr>
        <w:t xml:space="preserve">  </w:t>
      </w:r>
      <w:proofErr w:type="gramStart"/>
      <w:r>
        <w:rPr>
          <w:rFonts w:ascii="Calibri" w:hAnsi="Calibri"/>
          <w:color w:val="000000"/>
        </w:rPr>
        <w:t>The full range of professorial duties including graduate level teaching/advising with a focus on elementary school guidance and counseling; research and other scholarly activity; and service to the University and Louisville communities.</w:t>
      </w:r>
      <w:proofErr w:type="gramEnd"/>
    </w:p>
    <w:p w:rsidR="00E60E47" w:rsidRDefault="00E60E47" w:rsidP="00E60E47">
      <w:pPr>
        <w:tabs>
          <w:tab w:val="left" w:pos="-1080"/>
          <w:tab w:val="left" w:pos="-720"/>
          <w:tab w:val="left" w:pos="0"/>
          <w:tab w:val="left" w:pos="330"/>
          <w:tab w:val="left" w:pos="63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proofErr w:type="gramStart"/>
      <w:r>
        <w:rPr>
          <w:rStyle w:val="QuickForma02"/>
        </w:rPr>
        <w:t>Visiting Faculty Member.</w:t>
      </w:r>
      <w:proofErr w:type="gramEnd"/>
      <w:r>
        <w:rPr>
          <w:rStyle w:val="QuickForma02"/>
        </w:rPr>
        <w:t xml:space="preserve"> </w:t>
      </w:r>
      <w:proofErr w:type="gramStart"/>
      <w:r>
        <w:rPr>
          <w:rFonts w:ascii="Calibri" w:hAnsi="Calibri"/>
          <w:color w:val="000000"/>
        </w:rPr>
        <w:t>Radford University, Radford, VA (June, 1998 - present) Graduate Affairs Council and Graduate Faculty.</w:t>
      </w:r>
      <w:proofErr w:type="gramEnd"/>
    </w:p>
    <w:p w:rsidR="00E60E47" w:rsidRDefault="00E60E47" w:rsidP="00E60E47">
      <w:pPr>
        <w:tabs>
          <w:tab w:val="left" w:pos="-1080"/>
          <w:tab w:val="left" w:pos="-720"/>
          <w:tab w:val="left" w:pos="0"/>
          <w:tab w:val="left" w:pos="330"/>
          <w:tab w:val="left" w:pos="63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proofErr w:type="gramStart"/>
      <w:r>
        <w:rPr>
          <w:rStyle w:val="QuickForma02"/>
        </w:rPr>
        <w:t>Visiting Faculty Member.</w:t>
      </w:r>
      <w:proofErr w:type="gramEnd"/>
      <w:r>
        <w:rPr>
          <w:rFonts w:ascii="Calibri" w:hAnsi="Calibri"/>
          <w:color w:val="000000"/>
        </w:rPr>
        <w:t xml:space="preserve"> </w:t>
      </w:r>
      <w:proofErr w:type="gramStart"/>
      <w:r>
        <w:rPr>
          <w:rFonts w:ascii="Calibri" w:hAnsi="Calibri"/>
          <w:color w:val="000000"/>
        </w:rPr>
        <w:t>University of Pennsylvania (June 2009 - present).</w:t>
      </w:r>
      <w:proofErr w:type="gramEnd"/>
      <w:r>
        <w:rPr>
          <w:rFonts w:ascii="Calibri" w:hAnsi="Calibri"/>
          <w:color w:val="000000"/>
        </w:rPr>
        <w:t xml:space="preserve"> Graduate School of Education, Human Development Division. </w:t>
      </w:r>
    </w:p>
    <w:p w:rsidR="00E60E47" w:rsidRDefault="00E60E47" w:rsidP="00E60E47">
      <w:pPr>
        <w:tabs>
          <w:tab w:val="left" w:pos="-1080"/>
          <w:tab w:val="left" w:pos="-720"/>
          <w:tab w:val="left" w:pos="0"/>
          <w:tab w:val="left" w:pos="330"/>
          <w:tab w:val="left" w:pos="63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proofErr w:type="gramStart"/>
      <w:r>
        <w:rPr>
          <w:rStyle w:val="QuickFormat8"/>
        </w:rPr>
        <w:t>School Counselor</w:t>
      </w:r>
      <w:r>
        <w:rPr>
          <w:rFonts w:ascii="Calibri" w:hAnsi="Calibri"/>
          <w:b/>
          <w:smallCaps/>
          <w:color w:val="0000FF"/>
        </w:rPr>
        <w:t>.</w:t>
      </w:r>
      <w:proofErr w:type="gramEnd"/>
      <w:r>
        <w:rPr>
          <w:rFonts w:ascii="Calibri" w:hAnsi="Calibri"/>
          <w:color w:val="000000"/>
        </w:rPr>
        <w:t xml:space="preserve">  </w:t>
      </w:r>
      <w:proofErr w:type="gramStart"/>
      <w:r>
        <w:rPr>
          <w:rFonts w:ascii="Calibri" w:hAnsi="Calibri"/>
          <w:color w:val="000000"/>
        </w:rPr>
        <w:t>Lincoln Middle School, Gainesville, Fl (August, 1993 - June, 1995).</w:t>
      </w:r>
      <w:proofErr w:type="gramEnd"/>
      <w:r>
        <w:rPr>
          <w:rFonts w:ascii="Calibri" w:hAnsi="Calibri"/>
          <w:color w:val="000000"/>
        </w:rPr>
        <w:t xml:space="preserve">  Specialized in drop-out prevention; collect, analyze, and interpret accountability and effectiveness data; coordinate community and school service projects;  develop and implement classroom curriculum for school success skills; drop-out prevention program administration and coordination; consult with parents; Parent Teacher Association, Dean's office, school clinic, local police departments, and other community organizations; individual, small group, and large group guidance and counseling; assist in the psychological evaluation of students for exceptional student education (ESE) and alternative educational programs; operate the </w:t>
      </w:r>
      <w:proofErr w:type="spellStart"/>
      <w:r>
        <w:rPr>
          <w:rFonts w:ascii="Calibri" w:hAnsi="Calibri"/>
          <w:color w:val="000000"/>
        </w:rPr>
        <w:t>Dynex</w:t>
      </w:r>
      <w:proofErr w:type="spellEnd"/>
      <w:r>
        <w:rPr>
          <w:rFonts w:ascii="Calibri" w:hAnsi="Calibri"/>
          <w:color w:val="000000"/>
        </w:rPr>
        <w:t xml:space="preserve"> computer system for accessing student records; electronic mail, and information retrieval.</w:t>
      </w:r>
    </w:p>
    <w:p w:rsidR="00E60E47" w:rsidRDefault="00E60E47" w:rsidP="00E60E47">
      <w:pPr>
        <w:tabs>
          <w:tab w:val="left" w:pos="-1080"/>
          <w:tab w:val="left" w:pos="-720"/>
          <w:tab w:val="left" w:pos="0"/>
          <w:tab w:val="left" w:pos="330"/>
          <w:tab w:val="left" w:pos="63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proofErr w:type="gramStart"/>
      <w:r>
        <w:rPr>
          <w:rStyle w:val="QuickFormat8"/>
        </w:rPr>
        <w:t>School Counselor</w:t>
      </w:r>
      <w:r>
        <w:rPr>
          <w:rFonts w:ascii="Calibri" w:hAnsi="Calibri"/>
          <w:b/>
          <w:smallCaps/>
          <w:color w:val="0000FF"/>
          <w:sz w:val="20"/>
        </w:rPr>
        <w:t>.</w:t>
      </w:r>
      <w:proofErr w:type="gramEnd"/>
      <w:r>
        <w:rPr>
          <w:rFonts w:ascii="Calibri" w:hAnsi="Calibri"/>
          <w:color w:val="000000"/>
        </w:rPr>
        <w:t xml:space="preserve"> Buchholz High School, Gainesville, Fl - (August 1990 - January 1992): Instructed Peer Counseling I and II course; developed and implemented a peer helper project involving small group facilitation with beginning high school students; provided individual guidance and counseling; researched program effectiveness; consulted with the Teacher-As-Advisor program coordinators and other colleagues; served as faculty sponsor for the school Pep Club. </w:t>
      </w:r>
    </w:p>
    <w:p w:rsidR="00E60E47" w:rsidRDefault="00E60E47" w:rsidP="00E60E47">
      <w:pPr>
        <w:tabs>
          <w:tab w:val="left" w:pos="-1080"/>
          <w:tab w:val="left" w:pos="-720"/>
          <w:tab w:val="left" w:pos="0"/>
          <w:tab w:val="left" w:pos="330"/>
          <w:tab w:val="left" w:pos="63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Style w:val="firstline"/>
          <w:rFonts w:ascii="Calibri" w:hAnsi="Calibri"/>
        </w:rPr>
        <w:t>Peer Counselors Graduate Assistant.</w:t>
      </w:r>
      <w:r>
        <w:rPr>
          <w:rFonts w:ascii="Calibri" w:hAnsi="Calibri"/>
          <w:color w:val="000000"/>
        </w:rPr>
        <w:t xml:space="preserve">  University of Florida Counseling Center, Gainesville, Fl (August 1992 - August 1993):  Developed and implemented university peer counselor training; led a test anxiety group for university students; obtained and analyzed accountability data; designed a performance appraisal for the graduate assistant position; consulted with organizational leaders; interpreted career development instruments (e.g., Myers-Briggs Type Indicator, Strong Interest Inventory, Holland's Self-Directed Search, and DISCOVER).</w:t>
      </w:r>
    </w:p>
    <w:p w:rsidR="00E60E47" w:rsidRDefault="00E60E47" w:rsidP="00E60E47">
      <w:pPr>
        <w:tabs>
          <w:tab w:val="left" w:pos="-1080"/>
          <w:tab w:val="left" w:pos="-720"/>
          <w:tab w:val="left" w:pos="0"/>
          <w:tab w:val="left" w:pos="330"/>
          <w:tab w:val="left" w:pos="63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Pr>
          <w:rStyle w:val="firstline"/>
          <w:rFonts w:ascii="Calibri" w:hAnsi="Calibri"/>
        </w:rPr>
        <w:t>Residence Director.</w:t>
      </w:r>
      <w:r>
        <w:rPr>
          <w:rFonts w:ascii="Calibri" w:hAnsi="Calibri"/>
          <w:color w:val="000000"/>
        </w:rPr>
        <w:t xml:space="preserve">  University of Florida Division of Housing, Gainesville, Fl -(January 1992 - July 1992): Initiated, implemented, and coordinated staff development training; identified and communicated student and staff needs; performed administrative duties including disciplinary procedures, room assignments, damage control systems, and supervision of sixteen Resident Assistants and 2 Clerks; promoted community and team building; responsible for advising residence hall student government; attended and served on university committees; instructed class for Resident Assistants (EGC 3053); operated the AS/400 computer system.</w:t>
      </w:r>
    </w:p>
    <w:p w:rsidR="00E60E47" w:rsidRDefault="00E60E47" w:rsidP="00E60E47">
      <w:pPr>
        <w:tabs>
          <w:tab w:val="left" w:pos="-1080"/>
          <w:tab w:val="left" w:pos="-720"/>
          <w:tab w:val="left" w:pos="0"/>
          <w:tab w:val="left" w:pos="330"/>
          <w:tab w:val="left" w:pos="63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proofErr w:type="gramStart"/>
      <w:r>
        <w:rPr>
          <w:rStyle w:val="firstline"/>
          <w:rFonts w:ascii="Calibri" w:hAnsi="Calibri"/>
        </w:rPr>
        <w:t>Staff Resource Assistant.</w:t>
      </w:r>
      <w:proofErr w:type="gramEnd"/>
      <w:r>
        <w:rPr>
          <w:rFonts w:ascii="Calibri" w:hAnsi="Calibri"/>
          <w:color w:val="000000"/>
        </w:rPr>
        <w:t xml:space="preserve">  University of Florida Division of Housing Office for Staff and Student Development - Gainesville, Fl  - (June 1989 - May 1990): Oversaw the maintenance and operation of the </w:t>
      </w:r>
      <w:r>
        <w:rPr>
          <w:rFonts w:ascii="Calibri" w:hAnsi="Calibri"/>
          <w:color w:val="000000"/>
        </w:rPr>
        <w:lastRenderedPageBreak/>
        <w:t>Staff Resource Center; conducted workshops and training for staff and students; assisted in publications; consulted with Division of Housing staff.</w:t>
      </w:r>
    </w:p>
    <w:p w:rsidR="00E60E47" w:rsidRDefault="00E60E47" w:rsidP="00E60E47">
      <w:pPr>
        <w:tabs>
          <w:tab w:val="left" w:pos="-1080"/>
          <w:tab w:val="left" w:pos="-720"/>
          <w:tab w:val="left" w:pos="0"/>
          <w:tab w:val="left" w:pos="330"/>
          <w:tab w:val="left" w:pos="63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proofErr w:type="gramStart"/>
      <w:r>
        <w:rPr>
          <w:rStyle w:val="firstline"/>
          <w:rFonts w:ascii="Calibri" w:hAnsi="Calibri"/>
        </w:rPr>
        <w:t>Graduate Consultant.</w:t>
      </w:r>
      <w:proofErr w:type="gramEnd"/>
      <w:r>
        <w:rPr>
          <w:rFonts w:ascii="Calibri" w:hAnsi="Calibri"/>
          <w:color w:val="000000"/>
        </w:rPr>
        <w:t xml:space="preserve">  COAR (Campus Organized </w:t>
      </w:r>
      <w:proofErr w:type="gramStart"/>
      <w:r>
        <w:rPr>
          <w:rFonts w:ascii="Calibri" w:hAnsi="Calibri"/>
          <w:color w:val="000000"/>
        </w:rPr>
        <w:t>Against</w:t>
      </w:r>
      <w:proofErr w:type="gramEnd"/>
      <w:r>
        <w:rPr>
          <w:rFonts w:ascii="Calibri" w:hAnsi="Calibri"/>
          <w:color w:val="000000"/>
        </w:rPr>
        <w:t xml:space="preserve"> Rape) - (May 1988 - January 1990): Conducted presentations to advance awareness, knowledge, and skills related to sexual assault risk reduction.  Presentation settings included residence halls, fraternity and sorority houses, classrooms, and the local community college.  Presentation attendance ranged from 10 to 600 people varying in age, gender, and background.  </w:t>
      </w:r>
      <w:proofErr w:type="gramStart"/>
      <w:r>
        <w:rPr>
          <w:rFonts w:ascii="Calibri" w:hAnsi="Calibri"/>
          <w:color w:val="000000"/>
        </w:rPr>
        <w:t>Consulted with high school students about creating a prevention program in their respective schools.</w:t>
      </w:r>
      <w:proofErr w:type="gramEnd"/>
    </w:p>
    <w:p w:rsidR="00E60E47" w:rsidRDefault="00E60E47" w:rsidP="00E60E47">
      <w:pPr>
        <w:tabs>
          <w:tab w:val="left" w:pos="-1080"/>
          <w:tab w:val="left" w:pos="-720"/>
          <w:tab w:val="left" w:pos="0"/>
          <w:tab w:val="left" w:pos="330"/>
          <w:tab w:val="left" w:pos="63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proofErr w:type="gramStart"/>
      <w:r>
        <w:rPr>
          <w:rStyle w:val="firstline"/>
          <w:rFonts w:ascii="Calibri" w:hAnsi="Calibri"/>
        </w:rPr>
        <w:t>Counseling Team Supervisor.</w:t>
      </w:r>
      <w:proofErr w:type="gramEnd"/>
      <w:r>
        <w:rPr>
          <w:rFonts w:ascii="Calibri" w:hAnsi="Calibri"/>
          <w:color w:val="000000"/>
        </w:rPr>
        <w:t xml:space="preserve">  C.R.E.S.T., Inc. (Counseling, Research, and Education Specialist Teams) - Gainesville, Fl - (May 1988 - October 1988; August 1989 - December 1989): Provided group supervision for eight counselors; counseled court adjudicated children in individual and small group groups; provided outreach and group counseling at four high schools in two counties; led the Special Intensive Group (SIG) for repeat offenders.</w:t>
      </w:r>
    </w:p>
    <w:p w:rsidR="00E60E47" w:rsidRDefault="00E60E47" w:rsidP="00E60E47">
      <w:pPr>
        <w:tabs>
          <w:tab w:val="left" w:pos="-1080"/>
          <w:tab w:val="left" w:pos="-720"/>
          <w:tab w:val="left" w:pos="0"/>
          <w:tab w:val="left" w:pos="330"/>
          <w:tab w:val="left" w:pos="63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proofErr w:type="gramStart"/>
      <w:r>
        <w:rPr>
          <w:rStyle w:val="firstline"/>
          <w:rFonts w:ascii="Calibri" w:hAnsi="Calibri"/>
        </w:rPr>
        <w:t>Residence Hall Director.</w:t>
      </w:r>
      <w:proofErr w:type="gramEnd"/>
      <w:r>
        <w:rPr>
          <w:rFonts w:ascii="Calibri" w:hAnsi="Calibri"/>
          <w:color w:val="000000"/>
        </w:rPr>
        <w:t xml:space="preserve">  University of Florida Division of Housing - Gainesville, Fl - (January 1987 to May 1989): Supervised a staff of four to seven Resident Assistants; conducted administrative duties, interpreted and implemented Housing policies, and coordinated hall and area activities.</w:t>
      </w:r>
    </w:p>
    <w:p w:rsidR="00E60E47" w:rsidRDefault="00E60E47" w:rsidP="00E60E47">
      <w:pPr>
        <w:tabs>
          <w:tab w:val="left" w:pos="-1080"/>
          <w:tab w:val="left" w:pos="-720"/>
          <w:tab w:val="left" w:pos="0"/>
          <w:tab w:val="left" w:pos="330"/>
          <w:tab w:val="left" w:pos="63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proofErr w:type="gramStart"/>
      <w:r>
        <w:rPr>
          <w:rStyle w:val="firstline"/>
          <w:rFonts w:ascii="Calibri" w:hAnsi="Calibri"/>
        </w:rPr>
        <w:t>Resident Assistant.</w:t>
      </w:r>
      <w:proofErr w:type="gramEnd"/>
      <w:r>
        <w:rPr>
          <w:rFonts w:ascii="Calibri" w:hAnsi="Calibri"/>
          <w:color w:val="000000"/>
        </w:rPr>
        <w:t xml:space="preserve">  University of Florida Division of Housing - Gainesville, Fl - (January 1984 - January 1987):  Facilitated a community environment conducive to the personal growth and development of individuals living in the residence halls.</w:t>
      </w:r>
    </w:p>
    <w:p w:rsidR="00E60E47" w:rsidRDefault="00E60E47" w:rsidP="00E60E47">
      <w:pPr>
        <w:tabs>
          <w:tab w:val="left" w:pos="-1080"/>
          <w:tab w:val="left" w:pos="-720"/>
          <w:tab w:val="left" w:pos="0"/>
          <w:tab w:val="left" w:pos="330"/>
          <w:tab w:val="left" w:pos="63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proofErr w:type="gramStart"/>
      <w:r>
        <w:rPr>
          <w:rStyle w:val="firstline"/>
          <w:rFonts w:ascii="Calibri" w:hAnsi="Calibri"/>
        </w:rPr>
        <w:t>Counselor I.</w:t>
      </w:r>
      <w:proofErr w:type="gramEnd"/>
      <w:r>
        <w:rPr>
          <w:rFonts w:ascii="Calibri" w:hAnsi="Calibri"/>
          <w:color w:val="000000"/>
        </w:rPr>
        <w:t xml:space="preserve">  Interface Youth Program - Gainesville, Fl - (August 1985 - September 1985): Provided intake services for runaway children; responsible for facility and resident management.</w:t>
      </w:r>
    </w:p>
    <w:tbl>
      <w:tblPr>
        <w:tblW w:w="9706" w:type="dxa"/>
        <w:tblInd w:w="2" w:type="dxa"/>
        <w:tblLayout w:type="fixed"/>
        <w:tblCellMar>
          <w:left w:w="43" w:type="dxa"/>
          <w:right w:w="43" w:type="dxa"/>
        </w:tblCellMar>
        <w:tblLook w:val="0000"/>
      </w:tblPr>
      <w:tblGrid>
        <w:gridCol w:w="9706"/>
      </w:tblGrid>
      <w:tr w:rsidR="00E60E47" w:rsidTr="001E5388">
        <w:trPr>
          <w:cantSplit/>
          <w:trHeight w:hRule="exact" w:val="432"/>
          <w:tblHeader/>
        </w:trPr>
        <w:tc>
          <w:tcPr>
            <w:tcW w:w="9706" w:type="dxa"/>
            <w:tcBorders>
              <w:top w:val="nil"/>
              <w:left w:val="nil"/>
              <w:bottom w:val="single" w:sz="8" w:space="0" w:color="000000"/>
              <w:right w:val="nil"/>
            </w:tcBorders>
            <w:tcMar>
              <w:top w:w="120" w:type="dxa"/>
              <w:left w:w="43" w:type="dxa"/>
              <w:bottom w:w="58" w:type="dxa"/>
              <w:right w:w="43" w:type="dxa"/>
            </w:tcMar>
            <w:vAlign w:val="center"/>
          </w:tcPr>
          <w:p w:rsidR="00E60E47" w:rsidRDefault="00E60E47" w:rsidP="001E5388">
            <w:pPr>
              <w:tabs>
                <w:tab w:val="left" w:pos="-1080"/>
                <w:tab w:val="left" w:pos="-720"/>
                <w:tab w:val="left" w:pos="0"/>
                <w:tab w:val="left" w:pos="330"/>
                <w:tab w:val="left" w:pos="63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sidRPr="0003166A">
              <w:rPr>
                <w:rStyle w:val="QuickFormat2"/>
                <w:highlight w:val="lightGray"/>
              </w:rPr>
              <w:t>Supervised Experiences</w:t>
            </w:r>
          </w:p>
        </w:tc>
      </w:tr>
    </w:tbl>
    <w:p w:rsidR="00E60E47" w:rsidRDefault="00E60E47" w:rsidP="00E60E47">
      <w:pPr>
        <w:pStyle w:val="QuickFormat1"/>
        <w:widowControl/>
        <w:tabs>
          <w:tab w:val="left" w:pos="-1080"/>
          <w:tab w:val="left" w:pos="-720"/>
          <w:tab w:val="left" w:pos="0"/>
          <w:tab w:val="left" w:pos="330"/>
          <w:tab w:val="left" w:pos="63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smallCaps w:val="0"/>
        </w:rPr>
      </w:pPr>
    </w:p>
    <w:p w:rsidR="00E60E47" w:rsidRDefault="00E60E47" w:rsidP="00E60E47">
      <w:pPr>
        <w:tabs>
          <w:tab w:val="left" w:pos="-1080"/>
          <w:tab w:val="left" w:pos="-720"/>
          <w:tab w:val="left" w:pos="0"/>
          <w:tab w:val="left" w:pos="330"/>
          <w:tab w:val="left" w:pos="63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proofErr w:type="gramStart"/>
      <w:r>
        <w:rPr>
          <w:rStyle w:val="firstline"/>
          <w:rFonts w:ascii="Calibri" w:hAnsi="Calibri"/>
        </w:rPr>
        <w:t>Supervised Solution-Focused Brief Counseling.</w:t>
      </w:r>
      <w:proofErr w:type="gramEnd"/>
      <w:r>
        <w:rPr>
          <w:rFonts w:ascii="Calibri" w:hAnsi="Calibri"/>
          <w:color w:val="000000"/>
        </w:rPr>
        <w:t xml:space="preserve"> Six hundred (600) hours of supervised clinical experience conducting solution-focused brief counseling with children. </w:t>
      </w:r>
      <w:proofErr w:type="gramStart"/>
      <w:r>
        <w:rPr>
          <w:rFonts w:ascii="Calibri" w:hAnsi="Calibri"/>
          <w:color w:val="000000"/>
        </w:rPr>
        <w:t xml:space="preserve">Supervised by Dr. Gerald B. </w:t>
      </w:r>
      <w:proofErr w:type="spellStart"/>
      <w:r>
        <w:rPr>
          <w:rFonts w:ascii="Calibri" w:hAnsi="Calibri"/>
          <w:color w:val="000000"/>
        </w:rPr>
        <w:t>Sklare</w:t>
      </w:r>
      <w:proofErr w:type="spellEnd"/>
      <w:r>
        <w:rPr>
          <w:rFonts w:ascii="Calibri" w:hAnsi="Calibri"/>
          <w:color w:val="000000"/>
        </w:rPr>
        <w:t>, University of Louisville.</w:t>
      </w:r>
      <w:proofErr w:type="gramEnd"/>
    </w:p>
    <w:p w:rsidR="00E60E47" w:rsidRDefault="00E60E47" w:rsidP="00E60E47">
      <w:pPr>
        <w:tabs>
          <w:tab w:val="left" w:pos="-1080"/>
          <w:tab w:val="left" w:pos="-720"/>
          <w:tab w:val="left" w:pos="0"/>
          <w:tab w:val="left" w:pos="330"/>
          <w:tab w:val="left" w:pos="63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proofErr w:type="gramStart"/>
      <w:r>
        <w:rPr>
          <w:rStyle w:val="firstline"/>
          <w:rFonts w:ascii="Calibri" w:hAnsi="Calibri"/>
        </w:rPr>
        <w:t>Supervised Teaching.</w:t>
      </w:r>
      <w:proofErr w:type="gramEnd"/>
      <w:r>
        <w:rPr>
          <w:rFonts w:ascii="Calibri" w:hAnsi="Calibri"/>
          <w:color w:val="000000"/>
        </w:rPr>
        <w:t xml:space="preserve">  University of Florida Course, Gainesville, Fl - (Fall 1992 - 1999): Instructed graduate level courses (EGC: 6317: Vocational Development and Counseling; EGC 6047: Counseling Adolescents) with Dr. Robert Myrick; assisted in the development of course curriculum, materials, activities, and examinations; demonstrated lecture abilities; coordinated field experiences; calculated grades; maintained course attendance.</w:t>
      </w:r>
    </w:p>
    <w:p w:rsidR="00E60E47" w:rsidRDefault="00E60E47" w:rsidP="00E60E47">
      <w:pPr>
        <w:tabs>
          <w:tab w:val="left" w:pos="-1080"/>
          <w:tab w:val="left" w:pos="-720"/>
          <w:tab w:val="left" w:pos="0"/>
          <w:tab w:val="left" w:pos="330"/>
          <w:tab w:val="left" w:pos="63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proofErr w:type="gramStart"/>
      <w:r>
        <w:rPr>
          <w:rStyle w:val="firstline"/>
          <w:rFonts w:ascii="Calibri" w:hAnsi="Calibri"/>
        </w:rPr>
        <w:t>Supervised Supervision.</w:t>
      </w:r>
      <w:proofErr w:type="gramEnd"/>
      <w:r>
        <w:rPr>
          <w:rFonts w:ascii="Calibri" w:hAnsi="Calibri"/>
          <w:color w:val="000000"/>
        </w:rPr>
        <w:t xml:space="preserve">  University of Florida, Gainesville, Fl - (Fall 1992 - 1999): Supervised Counselor Education practicum and intern students in an individual and group format (K-12); led discussions about theory, case management, counseling strategies, ethical issues, guidance procedures, and administrative responsibilities; provided individual and group feedback; assessed student counseling performance; taught evaluation procedures; completed formal evaluations; consulted with students about computers and technology in counseling (e.g., e-mail, data management, information retrieval and access, group conferencing).</w:t>
      </w:r>
    </w:p>
    <w:p w:rsidR="00E60E47" w:rsidRDefault="00E60E47" w:rsidP="00E60E47">
      <w:pPr>
        <w:tabs>
          <w:tab w:val="left" w:pos="-1080"/>
          <w:tab w:val="left" w:pos="-720"/>
          <w:tab w:val="left" w:pos="0"/>
          <w:tab w:val="left" w:pos="330"/>
          <w:tab w:val="left" w:pos="63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proofErr w:type="gramStart"/>
      <w:r>
        <w:rPr>
          <w:rStyle w:val="firstline"/>
          <w:rFonts w:ascii="Calibri" w:hAnsi="Calibri"/>
        </w:rPr>
        <w:t>School Counselor.</w:t>
      </w:r>
      <w:proofErr w:type="gramEnd"/>
      <w:r>
        <w:rPr>
          <w:rFonts w:ascii="Calibri" w:hAnsi="Calibri"/>
          <w:color w:val="000000"/>
        </w:rPr>
        <w:t xml:space="preserve">  Gainesville High School, Gainesville, Fl (January 1990 - May 1990): Co-directed the Peer Counseling program; provided individual and group counseling; created and conducted group guidance units; developed and administered examinations; coordinated peer helper and </w:t>
      </w:r>
      <w:proofErr w:type="spellStart"/>
      <w:r>
        <w:rPr>
          <w:rFonts w:ascii="Calibri" w:hAnsi="Calibri"/>
          <w:color w:val="000000"/>
        </w:rPr>
        <w:t>helpee</w:t>
      </w:r>
      <w:proofErr w:type="spellEnd"/>
      <w:r>
        <w:rPr>
          <w:rFonts w:ascii="Calibri" w:hAnsi="Calibri"/>
          <w:color w:val="000000"/>
        </w:rPr>
        <w:t xml:space="preserve"> contacts; maintained grades and attendance records.</w:t>
      </w:r>
    </w:p>
    <w:p w:rsidR="00E60E47" w:rsidRDefault="00E60E47" w:rsidP="00E60E47">
      <w:pPr>
        <w:tabs>
          <w:tab w:val="left" w:pos="-1080"/>
          <w:tab w:val="left" w:pos="-720"/>
          <w:tab w:val="left" w:pos="0"/>
          <w:tab w:val="left" w:pos="330"/>
          <w:tab w:val="left" w:pos="63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proofErr w:type="gramStart"/>
      <w:r>
        <w:rPr>
          <w:rStyle w:val="firstline"/>
          <w:rFonts w:ascii="Calibri" w:hAnsi="Calibri"/>
        </w:rPr>
        <w:lastRenderedPageBreak/>
        <w:t>School Counselor.</w:t>
      </w:r>
      <w:proofErr w:type="gramEnd"/>
      <w:r>
        <w:rPr>
          <w:rFonts w:ascii="Calibri" w:hAnsi="Calibri"/>
          <w:color w:val="000000"/>
        </w:rPr>
        <w:t xml:space="preserve">  Buchholz High School, Gainesville, Fl (August 1989 - December 1989):  Assisted with the peer facilitator program; practiced individual and group counseling; conducted group guidance units.</w:t>
      </w:r>
    </w:p>
    <w:p w:rsidR="00E60E47" w:rsidRDefault="00E60E47" w:rsidP="00E60E47">
      <w:pPr>
        <w:tabs>
          <w:tab w:val="left" w:pos="-1080"/>
          <w:tab w:val="left" w:pos="-720"/>
          <w:tab w:val="left" w:pos="0"/>
          <w:tab w:val="left" w:pos="330"/>
          <w:tab w:val="left" w:pos="63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proofErr w:type="gramStart"/>
      <w:r>
        <w:rPr>
          <w:rStyle w:val="firstline"/>
          <w:rFonts w:ascii="Calibri" w:hAnsi="Calibri"/>
        </w:rPr>
        <w:t>Counselor.</w:t>
      </w:r>
      <w:proofErr w:type="gramEnd"/>
      <w:r>
        <w:rPr>
          <w:rFonts w:ascii="Calibri" w:hAnsi="Calibri"/>
          <w:color w:val="000000"/>
        </w:rPr>
        <w:t xml:space="preserve">  C.R.E.S.T. Inc. - Gainesville, Fl - (January 1988 - April 1988): Counseled court adjudicated children in an individual and group setting.</w:t>
      </w:r>
    </w:p>
    <w:p w:rsidR="00E60E47" w:rsidRDefault="00E60E47" w:rsidP="00E60E47">
      <w:pPr>
        <w:tabs>
          <w:tab w:val="left" w:pos="-1080"/>
          <w:tab w:val="left" w:pos="-720"/>
          <w:tab w:val="left" w:pos="0"/>
          <w:tab w:val="left" w:pos="330"/>
          <w:tab w:val="left" w:pos="63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proofErr w:type="gramStart"/>
      <w:r>
        <w:rPr>
          <w:rStyle w:val="firstline"/>
          <w:rFonts w:ascii="Calibri" w:hAnsi="Calibri"/>
        </w:rPr>
        <w:t>Crisis Hotline Counselor.</w:t>
      </w:r>
      <w:proofErr w:type="gramEnd"/>
      <w:r>
        <w:rPr>
          <w:rStyle w:val="firstline"/>
          <w:rFonts w:ascii="Calibri" w:hAnsi="Calibri"/>
        </w:rPr>
        <w:t xml:space="preserve">  </w:t>
      </w:r>
      <w:r>
        <w:rPr>
          <w:rFonts w:ascii="Calibri" w:hAnsi="Calibri"/>
          <w:color w:val="000000"/>
        </w:rPr>
        <w:t xml:space="preserve">Corner Drug Store, Inc.  </w:t>
      </w:r>
      <w:proofErr w:type="gramStart"/>
      <w:r>
        <w:rPr>
          <w:rFonts w:ascii="Calibri" w:hAnsi="Calibri"/>
          <w:color w:val="000000"/>
        </w:rPr>
        <w:t>(August, 1983 - January, 1986).</w:t>
      </w:r>
      <w:proofErr w:type="gramEnd"/>
      <w:r>
        <w:rPr>
          <w:rFonts w:ascii="Calibri" w:hAnsi="Calibri"/>
          <w:color w:val="000000"/>
        </w:rPr>
        <w:t xml:space="preserve">  Provided telephone crisis counseling and referral; assisted in crisis counselor training; helped to design a Youth Crisis Hotline; volunteered at a runaway shelter.</w:t>
      </w:r>
    </w:p>
    <w:tbl>
      <w:tblPr>
        <w:tblW w:w="9706" w:type="dxa"/>
        <w:tblInd w:w="2" w:type="dxa"/>
        <w:tblLayout w:type="fixed"/>
        <w:tblCellMar>
          <w:left w:w="43" w:type="dxa"/>
          <w:right w:w="43" w:type="dxa"/>
        </w:tblCellMar>
        <w:tblLook w:val="0000"/>
      </w:tblPr>
      <w:tblGrid>
        <w:gridCol w:w="9706"/>
      </w:tblGrid>
      <w:tr w:rsidR="00E60E47" w:rsidTr="001E5388">
        <w:trPr>
          <w:cantSplit/>
          <w:trHeight w:hRule="exact" w:val="432"/>
          <w:tblHeader/>
        </w:trPr>
        <w:tc>
          <w:tcPr>
            <w:tcW w:w="9706" w:type="dxa"/>
            <w:tcBorders>
              <w:top w:val="nil"/>
              <w:left w:val="nil"/>
              <w:bottom w:val="single" w:sz="8" w:space="0" w:color="000000"/>
              <w:right w:val="nil"/>
            </w:tcBorders>
            <w:tcMar>
              <w:top w:w="120" w:type="dxa"/>
              <w:left w:w="43" w:type="dxa"/>
              <w:bottom w:w="58" w:type="dxa"/>
              <w:right w:w="43" w:type="dxa"/>
            </w:tcMar>
            <w:vAlign w:val="center"/>
          </w:tcPr>
          <w:p w:rsidR="00E60E47" w:rsidRDefault="00E60E47" w:rsidP="001E5388">
            <w:pPr>
              <w:tabs>
                <w:tab w:val="left" w:pos="-1080"/>
                <w:tab w:val="left" w:pos="-720"/>
                <w:tab w:val="left" w:pos="0"/>
                <w:tab w:val="left" w:pos="330"/>
                <w:tab w:val="left" w:pos="63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sidRPr="0003166A">
              <w:rPr>
                <w:rStyle w:val="QuickFormat2"/>
                <w:highlight w:val="lightGray"/>
              </w:rPr>
              <w:t>Selected Volunteer Work</w:t>
            </w:r>
          </w:p>
        </w:tc>
      </w:tr>
    </w:tbl>
    <w:p w:rsidR="00E60E47" w:rsidRDefault="00E60E47" w:rsidP="00E60E47">
      <w:pPr>
        <w:pStyle w:val="QuickFormat1"/>
        <w:widowControl/>
        <w:tabs>
          <w:tab w:val="left" w:pos="-1080"/>
          <w:tab w:val="left" w:pos="-720"/>
          <w:tab w:val="left" w:pos="0"/>
          <w:tab w:val="left" w:pos="330"/>
          <w:tab w:val="left" w:pos="63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pPr>
    </w:p>
    <w:p w:rsidR="00E60E47" w:rsidRPr="00293247" w:rsidRDefault="00E60E47" w:rsidP="00E60E47">
      <w:pPr>
        <w:pStyle w:val="ListParagraph"/>
        <w:numPr>
          <w:ilvl w:val="0"/>
          <w:numId w:val="17"/>
        </w:numPr>
        <w:tabs>
          <w:tab w:val="left" w:pos="-1080"/>
          <w:tab w:val="left" w:pos="-720"/>
          <w:tab w:val="left" w:pos="0"/>
          <w:tab w:val="left" w:pos="330"/>
          <w:tab w:val="left" w:pos="63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Calibri" w:hAnsi="Calibri"/>
          <w:color w:val="000000"/>
        </w:rPr>
      </w:pPr>
      <w:r w:rsidRPr="00293247">
        <w:rPr>
          <w:rFonts w:ascii="Calibri" w:hAnsi="Calibri"/>
          <w:i/>
          <w:color w:val="000000"/>
        </w:rPr>
        <w:t xml:space="preserve">Rainbow Trails, Hope Hospice. </w:t>
      </w:r>
      <w:r w:rsidRPr="00293247">
        <w:rPr>
          <w:rFonts w:ascii="Calibri" w:hAnsi="Calibri"/>
          <w:color w:val="000000"/>
        </w:rPr>
        <w:t>June 5</w:t>
      </w:r>
      <w:r w:rsidRPr="00293247">
        <w:rPr>
          <w:rFonts w:ascii="Calibri" w:hAnsi="Calibri"/>
          <w:color w:val="000000"/>
          <w:vertAlign w:val="superscript"/>
        </w:rPr>
        <w:t>th</w:t>
      </w:r>
      <w:r w:rsidRPr="00293247">
        <w:rPr>
          <w:rFonts w:ascii="Calibri" w:hAnsi="Calibri"/>
          <w:color w:val="000000"/>
        </w:rPr>
        <w:t xml:space="preserve"> - 7</w:t>
      </w:r>
      <w:r w:rsidRPr="00293247">
        <w:rPr>
          <w:rFonts w:ascii="Calibri" w:hAnsi="Calibri"/>
          <w:color w:val="000000"/>
          <w:vertAlign w:val="superscript"/>
        </w:rPr>
        <w:t>th</w:t>
      </w:r>
      <w:r w:rsidRPr="00293247">
        <w:rPr>
          <w:rFonts w:ascii="Calibri" w:hAnsi="Calibri"/>
          <w:color w:val="000000"/>
        </w:rPr>
        <w:t xml:space="preserve">, 2009; May 3, 2010. </w:t>
      </w:r>
    </w:p>
    <w:p w:rsidR="00E60E47" w:rsidRPr="00293247" w:rsidRDefault="00E60E47" w:rsidP="00E60E47">
      <w:pPr>
        <w:pStyle w:val="ListParagraph"/>
        <w:numPr>
          <w:ilvl w:val="0"/>
          <w:numId w:val="17"/>
        </w:numPr>
        <w:tabs>
          <w:tab w:val="left" w:pos="-1080"/>
          <w:tab w:val="left" w:pos="-720"/>
          <w:tab w:val="left" w:pos="0"/>
          <w:tab w:val="left" w:pos="330"/>
          <w:tab w:val="left" w:pos="63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Calibri" w:hAnsi="Calibri"/>
          <w:color w:val="000000"/>
        </w:rPr>
      </w:pPr>
      <w:r w:rsidRPr="00293247">
        <w:rPr>
          <w:rFonts w:ascii="Calibri" w:hAnsi="Calibri"/>
          <w:i/>
          <w:color w:val="000000"/>
        </w:rPr>
        <w:t xml:space="preserve">Lee County School Counselor Multimedia Accountability </w:t>
      </w:r>
      <w:r w:rsidRPr="00293247">
        <w:rPr>
          <w:rFonts w:ascii="Calibri" w:hAnsi="Calibri"/>
          <w:color w:val="000000"/>
        </w:rPr>
        <w:t>Project. February - May, 2008.</w:t>
      </w:r>
    </w:p>
    <w:p w:rsidR="00E60E47" w:rsidRDefault="00E60E47" w:rsidP="00E60E47">
      <w:pPr>
        <w:pStyle w:val="Level1"/>
        <w:widowControl/>
        <w:numPr>
          <w:ilvl w:val="0"/>
          <w:numId w:val="17"/>
        </w:numPr>
        <w:tabs>
          <w:tab w:val="left" w:pos="-1080"/>
          <w:tab w:val="left" w:pos="-720"/>
          <w:tab w:val="left" w:pos="0"/>
          <w:tab w:val="left" w:pos="330"/>
          <w:tab w:val="left" w:pos="63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olor w:val="000000"/>
          <w:sz w:val="22"/>
        </w:rPr>
      </w:pPr>
      <w:r>
        <w:rPr>
          <w:rFonts w:ascii="Calibri" w:hAnsi="Calibri"/>
          <w:color w:val="000000"/>
          <w:sz w:val="22"/>
        </w:rPr>
        <w:t xml:space="preserve">Internet </w:t>
      </w:r>
      <w:r>
        <w:rPr>
          <w:rFonts w:ascii="Calibri" w:hAnsi="Calibri"/>
          <w:i/>
          <w:color w:val="000000"/>
          <w:sz w:val="22"/>
        </w:rPr>
        <w:t xml:space="preserve">Safety Training </w:t>
      </w:r>
      <w:r>
        <w:rPr>
          <w:rFonts w:ascii="Calibri" w:hAnsi="Calibri"/>
          <w:color w:val="000000"/>
          <w:sz w:val="22"/>
        </w:rPr>
        <w:t>for Gifted Students, Pinewood Elementary School, May 2008.</w:t>
      </w:r>
    </w:p>
    <w:p w:rsidR="00E60E47" w:rsidRDefault="00E60E47" w:rsidP="00E60E47">
      <w:pPr>
        <w:pStyle w:val="Level1"/>
        <w:widowControl/>
        <w:numPr>
          <w:ilvl w:val="0"/>
          <w:numId w:val="17"/>
        </w:numPr>
        <w:tabs>
          <w:tab w:val="left" w:pos="-1080"/>
          <w:tab w:val="left" w:pos="-720"/>
          <w:tab w:val="left" w:pos="0"/>
          <w:tab w:val="left" w:pos="330"/>
          <w:tab w:val="left" w:pos="63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olor w:val="000000"/>
          <w:sz w:val="22"/>
        </w:rPr>
      </w:pPr>
      <w:r>
        <w:rPr>
          <w:rFonts w:ascii="Calibri" w:hAnsi="Calibri"/>
          <w:i/>
          <w:color w:val="000000"/>
          <w:sz w:val="22"/>
        </w:rPr>
        <w:t>Internet Safety Training</w:t>
      </w:r>
      <w:r>
        <w:rPr>
          <w:rFonts w:ascii="Calibri" w:hAnsi="Calibri"/>
          <w:color w:val="000000"/>
          <w:sz w:val="22"/>
        </w:rPr>
        <w:t xml:space="preserve"> for student body and parents. Immokalee Middle School, May, 2008.</w:t>
      </w:r>
    </w:p>
    <w:p w:rsidR="00E60E47" w:rsidRDefault="00E60E47" w:rsidP="00E60E47">
      <w:pPr>
        <w:pStyle w:val="Level1"/>
        <w:widowControl/>
        <w:numPr>
          <w:ilvl w:val="0"/>
          <w:numId w:val="17"/>
        </w:numPr>
        <w:tabs>
          <w:tab w:val="left" w:pos="-1080"/>
          <w:tab w:val="left" w:pos="-720"/>
          <w:tab w:val="left" w:pos="0"/>
          <w:tab w:val="left" w:pos="330"/>
          <w:tab w:val="left" w:pos="63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olor w:val="000000"/>
          <w:sz w:val="22"/>
        </w:rPr>
      </w:pPr>
      <w:r>
        <w:rPr>
          <w:rFonts w:ascii="Calibri" w:hAnsi="Calibri"/>
          <w:i/>
          <w:color w:val="000000"/>
          <w:sz w:val="22"/>
        </w:rPr>
        <w:t>Solution Focused Brief Counseling and Consultation</w:t>
      </w:r>
      <w:r>
        <w:rPr>
          <w:rFonts w:ascii="Calibri" w:hAnsi="Calibri"/>
          <w:color w:val="000000"/>
          <w:sz w:val="22"/>
        </w:rPr>
        <w:t xml:space="preserve"> training and follow up for the entire clinical staff at David Lawrence Mental Health Services for Children and Adolescents (December 20, 2007).</w:t>
      </w:r>
    </w:p>
    <w:p w:rsidR="00E60E47" w:rsidRDefault="00E60E47" w:rsidP="00E60E47">
      <w:pPr>
        <w:pStyle w:val="Level1"/>
        <w:widowControl/>
        <w:numPr>
          <w:ilvl w:val="0"/>
          <w:numId w:val="17"/>
        </w:numPr>
        <w:tabs>
          <w:tab w:val="left" w:pos="-1080"/>
          <w:tab w:val="left" w:pos="-720"/>
          <w:tab w:val="left" w:pos="0"/>
          <w:tab w:val="left" w:pos="330"/>
          <w:tab w:val="left" w:pos="63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olor w:val="000000"/>
          <w:sz w:val="22"/>
        </w:rPr>
      </w:pPr>
      <w:proofErr w:type="spellStart"/>
      <w:r>
        <w:rPr>
          <w:rFonts w:ascii="Calibri" w:hAnsi="Calibri"/>
          <w:color w:val="000000"/>
          <w:sz w:val="22"/>
        </w:rPr>
        <w:t>Cyberbullying</w:t>
      </w:r>
      <w:proofErr w:type="spellEnd"/>
      <w:r>
        <w:rPr>
          <w:rFonts w:ascii="Calibri" w:hAnsi="Calibri"/>
          <w:color w:val="000000"/>
          <w:sz w:val="22"/>
        </w:rPr>
        <w:t xml:space="preserve">. Pace Center for Girls, November 13, 2007. </w:t>
      </w:r>
    </w:p>
    <w:p w:rsidR="00E60E47" w:rsidRDefault="00E60E47" w:rsidP="00E60E47">
      <w:pPr>
        <w:pStyle w:val="Level1"/>
        <w:widowControl/>
        <w:numPr>
          <w:ilvl w:val="0"/>
          <w:numId w:val="17"/>
        </w:numPr>
        <w:tabs>
          <w:tab w:val="left" w:pos="-1080"/>
          <w:tab w:val="left" w:pos="-720"/>
          <w:tab w:val="left" w:pos="0"/>
          <w:tab w:val="left" w:pos="330"/>
          <w:tab w:val="left" w:pos="63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olor w:val="000000"/>
          <w:sz w:val="22"/>
        </w:rPr>
      </w:pPr>
      <w:proofErr w:type="spellStart"/>
      <w:r>
        <w:rPr>
          <w:rFonts w:ascii="Calibri" w:hAnsi="Calibri"/>
          <w:color w:val="000000"/>
          <w:sz w:val="22"/>
        </w:rPr>
        <w:t>Cyberbullying</w:t>
      </w:r>
      <w:proofErr w:type="spellEnd"/>
      <w:r>
        <w:rPr>
          <w:rFonts w:ascii="Calibri" w:hAnsi="Calibri"/>
          <w:color w:val="000000"/>
          <w:sz w:val="22"/>
        </w:rPr>
        <w:t>. Cypress Lake Middle School. October 23, 2007.</w:t>
      </w:r>
    </w:p>
    <w:p w:rsidR="00E60E47" w:rsidRDefault="00E60E47" w:rsidP="00E60E47">
      <w:pPr>
        <w:pStyle w:val="Level1"/>
        <w:widowControl/>
        <w:numPr>
          <w:ilvl w:val="0"/>
          <w:numId w:val="17"/>
        </w:numPr>
        <w:tabs>
          <w:tab w:val="left" w:pos="-1080"/>
          <w:tab w:val="left" w:pos="-720"/>
          <w:tab w:val="left" w:pos="0"/>
          <w:tab w:val="left" w:pos="330"/>
          <w:tab w:val="left" w:pos="63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olor w:val="000000"/>
          <w:sz w:val="22"/>
        </w:rPr>
      </w:pPr>
      <w:r>
        <w:rPr>
          <w:rFonts w:ascii="Calibri" w:hAnsi="Calibri"/>
          <w:i/>
          <w:color w:val="000000"/>
          <w:sz w:val="22"/>
        </w:rPr>
        <w:t>Solution Focused Brief Counseling and Consultation</w:t>
      </w:r>
      <w:r>
        <w:rPr>
          <w:rFonts w:ascii="Calibri" w:hAnsi="Calibri"/>
          <w:color w:val="000000"/>
          <w:sz w:val="22"/>
        </w:rPr>
        <w:t xml:space="preserve"> training and follow up for the entire clinical staff at Lee Mental Health Services (June 2007).</w:t>
      </w:r>
    </w:p>
    <w:p w:rsidR="00E60E47" w:rsidRPr="00293247" w:rsidRDefault="00E60E47" w:rsidP="00E60E47">
      <w:pPr>
        <w:pStyle w:val="ListParagraph"/>
        <w:numPr>
          <w:ilvl w:val="0"/>
          <w:numId w:val="17"/>
        </w:numPr>
        <w:tabs>
          <w:tab w:val="left" w:pos="-1080"/>
          <w:tab w:val="left" w:pos="-720"/>
          <w:tab w:val="left" w:pos="0"/>
          <w:tab w:val="left" w:pos="330"/>
          <w:tab w:val="left" w:pos="63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Calibri" w:hAnsi="Calibri"/>
          <w:color w:val="000000"/>
        </w:rPr>
      </w:pPr>
      <w:r w:rsidRPr="00293247">
        <w:rPr>
          <w:rFonts w:ascii="Calibri" w:hAnsi="Calibri"/>
          <w:color w:val="000000"/>
        </w:rPr>
        <w:t>Solution Focused Brief Counseling and Consultation training and follow up for the entire clinical staff at Abuse, Counseling, and Treatment, Inc. (July 2007).</w:t>
      </w:r>
    </w:p>
    <w:p w:rsidR="00E60E47" w:rsidRDefault="00E60E47" w:rsidP="00E60E47">
      <w:pPr>
        <w:pStyle w:val="Level1"/>
        <w:widowControl/>
        <w:numPr>
          <w:ilvl w:val="0"/>
          <w:numId w:val="17"/>
        </w:numPr>
        <w:tabs>
          <w:tab w:val="left" w:pos="-1080"/>
          <w:tab w:val="left" w:pos="-720"/>
          <w:tab w:val="left" w:pos="0"/>
          <w:tab w:val="left" w:pos="330"/>
          <w:tab w:val="left" w:pos="63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olor w:val="000000"/>
          <w:sz w:val="22"/>
        </w:rPr>
      </w:pPr>
      <w:r>
        <w:rPr>
          <w:rFonts w:ascii="Calibri" w:hAnsi="Calibri"/>
          <w:color w:val="000000"/>
          <w:sz w:val="22"/>
        </w:rPr>
        <w:t>Odyssey of the Mind Coach, Pelican Elementary, Cape Coral, FL. (2004, 2006-2007)</w:t>
      </w:r>
    </w:p>
    <w:p w:rsidR="00E60E47" w:rsidRPr="00293247" w:rsidRDefault="00E60E47" w:rsidP="00E60E47">
      <w:pPr>
        <w:pStyle w:val="ListParagraph"/>
        <w:numPr>
          <w:ilvl w:val="0"/>
          <w:numId w:val="17"/>
        </w:numPr>
        <w:tabs>
          <w:tab w:val="left" w:pos="-1080"/>
          <w:tab w:val="left" w:pos="-720"/>
          <w:tab w:val="left" w:pos="0"/>
          <w:tab w:val="left" w:pos="330"/>
          <w:tab w:val="left" w:pos="63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Calibri" w:hAnsi="Calibri"/>
          <w:color w:val="000000"/>
        </w:rPr>
      </w:pPr>
      <w:r w:rsidRPr="00293247">
        <w:rPr>
          <w:rFonts w:ascii="Calibri" w:hAnsi="Calibri"/>
          <w:color w:val="000000"/>
        </w:rPr>
        <w:t>Edison Festival of Lights Science Fair Judge (January 29, 2005).</w:t>
      </w:r>
    </w:p>
    <w:p w:rsidR="00E60E47" w:rsidRDefault="00E60E47" w:rsidP="00E60E47">
      <w:pPr>
        <w:pStyle w:val="Level1"/>
        <w:widowControl/>
        <w:numPr>
          <w:ilvl w:val="0"/>
          <w:numId w:val="17"/>
        </w:numPr>
        <w:tabs>
          <w:tab w:val="left" w:pos="-1080"/>
          <w:tab w:val="left" w:pos="-720"/>
          <w:tab w:val="left" w:pos="0"/>
          <w:tab w:val="left" w:pos="330"/>
          <w:tab w:val="left" w:pos="63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olor w:val="000000"/>
          <w:sz w:val="22"/>
        </w:rPr>
      </w:pPr>
      <w:r>
        <w:rPr>
          <w:rFonts w:ascii="Calibri" w:hAnsi="Calibri"/>
          <w:color w:val="000000"/>
          <w:sz w:val="22"/>
        </w:rPr>
        <w:t>Website development for the Florida School Counselor Association (http://www.fla-schoolcounselor.org), Florida Association for Counselor Education and Supervision (http://itech.fgcu.edu/faces), the Lee County Counselors Association (http://itech.fgcu.edu/lcca), and the Pack 220 Boy Scouts (http://www.schoolcounselor.com/scouts).</w:t>
      </w:r>
    </w:p>
    <w:p w:rsidR="00E60E47" w:rsidRPr="00293247" w:rsidRDefault="00E60E47" w:rsidP="00E60E47">
      <w:pPr>
        <w:pStyle w:val="ListParagraph"/>
        <w:numPr>
          <w:ilvl w:val="0"/>
          <w:numId w:val="17"/>
        </w:numPr>
        <w:tabs>
          <w:tab w:val="left" w:pos="-1080"/>
          <w:tab w:val="left" w:pos="-720"/>
          <w:tab w:val="left" w:pos="0"/>
          <w:tab w:val="left" w:pos="330"/>
          <w:tab w:val="left" w:pos="63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rPr>
          <w:rFonts w:ascii="Calibri" w:hAnsi="Calibri"/>
          <w:i/>
          <w:color w:val="000000"/>
        </w:rPr>
      </w:pPr>
      <w:r w:rsidRPr="00293247">
        <w:rPr>
          <w:rFonts w:ascii="Calibri" w:hAnsi="Calibri"/>
          <w:color w:val="000000"/>
        </w:rPr>
        <w:t xml:space="preserve">Google.com training for the 2004 summer migrant student institute </w:t>
      </w:r>
      <w:r w:rsidRPr="00293247">
        <w:rPr>
          <w:rFonts w:ascii="Calibri" w:hAnsi="Calibri"/>
          <w:i/>
          <w:color w:val="000000"/>
        </w:rPr>
        <w:t>at the Florida Gulf Coast University, July 7, 2004.</w:t>
      </w:r>
    </w:p>
    <w:p w:rsidR="00E60E47" w:rsidRDefault="00E60E47" w:rsidP="00E60E47">
      <w:pPr>
        <w:pStyle w:val="ListParagraph"/>
        <w:numPr>
          <w:ilvl w:val="0"/>
          <w:numId w:val="17"/>
        </w:numPr>
        <w:tabs>
          <w:tab w:val="left" w:pos="-1080"/>
          <w:tab w:val="left" w:pos="-720"/>
          <w:tab w:val="left" w:pos="0"/>
          <w:tab w:val="left" w:pos="330"/>
          <w:tab w:val="left" w:pos="63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rPr>
          <w:rFonts w:ascii="Calibri" w:hAnsi="Calibri"/>
          <w:i/>
          <w:color w:val="000000"/>
        </w:rPr>
      </w:pPr>
      <w:r w:rsidRPr="00293247">
        <w:rPr>
          <w:rFonts w:ascii="Calibri" w:hAnsi="Calibri"/>
          <w:i/>
          <w:color w:val="000000"/>
        </w:rPr>
        <w:t xml:space="preserve">Peer Mediation Training (3 days, </w:t>
      </w:r>
      <w:proofErr w:type="gramStart"/>
      <w:r w:rsidRPr="00293247">
        <w:rPr>
          <w:rFonts w:ascii="Calibri" w:hAnsi="Calibri"/>
          <w:i/>
          <w:color w:val="000000"/>
        </w:rPr>
        <w:t>Fall</w:t>
      </w:r>
      <w:proofErr w:type="gramEnd"/>
      <w:r w:rsidRPr="00293247">
        <w:rPr>
          <w:rFonts w:ascii="Calibri" w:hAnsi="Calibri"/>
          <w:i/>
          <w:color w:val="000000"/>
        </w:rPr>
        <w:t xml:space="preserve"> 2002) for St. John </w:t>
      </w:r>
      <w:proofErr w:type="spellStart"/>
      <w:r w:rsidRPr="00293247">
        <w:rPr>
          <w:rFonts w:ascii="Calibri" w:hAnsi="Calibri"/>
          <w:i/>
          <w:color w:val="000000"/>
        </w:rPr>
        <w:t>Neuman</w:t>
      </w:r>
      <w:proofErr w:type="spellEnd"/>
      <w:r w:rsidRPr="00293247">
        <w:rPr>
          <w:rFonts w:ascii="Calibri" w:hAnsi="Calibri"/>
          <w:i/>
          <w:color w:val="000000"/>
        </w:rPr>
        <w:t xml:space="preserve"> School, Naples, Florida.</w:t>
      </w:r>
    </w:p>
    <w:p w:rsidR="00E60E47" w:rsidRPr="00293247" w:rsidRDefault="00E60E47" w:rsidP="00E60E47">
      <w:pPr>
        <w:pStyle w:val="ListParagraph"/>
        <w:numPr>
          <w:ilvl w:val="0"/>
          <w:numId w:val="17"/>
        </w:numPr>
        <w:tabs>
          <w:tab w:val="left" w:pos="-1080"/>
          <w:tab w:val="left" w:pos="-720"/>
          <w:tab w:val="left" w:pos="0"/>
          <w:tab w:val="left" w:pos="330"/>
          <w:tab w:val="left" w:pos="63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sidRPr="00293247">
        <w:rPr>
          <w:rFonts w:ascii="Calibri" w:hAnsi="Calibri"/>
          <w:i/>
          <w:color w:val="000000"/>
        </w:rPr>
        <w:t>Classroom Guidance for 2</w:t>
      </w:r>
      <w:r w:rsidRPr="00293247">
        <w:rPr>
          <w:rFonts w:ascii="Calibri" w:hAnsi="Calibri"/>
          <w:i/>
          <w:color w:val="000000"/>
          <w:vertAlign w:val="superscript"/>
        </w:rPr>
        <w:t>nd</w:t>
      </w:r>
      <w:r w:rsidRPr="00293247">
        <w:rPr>
          <w:rFonts w:ascii="Calibri" w:hAnsi="Calibri"/>
          <w:i/>
          <w:color w:val="000000"/>
        </w:rPr>
        <w:t xml:space="preserve"> graders (2002). Pelican Elementary, Cape Coral, Florida.</w:t>
      </w:r>
    </w:p>
    <w:p w:rsidR="00E60E47" w:rsidRPr="00293247" w:rsidRDefault="00E60E47" w:rsidP="00E60E47">
      <w:pPr>
        <w:pStyle w:val="ListParagraph"/>
        <w:numPr>
          <w:ilvl w:val="0"/>
          <w:numId w:val="17"/>
        </w:numPr>
        <w:tabs>
          <w:tab w:val="left" w:pos="-1080"/>
          <w:tab w:val="left" w:pos="-720"/>
          <w:tab w:val="left" w:pos="0"/>
          <w:tab w:val="left" w:pos="330"/>
          <w:tab w:val="left" w:pos="63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sidRPr="00293247">
        <w:rPr>
          <w:rFonts w:ascii="Calibri" w:hAnsi="Calibri"/>
          <w:i/>
          <w:color w:val="000000"/>
        </w:rPr>
        <w:t>Website Development for Pelican Elementary (</w:t>
      </w:r>
      <w:hyperlink r:id="rId30" w:history="1">
        <w:r w:rsidRPr="00293247">
          <w:rPr>
            <w:rFonts w:ascii="Calibri" w:hAnsi="Calibri"/>
            <w:i/>
            <w:color w:val="0000FF"/>
            <w:u w:val="single"/>
          </w:rPr>
          <w:t>www.lee.k12.fl.us/schools/pel</w:t>
        </w:r>
      </w:hyperlink>
      <w:r w:rsidRPr="00293247">
        <w:rPr>
          <w:rFonts w:ascii="Calibri" w:hAnsi="Calibri"/>
          <w:i/>
          <w:color w:val="000000"/>
        </w:rPr>
        <w:t>)</w:t>
      </w:r>
    </w:p>
    <w:p w:rsidR="00E60E47" w:rsidRPr="00293247" w:rsidRDefault="00E60E47" w:rsidP="00E60E47">
      <w:pPr>
        <w:pStyle w:val="ListParagraph"/>
        <w:numPr>
          <w:ilvl w:val="0"/>
          <w:numId w:val="17"/>
        </w:numPr>
        <w:tabs>
          <w:tab w:val="left" w:pos="-1080"/>
          <w:tab w:val="left" w:pos="-720"/>
          <w:tab w:val="left" w:pos="0"/>
          <w:tab w:val="left" w:pos="330"/>
          <w:tab w:val="left" w:pos="63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23" w:lineRule="auto"/>
        <w:rPr>
          <w:rFonts w:ascii="Calibri" w:hAnsi="Calibri"/>
          <w:color w:val="000000"/>
        </w:rPr>
      </w:pPr>
      <w:r w:rsidRPr="00293247">
        <w:rPr>
          <w:rFonts w:ascii="Calibri" w:hAnsi="Calibri"/>
          <w:i/>
          <w:color w:val="000000"/>
        </w:rPr>
        <w:t>Essential Interviewing (August 2001). Basic and advanced interviewing skills for case workers and counselors. Salvation Army Service Center, Fort Myers, FL.</w:t>
      </w:r>
    </w:p>
    <w:p w:rsidR="00E60E47" w:rsidRDefault="00E60E47" w:rsidP="00E60E47">
      <w:pPr>
        <w:pStyle w:val="Level1"/>
        <w:widowControl/>
        <w:numPr>
          <w:ilvl w:val="0"/>
          <w:numId w:val="17"/>
        </w:numPr>
        <w:tabs>
          <w:tab w:val="left" w:pos="-1080"/>
          <w:tab w:val="left" w:pos="-720"/>
          <w:tab w:val="left" w:pos="0"/>
          <w:tab w:val="left" w:pos="330"/>
          <w:tab w:val="left" w:pos="63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sz w:val="22"/>
        </w:rPr>
      </w:pPr>
      <w:r>
        <w:rPr>
          <w:rFonts w:ascii="Calibri" w:hAnsi="Calibri"/>
          <w:i/>
          <w:color w:val="000000"/>
          <w:sz w:val="22"/>
        </w:rPr>
        <w:t xml:space="preserve">Solution Focused Brief Counseling with Parents and Families </w:t>
      </w:r>
      <w:r>
        <w:rPr>
          <w:rFonts w:ascii="Calibri" w:hAnsi="Calibri"/>
          <w:color w:val="000000"/>
          <w:sz w:val="22"/>
        </w:rPr>
        <w:t>(March-April, 2001). Trained, supervised, and consulted with various counselors at the Ruth Cooper Mental Health Agency, Ft. Myers, Florida.</w:t>
      </w:r>
    </w:p>
    <w:p w:rsidR="00E60E47" w:rsidRDefault="00E60E47" w:rsidP="00E60E47">
      <w:pPr>
        <w:pStyle w:val="Level1"/>
        <w:widowControl/>
        <w:numPr>
          <w:ilvl w:val="0"/>
          <w:numId w:val="17"/>
        </w:numPr>
        <w:tabs>
          <w:tab w:val="left" w:pos="-1080"/>
          <w:tab w:val="left" w:pos="-720"/>
          <w:tab w:val="left" w:pos="0"/>
          <w:tab w:val="left" w:pos="330"/>
          <w:tab w:val="left" w:pos="63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sz w:val="22"/>
        </w:rPr>
      </w:pPr>
      <w:r>
        <w:rPr>
          <w:rFonts w:ascii="Calibri" w:hAnsi="Calibri"/>
          <w:i/>
          <w:color w:val="000000"/>
          <w:sz w:val="22"/>
        </w:rPr>
        <w:t xml:space="preserve"> Six session solution-focused drop-out preventions groups</w:t>
      </w:r>
      <w:r>
        <w:rPr>
          <w:rFonts w:ascii="Calibri" w:hAnsi="Calibri"/>
          <w:color w:val="000000"/>
          <w:sz w:val="22"/>
        </w:rPr>
        <w:t>. (June 2000)Conducted two small group counseling units, one with boys and another with girls, using an innovative brief counseling approach with at-risk children. Alternative High School, Ft. Myers, FL. (May-June, 2000). Also replicated this group at Fort Myers High School, Ft. Myers, FL (October-November, 2000).</w:t>
      </w:r>
    </w:p>
    <w:p w:rsidR="00E60E47" w:rsidRDefault="00E60E47" w:rsidP="00E60E47">
      <w:pPr>
        <w:pStyle w:val="Level1"/>
        <w:widowControl/>
        <w:numPr>
          <w:ilvl w:val="0"/>
          <w:numId w:val="17"/>
        </w:numPr>
        <w:tabs>
          <w:tab w:val="left" w:pos="-1080"/>
          <w:tab w:val="left" w:pos="-720"/>
          <w:tab w:val="left" w:pos="0"/>
          <w:tab w:val="left" w:pos="330"/>
          <w:tab w:val="left" w:pos="63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sz w:val="22"/>
        </w:rPr>
      </w:pPr>
      <w:r>
        <w:rPr>
          <w:rFonts w:ascii="Calibri" w:hAnsi="Calibri"/>
          <w:color w:val="000000"/>
          <w:sz w:val="22"/>
        </w:rPr>
        <w:lastRenderedPageBreak/>
        <w:t>Odyssey of the Mind (OM) Coach. Coach an OM team from Pelican Elementary School, Cape Coral, FL (November 2000 - present).</w:t>
      </w:r>
    </w:p>
    <w:p w:rsidR="00E60E47" w:rsidRPr="00293247" w:rsidRDefault="00E60E47" w:rsidP="00E60E47">
      <w:pPr>
        <w:pStyle w:val="ListParagraph"/>
        <w:numPr>
          <w:ilvl w:val="0"/>
          <w:numId w:val="17"/>
        </w:numPr>
        <w:tabs>
          <w:tab w:val="left" w:pos="-1080"/>
          <w:tab w:val="left" w:pos="-720"/>
          <w:tab w:val="left" w:pos="0"/>
          <w:tab w:val="left" w:pos="330"/>
          <w:tab w:val="left" w:pos="63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sidRPr="00293247">
        <w:rPr>
          <w:rFonts w:ascii="Calibri" w:hAnsi="Calibri"/>
          <w:i/>
          <w:color w:val="000000"/>
        </w:rPr>
        <w:t>Parent Involvement Program</w:t>
      </w:r>
      <w:r w:rsidRPr="00293247">
        <w:rPr>
          <w:rFonts w:ascii="Calibri" w:hAnsi="Calibri"/>
          <w:color w:val="000000"/>
        </w:rPr>
        <w:t>. Consulted with Knight Middle School, Jefferson County, Kentucky. (March, 1999).</w:t>
      </w:r>
    </w:p>
    <w:p w:rsidR="00E60E47" w:rsidRPr="00293247" w:rsidRDefault="00E60E47" w:rsidP="00E60E47">
      <w:pPr>
        <w:pStyle w:val="ListParagraph"/>
        <w:numPr>
          <w:ilvl w:val="0"/>
          <w:numId w:val="17"/>
        </w:numPr>
        <w:tabs>
          <w:tab w:val="left" w:pos="-1080"/>
          <w:tab w:val="left" w:pos="-720"/>
          <w:tab w:val="left" w:pos="0"/>
          <w:tab w:val="left" w:pos="330"/>
          <w:tab w:val="left" w:pos="63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sidRPr="00293247">
        <w:rPr>
          <w:rFonts w:ascii="Calibri" w:hAnsi="Calibri"/>
          <w:i/>
          <w:color w:val="000000"/>
        </w:rPr>
        <w:t>Conflict Resolution and Peer Mediation</w:t>
      </w:r>
      <w:r w:rsidRPr="00293247">
        <w:rPr>
          <w:rFonts w:ascii="Calibri" w:hAnsi="Calibri"/>
          <w:color w:val="000000"/>
        </w:rPr>
        <w:t>. Guest speaker for fourth and fifth grade student assembly. Indian Trail Elementary School (October 10, 1997).</w:t>
      </w:r>
    </w:p>
    <w:p w:rsidR="00E60E47" w:rsidRPr="00293247" w:rsidRDefault="00E60E47" w:rsidP="00E60E47">
      <w:pPr>
        <w:pStyle w:val="ListParagraph"/>
        <w:numPr>
          <w:ilvl w:val="0"/>
          <w:numId w:val="17"/>
        </w:numPr>
        <w:tabs>
          <w:tab w:val="left" w:pos="-1080"/>
          <w:tab w:val="left" w:pos="-720"/>
          <w:tab w:val="left" w:pos="0"/>
          <w:tab w:val="left" w:pos="330"/>
          <w:tab w:val="left" w:pos="63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sidRPr="00293247">
        <w:rPr>
          <w:rFonts w:ascii="Calibri" w:hAnsi="Calibri"/>
          <w:i/>
          <w:color w:val="000000"/>
        </w:rPr>
        <w:t>Parent Divorce Support Group.</w:t>
      </w:r>
      <w:r w:rsidRPr="00293247">
        <w:rPr>
          <w:rFonts w:ascii="Calibri" w:hAnsi="Calibri"/>
          <w:color w:val="000000"/>
        </w:rPr>
        <w:t xml:space="preserve"> Fern Creek Elementary Family Resource Center (November 1998).</w:t>
      </w:r>
    </w:p>
    <w:p w:rsidR="00E60E47" w:rsidRPr="00293247" w:rsidRDefault="00E60E47" w:rsidP="00E60E47">
      <w:pPr>
        <w:pStyle w:val="ListParagraph"/>
        <w:numPr>
          <w:ilvl w:val="0"/>
          <w:numId w:val="17"/>
        </w:numPr>
        <w:tabs>
          <w:tab w:val="left" w:pos="-1080"/>
          <w:tab w:val="left" w:pos="-720"/>
          <w:tab w:val="left" w:pos="0"/>
          <w:tab w:val="left" w:pos="330"/>
          <w:tab w:val="left" w:pos="63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rPr>
          <w:rFonts w:ascii="Calibri" w:hAnsi="Calibri"/>
          <w:color w:val="000000"/>
        </w:rPr>
      </w:pPr>
      <w:r w:rsidRPr="00293247">
        <w:rPr>
          <w:rFonts w:ascii="Calibri" w:hAnsi="Calibri"/>
          <w:i/>
          <w:color w:val="000000"/>
        </w:rPr>
        <w:t xml:space="preserve">Special Mentor Program - Jefferson County Public Schools </w:t>
      </w:r>
      <w:r w:rsidRPr="00293247">
        <w:rPr>
          <w:rFonts w:ascii="Calibri" w:hAnsi="Calibri"/>
          <w:color w:val="000000"/>
        </w:rPr>
        <w:t>(March, 1997). Worked with several students conducting career development activities.</w:t>
      </w:r>
    </w:p>
    <w:p w:rsidR="003F520F" w:rsidRDefault="00E60E47" w:rsidP="00E60E47">
      <w:r w:rsidRPr="00293247">
        <w:rPr>
          <w:rFonts w:ascii="Calibri" w:hAnsi="Calibri"/>
          <w:i/>
          <w:color w:val="000000"/>
        </w:rPr>
        <w:t xml:space="preserve">Judge, National Junior Science and Humanities Symposium </w:t>
      </w:r>
      <w:r w:rsidRPr="00293247">
        <w:rPr>
          <w:rFonts w:ascii="Calibri" w:hAnsi="Calibri"/>
          <w:color w:val="000000"/>
        </w:rPr>
        <w:t xml:space="preserve">(March, 1999). </w:t>
      </w:r>
      <w:proofErr w:type="gramStart"/>
      <w:r w:rsidRPr="00293247">
        <w:rPr>
          <w:rFonts w:ascii="Calibri" w:hAnsi="Calibri"/>
          <w:color w:val="000000"/>
        </w:rPr>
        <w:t>Evaluated several student research projects in the area of behavioral sciences.</w:t>
      </w:r>
      <w:proofErr w:type="gramEnd"/>
    </w:p>
    <w:sectPr w:rsidR="003F520F" w:rsidSect="003F520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P TypographicSymbols">
    <w:altName w:val="Courier New"/>
    <w:charset w:val="00"/>
    <w:family w:val="auto"/>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WP IconicSymbolsA">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pringer Wd">
    <w:panose1 w:val="00000000000000000000"/>
    <w:charset w:val="00"/>
    <w:family w:val="swiss"/>
    <w:notTrueType/>
    <w:pitch w:val="default"/>
    <w:sig w:usb0="00000003" w:usb1="00000000" w:usb2="00000000" w:usb3="00000000" w:csb0="00000001" w:csb1="00000000"/>
  </w:font>
  <w:font w:name="CG Times">
    <w:altName w:val="Times New Roman"/>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Dixon">
    <w:panose1 w:val="00000000000000000000"/>
    <w:charset w:val="00"/>
    <w:family w:val="swiss"/>
    <w:notTrueType/>
    <w:pitch w:val="default"/>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isha">
    <w:panose1 w:val="020B0502040204020203"/>
    <w:charset w:val="00"/>
    <w:family w:val="swiss"/>
    <w:pitch w:val="variable"/>
    <w:sig w:usb0="80000807" w:usb1="40000042" w:usb2="00000000" w:usb3="00000000" w:csb0="00000021" w:csb1="00000000"/>
  </w:font>
  <w:font w:name="Candara">
    <w:panose1 w:val="020E0502030303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660C" w:rsidRDefault="00E60E4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tLeast"/>
      <w:rPr>
        <w:rFonts w:ascii="Century Schoolbook" w:hAnsi="Century Schoolbook"/>
      </w:rPr>
    </w:pPr>
  </w:p>
  <w:p w:rsidR="00AD660C" w:rsidRDefault="00E60E47">
    <w:pPr>
      <w:pStyle w:val="QuickFormat9"/>
      <w:tabs>
        <w:tab w:val="right" w:pos="9360"/>
      </w:tabs>
      <w:spacing w:before="72"/>
    </w:pPr>
    <w:r>
      <w:t>Russell A. Sabella, PhD</w:t>
    </w:r>
    <w:r>
      <w:tab/>
      <w:t xml:space="preserve">Page </w:t>
    </w:r>
    <w:r>
      <w:pgNum/>
    </w:r>
    <w:r>
      <w:t xml:space="preserve"> of </w:t>
    </w:r>
    <w:fldSimple w:instr=" NUMPAGES \* arabic \* MERGEFORMAT ">
      <w:r>
        <w:rPr>
          <w:noProof/>
        </w:rPr>
        <w:t>39</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660C" w:rsidRDefault="00E60E4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tLeast"/>
      <w:rPr>
        <w:rFonts w:ascii="Century Schoolbook" w:hAnsi="Century Schoolbook"/>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1479483"/>
      <w:docPartObj>
        <w:docPartGallery w:val="Page Numbers (Bottom of Page)"/>
        <w:docPartUnique/>
      </w:docPartObj>
    </w:sdtPr>
    <w:sdtEndPr/>
    <w:sdtContent>
      <w:p w:rsidR="00AD660C" w:rsidRDefault="00E60E47">
        <w:pPr>
          <w:pStyle w:val="Footer"/>
          <w:jc w:val="right"/>
        </w:pPr>
        <w:r>
          <w:fldChar w:fldCharType="begin"/>
        </w:r>
        <w:r>
          <w:instrText xml:space="preserve"> PAGE   \* MERGEFORMAT </w:instrText>
        </w:r>
        <w:r>
          <w:fldChar w:fldCharType="separate"/>
        </w:r>
        <w:r>
          <w:rPr>
            <w:noProof/>
          </w:rPr>
          <w:t>2</w:t>
        </w:r>
        <w:r>
          <w:fldChar w:fldCharType="end"/>
        </w:r>
      </w:p>
    </w:sdtContent>
  </w:sdt>
  <w:p w:rsidR="00AD660C" w:rsidRDefault="00E60E4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tLeast"/>
      <w:rPr>
        <w:rFonts w:ascii="Century Schoolbook" w:hAnsi="Century Schoolbook"/>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660C" w:rsidRDefault="00E60E4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tLeast"/>
      <w:rPr>
        <w:rFonts w:ascii="Century Schoolbook" w:hAnsi="Century Schoolbook"/>
      </w:rPr>
    </w:pPr>
  </w:p>
  <w:p w:rsidR="00AD660C" w:rsidRDefault="00E60E4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entury Schoolbook" w:hAnsi="Century Schoolbook"/>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660C" w:rsidRDefault="00E60E4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tLeast"/>
      <w:rPr>
        <w:rFonts w:ascii="Century Schoolbook" w:hAnsi="Century Schoolbook"/>
      </w:rPr>
    </w:pPr>
  </w:p>
  <w:p w:rsidR="00AD660C" w:rsidRDefault="00E60E4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entury Schoolbook" w:hAnsi="Century Schoolbook"/>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rPr>
        <w:rFonts w:ascii="WP TypographicSymbols" w:hAnsi="WP TypographicSymbols" w:cs="Times New Roman"/>
      </w:rPr>
    </w:lvl>
    <w:lvl w:ilvl="1">
      <w:start w:val="1"/>
      <w:numFmt w:val="none"/>
      <w:suff w:val="nothing"/>
      <w:lvlText w:val="#"/>
      <w:lvlJc w:val="left"/>
      <w:rPr>
        <w:rFonts w:ascii="WP TypographicSymbols" w:hAnsi="WP TypographicSymbols" w:cs="Times New Roman"/>
      </w:rPr>
    </w:lvl>
    <w:lvl w:ilvl="2">
      <w:start w:val="1"/>
      <w:numFmt w:val="none"/>
      <w:suff w:val="nothing"/>
      <w:lvlText w:val="#"/>
      <w:lvlJc w:val="left"/>
      <w:rPr>
        <w:rFonts w:ascii="WP TypographicSymbols" w:hAnsi="WP TypographicSymbols" w:cs="Times New Roman"/>
      </w:rPr>
    </w:lvl>
    <w:lvl w:ilvl="3">
      <w:start w:val="1"/>
      <w:numFmt w:val="none"/>
      <w:suff w:val="nothing"/>
      <w:lvlText w:val="#"/>
      <w:lvlJc w:val="left"/>
      <w:rPr>
        <w:rFonts w:ascii="WP TypographicSymbols" w:hAnsi="WP TypographicSymbols" w:cs="Times New Roman"/>
      </w:rPr>
    </w:lvl>
    <w:lvl w:ilvl="4">
      <w:start w:val="1"/>
      <w:numFmt w:val="none"/>
      <w:suff w:val="nothing"/>
      <w:lvlText w:val="#"/>
      <w:lvlJc w:val="left"/>
      <w:rPr>
        <w:rFonts w:ascii="WP TypographicSymbols" w:hAnsi="WP TypographicSymbols" w:cs="Times New Roman"/>
      </w:rPr>
    </w:lvl>
    <w:lvl w:ilvl="5">
      <w:start w:val="1"/>
      <w:numFmt w:val="none"/>
      <w:suff w:val="nothing"/>
      <w:lvlText w:val="#"/>
      <w:lvlJc w:val="left"/>
      <w:rPr>
        <w:rFonts w:ascii="WP TypographicSymbols" w:hAnsi="WP TypographicSymbols" w:cs="Times New Roman"/>
      </w:rPr>
    </w:lvl>
    <w:lvl w:ilvl="6">
      <w:start w:val="1"/>
      <w:numFmt w:val="none"/>
      <w:suff w:val="nothing"/>
      <w:lvlText w:val="#"/>
      <w:lvlJc w:val="left"/>
      <w:rPr>
        <w:rFonts w:ascii="WP TypographicSymbols" w:hAnsi="WP TypographicSymbols" w:cs="Times New Roman"/>
      </w:rPr>
    </w:lvl>
    <w:lvl w:ilvl="7">
      <w:start w:val="1"/>
      <w:numFmt w:val="none"/>
      <w:suff w:val="nothing"/>
      <w:lvlText w:val="#"/>
      <w:lvlJc w:val="left"/>
      <w:rPr>
        <w:rFonts w:ascii="WP TypographicSymbols" w:hAnsi="WP TypographicSymbols" w:cs="Times New Roman"/>
      </w:rPr>
    </w:lvl>
    <w:lvl w:ilvl="8">
      <w:start w:val="1"/>
      <w:numFmt w:val="none"/>
      <w:suff w:val="nothing"/>
      <w:lvlText w:val="#"/>
      <w:lvlJc w:val="left"/>
      <w:rPr>
        <w:rFonts w:ascii="WP TypographicSymbols" w:hAnsi="WP TypographicSymbols" w:cs="Times New Roman"/>
      </w:rPr>
    </w:lvl>
  </w:abstractNum>
  <w:abstractNum w:abstractNumId="1">
    <w:nsid w:val="00000002"/>
    <w:multiLevelType w:val="multilevel"/>
    <w:tmpl w:val="00000002"/>
    <w:lvl w:ilvl="0">
      <w:start w:val="1"/>
      <w:numFmt w:val="none"/>
      <w:suff w:val="nothing"/>
      <w:lvlText w:val="$"/>
      <w:lvlJc w:val="left"/>
      <w:rPr>
        <w:rFonts w:ascii="WP TypographicSymbols" w:hAnsi="WP TypographicSymbols" w:cs="Times New Roman"/>
      </w:rPr>
    </w:lvl>
    <w:lvl w:ilvl="1">
      <w:start w:val="1"/>
      <w:numFmt w:val="none"/>
      <w:suff w:val="nothing"/>
      <w:lvlText w:val="$"/>
      <w:lvlJc w:val="left"/>
      <w:rPr>
        <w:rFonts w:ascii="WP TypographicSymbols" w:hAnsi="WP TypographicSymbols" w:cs="Times New Roman"/>
      </w:rPr>
    </w:lvl>
    <w:lvl w:ilvl="2">
      <w:start w:val="1"/>
      <w:numFmt w:val="none"/>
      <w:suff w:val="nothing"/>
      <w:lvlText w:val="$"/>
      <w:lvlJc w:val="left"/>
      <w:rPr>
        <w:rFonts w:ascii="WP TypographicSymbols" w:hAnsi="WP TypographicSymbols" w:cs="Times New Roman"/>
      </w:rPr>
    </w:lvl>
    <w:lvl w:ilvl="3">
      <w:start w:val="1"/>
      <w:numFmt w:val="none"/>
      <w:suff w:val="nothing"/>
      <w:lvlText w:val="$"/>
      <w:lvlJc w:val="left"/>
      <w:rPr>
        <w:rFonts w:ascii="WP TypographicSymbols" w:hAnsi="WP TypographicSymbols" w:cs="Times New Roman"/>
      </w:rPr>
    </w:lvl>
    <w:lvl w:ilvl="4">
      <w:start w:val="1"/>
      <w:numFmt w:val="none"/>
      <w:suff w:val="nothing"/>
      <w:lvlText w:val="$"/>
      <w:lvlJc w:val="left"/>
      <w:rPr>
        <w:rFonts w:ascii="WP TypographicSymbols" w:hAnsi="WP TypographicSymbols" w:cs="Times New Roman"/>
      </w:rPr>
    </w:lvl>
    <w:lvl w:ilvl="5">
      <w:start w:val="1"/>
      <w:numFmt w:val="none"/>
      <w:suff w:val="nothing"/>
      <w:lvlText w:val="$"/>
      <w:lvlJc w:val="left"/>
      <w:rPr>
        <w:rFonts w:ascii="WP TypographicSymbols" w:hAnsi="WP TypographicSymbols" w:cs="Times New Roman"/>
      </w:rPr>
    </w:lvl>
    <w:lvl w:ilvl="6">
      <w:start w:val="1"/>
      <w:numFmt w:val="none"/>
      <w:suff w:val="nothing"/>
      <w:lvlText w:val="$"/>
      <w:lvlJc w:val="left"/>
      <w:rPr>
        <w:rFonts w:ascii="WP TypographicSymbols" w:hAnsi="WP TypographicSymbols" w:cs="Times New Roman"/>
      </w:rPr>
    </w:lvl>
    <w:lvl w:ilvl="7">
      <w:start w:val="1"/>
      <w:numFmt w:val="none"/>
      <w:suff w:val="nothing"/>
      <w:lvlText w:val="$"/>
      <w:lvlJc w:val="left"/>
      <w:rPr>
        <w:rFonts w:ascii="WP TypographicSymbols" w:hAnsi="WP TypographicSymbols" w:cs="Times New Roman"/>
      </w:rPr>
    </w:lvl>
    <w:lvl w:ilvl="8">
      <w:start w:val="1"/>
      <w:numFmt w:val="none"/>
      <w:suff w:val="nothing"/>
      <w:lvlText w:val="$"/>
      <w:lvlJc w:val="left"/>
      <w:rPr>
        <w:rFonts w:ascii="WP TypographicSymbols" w:hAnsi="WP TypographicSymbols" w:cs="Times New Roman"/>
      </w:rPr>
    </w:lvl>
  </w:abstractNum>
  <w:abstractNum w:abstractNumId="2">
    <w:nsid w:val="00000003"/>
    <w:multiLevelType w:val="multilevel"/>
    <w:tmpl w:val="00000003"/>
    <w:lvl w:ilvl="0">
      <w:start w:val="1"/>
      <w:numFmt w:val="none"/>
      <w:suff w:val="nothing"/>
      <w:lvlText w:val="O"/>
      <w:lvlJc w:val="left"/>
      <w:rPr>
        <w:rFonts w:ascii="WP TypographicSymbols" w:hAnsi="WP TypographicSymbols" w:cs="Times New Roman"/>
      </w:rPr>
    </w:lvl>
    <w:lvl w:ilvl="1">
      <w:start w:val="1"/>
      <w:numFmt w:val="none"/>
      <w:suff w:val="nothing"/>
      <w:lvlText w:val="O"/>
      <w:lvlJc w:val="left"/>
      <w:rPr>
        <w:rFonts w:ascii="WP TypographicSymbols" w:hAnsi="WP TypographicSymbols" w:cs="Times New Roman"/>
      </w:rPr>
    </w:lvl>
    <w:lvl w:ilvl="2">
      <w:start w:val="1"/>
      <w:numFmt w:val="none"/>
      <w:suff w:val="nothing"/>
      <w:lvlText w:val="O"/>
      <w:lvlJc w:val="left"/>
      <w:rPr>
        <w:rFonts w:ascii="WP TypographicSymbols" w:hAnsi="WP TypographicSymbols" w:cs="Times New Roman"/>
      </w:rPr>
    </w:lvl>
    <w:lvl w:ilvl="3">
      <w:start w:val="1"/>
      <w:numFmt w:val="none"/>
      <w:suff w:val="nothing"/>
      <w:lvlText w:val="O"/>
      <w:lvlJc w:val="left"/>
      <w:rPr>
        <w:rFonts w:ascii="WP TypographicSymbols" w:hAnsi="WP TypographicSymbols" w:cs="Times New Roman"/>
      </w:rPr>
    </w:lvl>
    <w:lvl w:ilvl="4">
      <w:start w:val="1"/>
      <w:numFmt w:val="none"/>
      <w:suff w:val="nothing"/>
      <w:lvlText w:val="O"/>
      <w:lvlJc w:val="left"/>
      <w:rPr>
        <w:rFonts w:ascii="WP TypographicSymbols" w:hAnsi="WP TypographicSymbols" w:cs="Times New Roman"/>
      </w:rPr>
    </w:lvl>
    <w:lvl w:ilvl="5">
      <w:start w:val="1"/>
      <w:numFmt w:val="none"/>
      <w:suff w:val="nothing"/>
      <w:lvlText w:val="O"/>
      <w:lvlJc w:val="left"/>
      <w:rPr>
        <w:rFonts w:ascii="WP TypographicSymbols" w:hAnsi="WP TypographicSymbols" w:cs="Times New Roman"/>
      </w:rPr>
    </w:lvl>
    <w:lvl w:ilvl="6">
      <w:start w:val="1"/>
      <w:numFmt w:val="none"/>
      <w:suff w:val="nothing"/>
      <w:lvlText w:val="O"/>
      <w:lvlJc w:val="left"/>
      <w:rPr>
        <w:rFonts w:ascii="WP TypographicSymbols" w:hAnsi="WP TypographicSymbols" w:cs="Times New Roman"/>
      </w:rPr>
    </w:lvl>
    <w:lvl w:ilvl="7">
      <w:start w:val="1"/>
      <w:numFmt w:val="none"/>
      <w:suff w:val="nothing"/>
      <w:lvlText w:val="O"/>
      <w:lvlJc w:val="left"/>
      <w:rPr>
        <w:rFonts w:ascii="WP TypographicSymbols" w:hAnsi="WP TypographicSymbols" w:cs="Times New Roman"/>
      </w:rPr>
    </w:lvl>
    <w:lvl w:ilvl="8">
      <w:start w:val="1"/>
      <w:numFmt w:val="none"/>
      <w:suff w:val="nothing"/>
      <w:lvlText w:val="O"/>
      <w:lvlJc w:val="left"/>
      <w:rPr>
        <w:rFonts w:ascii="WP TypographicSymbols" w:hAnsi="WP TypographicSymbols" w:cs="Times New Roman"/>
      </w:rPr>
    </w:lvl>
  </w:abstractNum>
  <w:abstractNum w:abstractNumId="3">
    <w:nsid w:val="00000004"/>
    <w:multiLevelType w:val="multilevel"/>
    <w:tmpl w:val="00000004"/>
    <w:lvl w:ilvl="0">
      <w:start w:val="1"/>
      <w:numFmt w:val="none"/>
      <w:suff w:val="nothing"/>
      <w:lvlText w:val="O"/>
      <w:lvlJc w:val="left"/>
      <w:rPr>
        <w:rFonts w:ascii="WP TypographicSymbols" w:hAnsi="WP TypographicSymbols" w:cs="Times New Roman"/>
      </w:rPr>
    </w:lvl>
    <w:lvl w:ilvl="1">
      <w:start w:val="1"/>
      <w:numFmt w:val="none"/>
      <w:suff w:val="nothing"/>
      <w:lvlText w:val="O"/>
      <w:lvlJc w:val="left"/>
      <w:rPr>
        <w:rFonts w:ascii="WP TypographicSymbols" w:hAnsi="WP TypographicSymbols" w:cs="Times New Roman"/>
      </w:rPr>
    </w:lvl>
    <w:lvl w:ilvl="2">
      <w:start w:val="1"/>
      <w:numFmt w:val="none"/>
      <w:suff w:val="nothing"/>
      <w:lvlText w:val="O"/>
      <w:lvlJc w:val="left"/>
      <w:rPr>
        <w:rFonts w:ascii="WP TypographicSymbols" w:hAnsi="WP TypographicSymbols" w:cs="Times New Roman"/>
      </w:rPr>
    </w:lvl>
    <w:lvl w:ilvl="3">
      <w:start w:val="1"/>
      <w:numFmt w:val="none"/>
      <w:suff w:val="nothing"/>
      <w:lvlText w:val="O"/>
      <w:lvlJc w:val="left"/>
      <w:rPr>
        <w:rFonts w:ascii="WP TypographicSymbols" w:hAnsi="WP TypographicSymbols" w:cs="Times New Roman"/>
      </w:rPr>
    </w:lvl>
    <w:lvl w:ilvl="4">
      <w:start w:val="1"/>
      <w:numFmt w:val="none"/>
      <w:suff w:val="nothing"/>
      <w:lvlText w:val="O"/>
      <w:lvlJc w:val="left"/>
      <w:rPr>
        <w:rFonts w:ascii="WP TypographicSymbols" w:hAnsi="WP TypographicSymbols" w:cs="Times New Roman"/>
      </w:rPr>
    </w:lvl>
    <w:lvl w:ilvl="5">
      <w:start w:val="1"/>
      <w:numFmt w:val="none"/>
      <w:suff w:val="nothing"/>
      <w:lvlText w:val="O"/>
      <w:lvlJc w:val="left"/>
      <w:rPr>
        <w:rFonts w:ascii="WP TypographicSymbols" w:hAnsi="WP TypographicSymbols" w:cs="Times New Roman"/>
      </w:rPr>
    </w:lvl>
    <w:lvl w:ilvl="6">
      <w:start w:val="1"/>
      <w:numFmt w:val="none"/>
      <w:suff w:val="nothing"/>
      <w:lvlText w:val="O"/>
      <w:lvlJc w:val="left"/>
      <w:rPr>
        <w:rFonts w:ascii="WP TypographicSymbols" w:hAnsi="WP TypographicSymbols" w:cs="Times New Roman"/>
      </w:rPr>
    </w:lvl>
    <w:lvl w:ilvl="7">
      <w:start w:val="1"/>
      <w:numFmt w:val="none"/>
      <w:suff w:val="nothing"/>
      <w:lvlText w:val="O"/>
      <w:lvlJc w:val="left"/>
      <w:rPr>
        <w:rFonts w:ascii="WP TypographicSymbols" w:hAnsi="WP TypographicSymbols" w:cs="Times New Roman"/>
      </w:rPr>
    </w:lvl>
    <w:lvl w:ilvl="8">
      <w:start w:val="1"/>
      <w:numFmt w:val="none"/>
      <w:suff w:val="nothing"/>
      <w:lvlText w:val="O"/>
      <w:lvlJc w:val="left"/>
      <w:rPr>
        <w:rFonts w:ascii="WP TypographicSymbols" w:hAnsi="WP TypographicSymbols" w:cs="Times New Roman"/>
      </w:rPr>
    </w:lvl>
  </w:abstractNum>
  <w:abstractNum w:abstractNumId="4">
    <w:nsid w:val="00000005"/>
    <w:multiLevelType w:val="multilevel"/>
    <w:tmpl w:val="00000005"/>
    <w:lvl w:ilvl="0">
      <w:start w:val="1"/>
      <w:numFmt w:val="none"/>
      <w:suff w:val="nothing"/>
      <w:lvlText w:val="O"/>
      <w:lvlJc w:val="left"/>
      <w:rPr>
        <w:rFonts w:ascii="WP TypographicSymbols" w:hAnsi="WP TypographicSymbols" w:cs="Times New Roman"/>
      </w:rPr>
    </w:lvl>
    <w:lvl w:ilvl="1">
      <w:start w:val="1"/>
      <w:numFmt w:val="none"/>
      <w:suff w:val="nothing"/>
      <w:lvlText w:val="O"/>
      <w:lvlJc w:val="left"/>
      <w:rPr>
        <w:rFonts w:ascii="WP TypographicSymbols" w:hAnsi="WP TypographicSymbols" w:cs="Times New Roman"/>
      </w:rPr>
    </w:lvl>
    <w:lvl w:ilvl="2">
      <w:start w:val="1"/>
      <w:numFmt w:val="none"/>
      <w:suff w:val="nothing"/>
      <w:lvlText w:val="O"/>
      <w:lvlJc w:val="left"/>
      <w:rPr>
        <w:rFonts w:ascii="WP TypographicSymbols" w:hAnsi="WP TypographicSymbols" w:cs="Times New Roman"/>
      </w:rPr>
    </w:lvl>
    <w:lvl w:ilvl="3">
      <w:start w:val="1"/>
      <w:numFmt w:val="none"/>
      <w:suff w:val="nothing"/>
      <w:lvlText w:val="O"/>
      <w:lvlJc w:val="left"/>
      <w:rPr>
        <w:rFonts w:ascii="WP TypographicSymbols" w:hAnsi="WP TypographicSymbols" w:cs="Times New Roman"/>
      </w:rPr>
    </w:lvl>
    <w:lvl w:ilvl="4">
      <w:start w:val="1"/>
      <w:numFmt w:val="none"/>
      <w:suff w:val="nothing"/>
      <w:lvlText w:val="O"/>
      <w:lvlJc w:val="left"/>
      <w:rPr>
        <w:rFonts w:ascii="WP TypographicSymbols" w:hAnsi="WP TypographicSymbols" w:cs="Times New Roman"/>
      </w:rPr>
    </w:lvl>
    <w:lvl w:ilvl="5">
      <w:start w:val="1"/>
      <w:numFmt w:val="none"/>
      <w:suff w:val="nothing"/>
      <w:lvlText w:val="O"/>
      <w:lvlJc w:val="left"/>
      <w:rPr>
        <w:rFonts w:ascii="WP TypographicSymbols" w:hAnsi="WP TypographicSymbols" w:cs="Times New Roman"/>
      </w:rPr>
    </w:lvl>
    <w:lvl w:ilvl="6">
      <w:start w:val="1"/>
      <w:numFmt w:val="none"/>
      <w:suff w:val="nothing"/>
      <w:lvlText w:val="O"/>
      <w:lvlJc w:val="left"/>
      <w:rPr>
        <w:rFonts w:ascii="WP TypographicSymbols" w:hAnsi="WP TypographicSymbols" w:cs="Times New Roman"/>
      </w:rPr>
    </w:lvl>
    <w:lvl w:ilvl="7">
      <w:start w:val="1"/>
      <w:numFmt w:val="none"/>
      <w:suff w:val="nothing"/>
      <w:lvlText w:val="O"/>
      <w:lvlJc w:val="left"/>
      <w:rPr>
        <w:rFonts w:ascii="WP TypographicSymbols" w:hAnsi="WP TypographicSymbols" w:cs="Times New Roman"/>
      </w:rPr>
    </w:lvl>
    <w:lvl w:ilvl="8">
      <w:start w:val="1"/>
      <w:numFmt w:val="none"/>
      <w:suff w:val="nothing"/>
      <w:lvlText w:val="O"/>
      <w:lvlJc w:val="left"/>
      <w:rPr>
        <w:rFonts w:ascii="WP TypographicSymbols" w:hAnsi="WP TypographicSymbols" w:cs="Times New Roman"/>
      </w:rPr>
    </w:lvl>
  </w:abstractNum>
  <w:abstractNum w:abstractNumId="5">
    <w:nsid w:val="00000006"/>
    <w:multiLevelType w:val="multilevel"/>
    <w:tmpl w:val="00000006"/>
    <w:lvl w:ilvl="0">
      <w:start w:val="1"/>
      <w:numFmt w:val="none"/>
      <w:suff w:val="nothing"/>
      <w:lvlText w:val="O"/>
      <w:lvlJc w:val="left"/>
      <w:rPr>
        <w:rFonts w:ascii="WP TypographicSymbols" w:hAnsi="WP TypographicSymbols" w:cs="Times New Roman"/>
      </w:rPr>
    </w:lvl>
    <w:lvl w:ilvl="1">
      <w:start w:val="1"/>
      <w:numFmt w:val="none"/>
      <w:suff w:val="nothing"/>
      <w:lvlText w:val="O"/>
      <w:lvlJc w:val="left"/>
      <w:rPr>
        <w:rFonts w:ascii="WP TypographicSymbols" w:hAnsi="WP TypographicSymbols" w:cs="Times New Roman"/>
      </w:rPr>
    </w:lvl>
    <w:lvl w:ilvl="2">
      <w:start w:val="1"/>
      <w:numFmt w:val="none"/>
      <w:suff w:val="nothing"/>
      <w:lvlText w:val="O"/>
      <w:lvlJc w:val="left"/>
      <w:rPr>
        <w:rFonts w:ascii="WP TypographicSymbols" w:hAnsi="WP TypographicSymbols" w:cs="Times New Roman"/>
      </w:rPr>
    </w:lvl>
    <w:lvl w:ilvl="3">
      <w:start w:val="1"/>
      <w:numFmt w:val="none"/>
      <w:suff w:val="nothing"/>
      <w:lvlText w:val="O"/>
      <w:lvlJc w:val="left"/>
      <w:rPr>
        <w:rFonts w:ascii="WP TypographicSymbols" w:hAnsi="WP TypographicSymbols" w:cs="Times New Roman"/>
      </w:rPr>
    </w:lvl>
    <w:lvl w:ilvl="4">
      <w:start w:val="1"/>
      <w:numFmt w:val="none"/>
      <w:suff w:val="nothing"/>
      <w:lvlText w:val="O"/>
      <w:lvlJc w:val="left"/>
      <w:rPr>
        <w:rFonts w:ascii="WP TypographicSymbols" w:hAnsi="WP TypographicSymbols" w:cs="Times New Roman"/>
      </w:rPr>
    </w:lvl>
    <w:lvl w:ilvl="5">
      <w:start w:val="1"/>
      <w:numFmt w:val="none"/>
      <w:suff w:val="nothing"/>
      <w:lvlText w:val="O"/>
      <w:lvlJc w:val="left"/>
      <w:rPr>
        <w:rFonts w:ascii="WP TypographicSymbols" w:hAnsi="WP TypographicSymbols" w:cs="Times New Roman"/>
      </w:rPr>
    </w:lvl>
    <w:lvl w:ilvl="6">
      <w:start w:val="1"/>
      <w:numFmt w:val="none"/>
      <w:suff w:val="nothing"/>
      <w:lvlText w:val="O"/>
      <w:lvlJc w:val="left"/>
      <w:rPr>
        <w:rFonts w:ascii="WP TypographicSymbols" w:hAnsi="WP TypographicSymbols" w:cs="Times New Roman"/>
      </w:rPr>
    </w:lvl>
    <w:lvl w:ilvl="7">
      <w:start w:val="1"/>
      <w:numFmt w:val="none"/>
      <w:suff w:val="nothing"/>
      <w:lvlText w:val="O"/>
      <w:lvlJc w:val="left"/>
      <w:rPr>
        <w:rFonts w:ascii="WP TypographicSymbols" w:hAnsi="WP TypographicSymbols" w:cs="Times New Roman"/>
      </w:rPr>
    </w:lvl>
    <w:lvl w:ilvl="8">
      <w:start w:val="1"/>
      <w:numFmt w:val="none"/>
      <w:suff w:val="nothing"/>
      <w:lvlText w:val="O"/>
      <w:lvlJc w:val="left"/>
      <w:rPr>
        <w:rFonts w:ascii="WP TypographicSymbols" w:hAnsi="WP TypographicSymbols" w:cs="Times New Roman"/>
      </w:rPr>
    </w:lvl>
  </w:abstractNum>
  <w:abstractNum w:abstractNumId="6">
    <w:nsid w:val="00000007"/>
    <w:multiLevelType w:val="multilevel"/>
    <w:tmpl w:val="00000007"/>
    <w:lvl w:ilvl="0">
      <w:start w:val="1"/>
      <w:numFmt w:val="none"/>
      <w:suff w:val="nothing"/>
      <w:lvlText w:val=""/>
      <w:lvlJc w:val="left"/>
      <w:rPr>
        <w:rFonts w:ascii="WP IconicSymbolsA" w:hAnsi="WP IconicSymbolsA" w:cs="Times New Roman"/>
      </w:rPr>
    </w:lvl>
    <w:lvl w:ilvl="1">
      <w:start w:val="1"/>
      <w:numFmt w:val="none"/>
      <w:suff w:val="nothing"/>
      <w:lvlText w:val=""/>
      <w:lvlJc w:val="left"/>
      <w:rPr>
        <w:rFonts w:ascii="WP IconicSymbolsA" w:hAnsi="WP IconicSymbolsA" w:cs="Times New Roman"/>
      </w:rPr>
    </w:lvl>
    <w:lvl w:ilvl="2">
      <w:start w:val="1"/>
      <w:numFmt w:val="none"/>
      <w:suff w:val="nothing"/>
      <w:lvlText w:val=""/>
      <w:lvlJc w:val="left"/>
      <w:rPr>
        <w:rFonts w:ascii="WP IconicSymbolsA" w:hAnsi="WP IconicSymbolsA" w:cs="Times New Roman"/>
      </w:rPr>
    </w:lvl>
    <w:lvl w:ilvl="3">
      <w:start w:val="1"/>
      <w:numFmt w:val="none"/>
      <w:suff w:val="nothing"/>
      <w:lvlText w:val=""/>
      <w:lvlJc w:val="left"/>
      <w:rPr>
        <w:rFonts w:ascii="WP IconicSymbolsA" w:hAnsi="WP IconicSymbolsA" w:cs="Times New Roman"/>
      </w:rPr>
    </w:lvl>
    <w:lvl w:ilvl="4">
      <w:start w:val="1"/>
      <w:numFmt w:val="none"/>
      <w:suff w:val="nothing"/>
      <w:lvlText w:val=""/>
      <w:lvlJc w:val="left"/>
      <w:rPr>
        <w:rFonts w:ascii="WP IconicSymbolsA" w:hAnsi="WP IconicSymbolsA" w:cs="Times New Roman"/>
      </w:rPr>
    </w:lvl>
    <w:lvl w:ilvl="5">
      <w:start w:val="1"/>
      <w:numFmt w:val="none"/>
      <w:suff w:val="nothing"/>
      <w:lvlText w:val=""/>
      <w:lvlJc w:val="left"/>
      <w:rPr>
        <w:rFonts w:ascii="WP IconicSymbolsA" w:hAnsi="WP IconicSymbolsA" w:cs="Times New Roman"/>
      </w:rPr>
    </w:lvl>
    <w:lvl w:ilvl="6">
      <w:start w:val="1"/>
      <w:numFmt w:val="none"/>
      <w:suff w:val="nothing"/>
      <w:lvlText w:val=""/>
      <w:lvlJc w:val="left"/>
      <w:rPr>
        <w:rFonts w:ascii="WP IconicSymbolsA" w:hAnsi="WP IconicSymbolsA" w:cs="Times New Roman"/>
      </w:rPr>
    </w:lvl>
    <w:lvl w:ilvl="7">
      <w:start w:val="1"/>
      <w:numFmt w:val="none"/>
      <w:suff w:val="nothing"/>
      <w:lvlText w:val=""/>
      <w:lvlJc w:val="left"/>
      <w:rPr>
        <w:rFonts w:ascii="WP IconicSymbolsA" w:hAnsi="WP IconicSymbolsA" w:cs="Times New Roman"/>
      </w:rPr>
    </w:lvl>
    <w:lvl w:ilvl="8">
      <w:start w:val="1"/>
      <w:numFmt w:val="none"/>
      <w:suff w:val="nothing"/>
      <w:lvlText w:val=""/>
      <w:lvlJc w:val="left"/>
      <w:rPr>
        <w:rFonts w:ascii="WP IconicSymbolsA" w:hAnsi="WP IconicSymbolsA" w:cs="Times New Roman"/>
      </w:rPr>
    </w:lvl>
  </w:abstractNum>
  <w:abstractNum w:abstractNumId="7">
    <w:nsid w:val="00000008"/>
    <w:multiLevelType w:val="multilevel"/>
    <w:tmpl w:val="00000008"/>
    <w:lvl w:ilvl="0">
      <w:start w:val="1"/>
      <w:numFmt w:val="none"/>
      <w:suff w:val="nothing"/>
      <w:lvlText w:val="O"/>
      <w:lvlJc w:val="left"/>
      <w:rPr>
        <w:rFonts w:ascii="WP TypographicSymbols" w:hAnsi="WP TypographicSymbols" w:cs="Times New Roman"/>
      </w:rPr>
    </w:lvl>
    <w:lvl w:ilvl="1">
      <w:start w:val="1"/>
      <w:numFmt w:val="none"/>
      <w:suff w:val="nothing"/>
      <w:lvlText w:val="O"/>
      <w:lvlJc w:val="left"/>
      <w:rPr>
        <w:rFonts w:ascii="WP TypographicSymbols" w:hAnsi="WP TypographicSymbols" w:cs="Times New Roman"/>
      </w:rPr>
    </w:lvl>
    <w:lvl w:ilvl="2">
      <w:start w:val="1"/>
      <w:numFmt w:val="none"/>
      <w:suff w:val="nothing"/>
      <w:lvlText w:val="O"/>
      <w:lvlJc w:val="left"/>
      <w:rPr>
        <w:rFonts w:ascii="WP TypographicSymbols" w:hAnsi="WP TypographicSymbols" w:cs="Times New Roman"/>
      </w:rPr>
    </w:lvl>
    <w:lvl w:ilvl="3">
      <w:start w:val="1"/>
      <w:numFmt w:val="none"/>
      <w:suff w:val="nothing"/>
      <w:lvlText w:val="O"/>
      <w:lvlJc w:val="left"/>
      <w:rPr>
        <w:rFonts w:ascii="WP TypographicSymbols" w:hAnsi="WP TypographicSymbols" w:cs="Times New Roman"/>
      </w:rPr>
    </w:lvl>
    <w:lvl w:ilvl="4">
      <w:start w:val="1"/>
      <w:numFmt w:val="none"/>
      <w:suff w:val="nothing"/>
      <w:lvlText w:val="O"/>
      <w:lvlJc w:val="left"/>
      <w:rPr>
        <w:rFonts w:ascii="WP TypographicSymbols" w:hAnsi="WP TypographicSymbols" w:cs="Times New Roman"/>
      </w:rPr>
    </w:lvl>
    <w:lvl w:ilvl="5">
      <w:start w:val="1"/>
      <w:numFmt w:val="none"/>
      <w:suff w:val="nothing"/>
      <w:lvlText w:val="O"/>
      <w:lvlJc w:val="left"/>
      <w:rPr>
        <w:rFonts w:ascii="WP TypographicSymbols" w:hAnsi="WP TypographicSymbols" w:cs="Times New Roman"/>
      </w:rPr>
    </w:lvl>
    <w:lvl w:ilvl="6">
      <w:start w:val="1"/>
      <w:numFmt w:val="none"/>
      <w:suff w:val="nothing"/>
      <w:lvlText w:val="O"/>
      <w:lvlJc w:val="left"/>
      <w:rPr>
        <w:rFonts w:ascii="WP TypographicSymbols" w:hAnsi="WP TypographicSymbols" w:cs="Times New Roman"/>
      </w:rPr>
    </w:lvl>
    <w:lvl w:ilvl="7">
      <w:start w:val="1"/>
      <w:numFmt w:val="none"/>
      <w:suff w:val="nothing"/>
      <w:lvlText w:val="O"/>
      <w:lvlJc w:val="left"/>
      <w:rPr>
        <w:rFonts w:ascii="WP TypographicSymbols" w:hAnsi="WP TypographicSymbols" w:cs="Times New Roman"/>
      </w:rPr>
    </w:lvl>
    <w:lvl w:ilvl="8">
      <w:start w:val="1"/>
      <w:numFmt w:val="lowerRoman"/>
      <w:suff w:val="nothing"/>
      <w:lvlText w:val="%9)"/>
      <w:lvlJc w:val="left"/>
      <w:rPr>
        <w:rFonts w:cs="Times New Roman"/>
      </w:rPr>
    </w:lvl>
  </w:abstractNum>
  <w:abstractNum w:abstractNumId="8">
    <w:nsid w:val="00000009"/>
    <w:multiLevelType w:val="multilevel"/>
    <w:tmpl w:val="00000009"/>
    <w:lvl w:ilvl="0">
      <w:start w:val="1"/>
      <w:numFmt w:val="none"/>
      <w:suff w:val="nothing"/>
      <w:lvlText w:val="O"/>
      <w:lvlJc w:val="left"/>
      <w:rPr>
        <w:rFonts w:ascii="WP TypographicSymbols" w:hAnsi="WP TypographicSymbols" w:cs="Times New Roman"/>
      </w:rPr>
    </w:lvl>
    <w:lvl w:ilvl="1">
      <w:start w:val="1"/>
      <w:numFmt w:val="none"/>
      <w:suff w:val="nothing"/>
      <w:lvlText w:val="O"/>
      <w:lvlJc w:val="left"/>
      <w:rPr>
        <w:rFonts w:ascii="WP TypographicSymbols" w:hAnsi="WP TypographicSymbols" w:cs="Times New Roman"/>
      </w:rPr>
    </w:lvl>
    <w:lvl w:ilvl="2">
      <w:start w:val="1"/>
      <w:numFmt w:val="none"/>
      <w:suff w:val="nothing"/>
      <w:lvlText w:val="O"/>
      <w:lvlJc w:val="left"/>
      <w:rPr>
        <w:rFonts w:ascii="WP TypographicSymbols" w:hAnsi="WP TypographicSymbols" w:cs="Times New Roman"/>
      </w:rPr>
    </w:lvl>
    <w:lvl w:ilvl="3">
      <w:start w:val="1"/>
      <w:numFmt w:val="none"/>
      <w:suff w:val="nothing"/>
      <w:lvlText w:val="O"/>
      <w:lvlJc w:val="left"/>
      <w:rPr>
        <w:rFonts w:ascii="WP TypographicSymbols" w:hAnsi="WP TypographicSymbols" w:cs="Times New Roman"/>
      </w:rPr>
    </w:lvl>
    <w:lvl w:ilvl="4">
      <w:start w:val="1"/>
      <w:numFmt w:val="none"/>
      <w:suff w:val="nothing"/>
      <w:lvlText w:val="O"/>
      <w:lvlJc w:val="left"/>
      <w:rPr>
        <w:rFonts w:ascii="WP TypographicSymbols" w:hAnsi="WP TypographicSymbols" w:cs="Times New Roman"/>
      </w:rPr>
    </w:lvl>
    <w:lvl w:ilvl="5">
      <w:start w:val="1"/>
      <w:numFmt w:val="none"/>
      <w:suff w:val="nothing"/>
      <w:lvlText w:val="O"/>
      <w:lvlJc w:val="left"/>
      <w:rPr>
        <w:rFonts w:ascii="WP TypographicSymbols" w:hAnsi="WP TypographicSymbols" w:cs="Times New Roman"/>
      </w:rPr>
    </w:lvl>
    <w:lvl w:ilvl="6">
      <w:start w:val="1"/>
      <w:numFmt w:val="none"/>
      <w:suff w:val="nothing"/>
      <w:lvlText w:val="O"/>
      <w:lvlJc w:val="left"/>
      <w:rPr>
        <w:rFonts w:ascii="WP TypographicSymbols" w:hAnsi="WP TypographicSymbols" w:cs="Times New Roman"/>
      </w:rPr>
    </w:lvl>
    <w:lvl w:ilvl="7">
      <w:start w:val="1"/>
      <w:numFmt w:val="none"/>
      <w:suff w:val="nothing"/>
      <w:lvlText w:val="O"/>
      <w:lvlJc w:val="left"/>
      <w:rPr>
        <w:rFonts w:ascii="WP TypographicSymbols" w:hAnsi="WP TypographicSymbols" w:cs="Times New Roman"/>
      </w:rPr>
    </w:lvl>
    <w:lvl w:ilvl="8">
      <w:start w:val="1"/>
      <w:numFmt w:val="lowerRoman"/>
      <w:suff w:val="nothing"/>
      <w:lvlText w:val="%9)"/>
      <w:lvlJc w:val="left"/>
      <w:rPr>
        <w:rFonts w:cs="Times New Roman"/>
      </w:rPr>
    </w:lvl>
  </w:abstractNum>
  <w:abstractNum w:abstractNumId="9">
    <w:nsid w:val="0000000A"/>
    <w:multiLevelType w:val="multilevel"/>
    <w:tmpl w:val="0000000A"/>
    <w:lvl w:ilvl="0">
      <w:start w:val="1"/>
      <w:numFmt w:val="none"/>
      <w:suff w:val="nothing"/>
      <w:lvlText w:val=""/>
      <w:lvlJc w:val="left"/>
      <w:rPr>
        <w:rFonts w:ascii="WP IconicSymbolsA" w:hAnsi="WP IconicSymbolsA" w:cs="Times New Roman"/>
      </w:rPr>
    </w:lvl>
    <w:lvl w:ilvl="1">
      <w:start w:val="1"/>
      <w:numFmt w:val="none"/>
      <w:suff w:val="nothing"/>
      <w:lvlText w:val=""/>
      <w:lvlJc w:val="left"/>
      <w:rPr>
        <w:rFonts w:ascii="WP IconicSymbolsA" w:hAnsi="WP IconicSymbolsA" w:cs="Times New Roman"/>
      </w:rPr>
    </w:lvl>
    <w:lvl w:ilvl="2">
      <w:start w:val="1"/>
      <w:numFmt w:val="none"/>
      <w:suff w:val="nothing"/>
      <w:lvlText w:val=""/>
      <w:lvlJc w:val="left"/>
      <w:rPr>
        <w:rFonts w:ascii="WP IconicSymbolsA" w:hAnsi="WP IconicSymbolsA" w:cs="Times New Roman"/>
      </w:rPr>
    </w:lvl>
    <w:lvl w:ilvl="3">
      <w:start w:val="1"/>
      <w:numFmt w:val="none"/>
      <w:suff w:val="nothing"/>
      <w:lvlText w:val=""/>
      <w:lvlJc w:val="left"/>
      <w:rPr>
        <w:rFonts w:ascii="WP IconicSymbolsA" w:hAnsi="WP IconicSymbolsA" w:cs="Times New Roman"/>
      </w:rPr>
    </w:lvl>
    <w:lvl w:ilvl="4">
      <w:start w:val="1"/>
      <w:numFmt w:val="none"/>
      <w:suff w:val="nothing"/>
      <w:lvlText w:val=""/>
      <w:lvlJc w:val="left"/>
      <w:rPr>
        <w:rFonts w:ascii="WP IconicSymbolsA" w:hAnsi="WP IconicSymbolsA" w:cs="Times New Roman"/>
      </w:rPr>
    </w:lvl>
    <w:lvl w:ilvl="5">
      <w:start w:val="1"/>
      <w:numFmt w:val="none"/>
      <w:suff w:val="nothing"/>
      <w:lvlText w:val=""/>
      <w:lvlJc w:val="left"/>
      <w:rPr>
        <w:rFonts w:ascii="WP IconicSymbolsA" w:hAnsi="WP IconicSymbolsA" w:cs="Times New Roman"/>
      </w:rPr>
    </w:lvl>
    <w:lvl w:ilvl="6">
      <w:start w:val="1"/>
      <w:numFmt w:val="none"/>
      <w:suff w:val="nothing"/>
      <w:lvlText w:val=""/>
      <w:lvlJc w:val="left"/>
      <w:rPr>
        <w:rFonts w:ascii="WP IconicSymbolsA" w:hAnsi="WP IconicSymbolsA" w:cs="Times New Roman"/>
      </w:rPr>
    </w:lvl>
    <w:lvl w:ilvl="7">
      <w:start w:val="1"/>
      <w:numFmt w:val="none"/>
      <w:suff w:val="nothing"/>
      <w:lvlText w:val=""/>
      <w:lvlJc w:val="left"/>
      <w:rPr>
        <w:rFonts w:ascii="WP IconicSymbolsA" w:hAnsi="WP IconicSymbolsA" w:cs="Times New Roman"/>
      </w:rPr>
    </w:lvl>
    <w:lvl w:ilvl="8">
      <w:start w:val="1"/>
      <w:numFmt w:val="none"/>
      <w:suff w:val="nothing"/>
      <w:lvlText w:val=""/>
      <w:lvlJc w:val="left"/>
      <w:rPr>
        <w:rFonts w:ascii="WP IconicSymbolsA" w:hAnsi="WP IconicSymbolsA" w:cs="Times New Roman"/>
      </w:rPr>
    </w:lvl>
  </w:abstractNum>
  <w:abstractNum w:abstractNumId="10">
    <w:nsid w:val="0000000B"/>
    <w:multiLevelType w:val="multilevel"/>
    <w:tmpl w:val="0000000B"/>
    <w:lvl w:ilvl="0">
      <w:start w:val="1"/>
      <w:numFmt w:val="none"/>
      <w:suff w:val="nothing"/>
      <w:lvlText w:val="O"/>
      <w:lvlJc w:val="left"/>
      <w:rPr>
        <w:rFonts w:ascii="WP TypographicSymbols" w:hAnsi="WP TypographicSymbols" w:cs="Times New Roman"/>
      </w:rPr>
    </w:lvl>
    <w:lvl w:ilvl="1">
      <w:start w:val="1"/>
      <w:numFmt w:val="none"/>
      <w:suff w:val="nothing"/>
      <w:lvlText w:val="O"/>
      <w:lvlJc w:val="left"/>
      <w:rPr>
        <w:rFonts w:ascii="WP TypographicSymbols" w:hAnsi="WP TypographicSymbols" w:cs="Times New Roman"/>
      </w:rPr>
    </w:lvl>
    <w:lvl w:ilvl="2">
      <w:start w:val="1"/>
      <w:numFmt w:val="none"/>
      <w:suff w:val="nothing"/>
      <w:lvlText w:val="O"/>
      <w:lvlJc w:val="left"/>
      <w:rPr>
        <w:rFonts w:ascii="WP TypographicSymbols" w:hAnsi="WP TypographicSymbols" w:cs="Times New Roman"/>
      </w:rPr>
    </w:lvl>
    <w:lvl w:ilvl="3">
      <w:start w:val="1"/>
      <w:numFmt w:val="none"/>
      <w:suff w:val="nothing"/>
      <w:lvlText w:val="O"/>
      <w:lvlJc w:val="left"/>
      <w:rPr>
        <w:rFonts w:ascii="WP TypographicSymbols" w:hAnsi="WP TypographicSymbols" w:cs="Times New Roman"/>
      </w:rPr>
    </w:lvl>
    <w:lvl w:ilvl="4">
      <w:start w:val="1"/>
      <w:numFmt w:val="none"/>
      <w:suff w:val="nothing"/>
      <w:lvlText w:val="O"/>
      <w:lvlJc w:val="left"/>
      <w:rPr>
        <w:rFonts w:ascii="WP TypographicSymbols" w:hAnsi="WP TypographicSymbols" w:cs="Times New Roman"/>
      </w:rPr>
    </w:lvl>
    <w:lvl w:ilvl="5">
      <w:start w:val="1"/>
      <w:numFmt w:val="none"/>
      <w:suff w:val="nothing"/>
      <w:lvlText w:val="O"/>
      <w:lvlJc w:val="left"/>
      <w:rPr>
        <w:rFonts w:ascii="WP TypographicSymbols" w:hAnsi="WP TypographicSymbols" w:cs="Times New Roman"/>
      </w:rPr>
    </w:lvl>
    <w:lvl w:ilvl="6">
      <w:start w:val="1"/>
      <w:numFmt w:val="none"/>
      <w:suff w:val="nothing"/>
      <w:lvlText w:val="O"/>
      <w:lvlJc w:val="left"/>
      <w:rPr>
        <w:rFonts w:ascii="WP TypographicSymbols" w:hAnsi="WP TypographicSymbols" w:cs="Times New Roman"/>
      </w:rPr>
    </w:lvl>
    <w:lvl w:ilvl="7">
      <w:start w:val="1"/>
      <w:numFmt w:val="none"/>
      <w:suff w:val="nothing"/>
      <w:lvlText w:val="O"/>
      <w:lvlJc w:val="left"/>
      <w:rPr>
        <w:rFonts w:ascii="WP TypographicSymbols" w:hAnsi="WP TypographicSymbols" w:cs="Times New Roman"/>
      </w:rPr>
    </w:lvl>
    <w:lvl w:ilvl="8">
      <w:start w:val="1"/>
      <w:numFmt w:val="lowerRoman"/>
      <w:suff w:val="nothing"/>
      <w:lvlText w:val="%9)"/>
      <w:lvlJc w:val="left"/>
      <w:rPr>
        <w:rFonts w:cs="Times New Roman"/>
      </w:rPr>
    </w:lvl>
  </w:abstractNum>
  <w:abstractNum w:abstractNumId="11">
    <w:nsid w:val="0000000C"/>
    <w:multiLevelType w:val="multilevel"/>
    <w:tmpl w:val="0000000C"/>
    <w:lvl w:ilvl="0">
      <w:start w:val="1"/>
      <w:numFmt w:val="none"/>
      <w:suff w:val="nothing"/>
      <w:lvlText w:val="O"/>
      <w:lvlJc w:val="left"/>
      <w:rPr>
        <w:rFonts w:ascii="WP TypographicSymbols" w:hAnsi="WP TypographicSymbols" w:cs="Times New Roman"/>
      </w:rPr>
    </w:lvl>
    <w:lvl w:ilvl="1">
      <w:start w:val="1"/>
      <w:numFmt w:val="none"/>
      <w:suff w:val="nothing"/>
      <w:lvlText w:val="O"/>
      <w:lvlJc w:val="left"/>
      <w:rPr>
        <w:rFonts w:ascii="WP TypographicSymbols" w:hAnsi="WP TypographicSymbols" w:cs="Times New Roman"/>
      </w:rPr>
    </w:lvl>
    <w:lvl w:ilvl="2">
      <w:start w:val="1"/>
      <w:numFmt w:val="none"/>
      <w:suff w:val="nothing"/>
      <w:lvlText w:val="O"/>
      <w:lvlJc w:val="left"/>
      <w:rPr>
        <w:rFonts w:ascii="WP TypographicSymbols" w:hAnsi="WP TypographicSymbols" w:cs="Times New Roman"/>
      </w:rPr>
    </w:lvl>
    <w:lvl w:ilvl="3">
      <w:start w:val="1"/>
      <w:numFmt w:val="none"/>
      <w:suff w:val="nothing"/>
      <w:lvlText w:val="O"/>
      <w:lvlJc w:val="left"/>
      <w:rPr>
        <w:rFonts w:ascii="WP TypographicSymbols" w:hAnsi="WP TypographicSymbols" w:cs="Times New Roman"/>
      </w:rPr>
    </w:lvl>
    <w:lvl w:ilvl="4">
      <w:start w:val="1"/>
      <w:numFmt w:val="none"/>
      <w:suff w:val="nothing"/>
      <w:lvlText w:val="O"/>
      <w:lvlJc w:val="left"/>
      <w:rPr>
        <w:rFonts w:ascii="WP TypographicSymbols" w:hAnsi="WP TypographicSymbols" w:cs="Times New Roman"/>
      </w:rPr>
    </w:lvl>
    <w:lvl w:ilvl="5">
      <w:start w:val="1"/>
      <w:numFmt w:val="none"/>
      <w:suff w:val="nothing"/>
      <w:lvlText w:val="O"/>
      <w:lvlJc w:val="left"/>
      <w:rPr>
        <w:rFonts w:ascii="WP TypographicSymbols" w:hAnsi="WP TypographicSymbols" w:cs="Times New Roman"/>
      </w:rPr>
    </w:lvl>
    <w:lvl w:ilvl="6">
      <w:start w:val="1"/>
      <w:numFmt w:val="none"/>
      <w:suff w:val="nothing"/>
      <w:lvlText w:val="O"/>
      <w:lvlJc w:val="left"/>
      <w:rPr>
        <w:rFonts w:ascii="WP TypographicSymbols" w:hAnsi="WP TypographicSymbols" w:cs="Times New Roman"/>
      </w:rPr>
    </w:lvl>
    <w:lvl w:ilvl="7">
      <w:start w:val="1"/>
      <w:numFmt w:val="none"/>
      <w:suff w:val="nothing"/>
      <w:lvlText w:val="O"/>
      <w:lvlJc w:val="left"/>
      <w:rPr>
        <w:rFonts w:ascii="WP TypographicSymbols" w:hAnsi="WP TypographicSymbols" w:cs="Times New Roman"/>
      </w:rPr>
    </w:lvl>
    <w:lvl w:ilvl="8">
      <w:start w:val="1"/>
      <w:numFmt w:val="none"/>
      <w:suff w:val="nothing"/>
      <w:lvlText w:val="O"/>
      <w:lvlJc w:val="left"/>
      <w:rPr>
        <w:rFonts w:ascii="WP TypographicSymbols" w:hAnsi="WP TypographicSymbols" w:cs="Times New Roman"/>
      </w:rPr>
    </w:lvl>
  </w:abstractNum>
  <w:abstractNum w:abstractNumId="12">
    <w:nsid w:val="03405579"/>
    <w:multiLevelType w:val="hybridMultilevel"/>
    <w:tmpl w:val="7C36A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6D306BC"/>
    <w:multiLevelType w:val="hybridMultilevel"/>
    <w:tmpl w:val="1BCA9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F6549F5"/>
    <w:multiLevelType w:val="hybridMultilevel"/>
    <w:tmpl w:val="DD905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20159FC"/>
    <w:multiLevelType w:val="hybridMultilevel"/>
    <w:tmpl w:val="CA580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0CD5CEA"/>
    <w:multiLevelType w:val="hybridMultilevel"/>
    <w:tmpl w:val="30EE6228"/>
    <w:lvl w:ilvl="0" w:tplc="109A3202">
      <w:start w:val="1"/>
      <w:numFmt w:val="decimal"/>
      <w:lvlText w:val="%1."/>
      <w:lvlJc w:val="left"/>
      <w:pPr>
        <w:ind w:left="360" w:hanging="360"/>
      </w:pPr>
      <w:rPr>
        <w:rFonts w:ascii="Arial" w:eastAsiaTheme="minorHAnsi" w:hAnsi="Arial" w:cs="Arial"/>
        <w:color w:val="auto"/>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52D91267"/>
    <w:multiLevelType w:val="hybridMultilevel"/>
    <w:tmpl w:val="62CA3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3277DDB"/>
    <w:multiLevelType w:val="hybridMultilevel"/>
    <w:tmpl w:val="235A94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6"/>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1"/>
  </w:num>
  <w:num w:numId="14">
    <w:abstractNumId w:val="18"/>
  </w:num>
  <w:num w:numId="15">
    <w:abstractNumId w:val="15"/>
  </w:num>
  <w:num w:numId="16">
    <w:abstractNumId w:val="13"/>
  </w:num>
  <w:num w:numId="17">
    <w:abstractNumId w:val="12"/>
  </w:num>
  <w:num w:numId="18">
    <w:abstractNumId w:val="17"/>
  </w:num>
  <w:num w:numId="1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proofState w:spelling="clean" w:grammar="clean"/>
  <w:defaultTabStop w:val="720"/>
  <w:characterSpacingControl w:val="doNotCompress"/>
  <w:compat/>
  <w:rsids>
    <w:rsidRoot w:val="00E60E47"/>
    <w:rsid w:val="003F520F"/>
    <w:rsid w:val="00E60E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E47"/>
  </w:style>
  <w:style w:type="paragraph" w:styleId="Heading2">
    <w:name w:val="heading 2"/>
    <w:basedOn w:val="Normal"/>
    <w:next w:val="Normal"/>
    <w:link w:val="Heading2Char"/>
    <w:uiPriority w:val="9"/>
    <w:semiHidden/>
    <w:unhideWhenUsed/>
    <w:qFormat/>
    <w:rsid w:val="00E60E47"/>
    <w:pPr>
      <w:keepNext/>
      <w:spacing w:before="240" w:after="60"/>
      <w:outlineLvl w:val="1"/>
    </w:pPr>
    <w:rPr>
      <w:rFonts w:asciiTheme="majorHAnsi" w:eastAsiaTheme="majorEastAsia" w:hAnsiTheme="majorHAnsi" w:cs="Times New Roman"/>
      <w:b/>
      <w:bCs/>
      <w:i/>
      <w:iCs/>
      <w:sz w:val="28"/>
      <w:szCs w:val="28"/>
    </w:rPr>
  </w:style>
  <w:style w:type="paragraph" w:styleId="Heading3">
    <w:name w:val="heading 3"/>
    <w:basedOn w:val="Normal"/>
    <w:next w:val="Normal"/>
    <w:link w:val="Heading3Char"/>
    <w:uiPriority w:val="9"/>
    <w:qFormat/>
    <w:rsid w:val="00E60E47"/>
    <w:pPr>
      <w:keepNext/>
      <w:spacing w:before="240" w:after="60" w:line="240" w:lineRule="auto"/>
      <w:outlineLvl w:val="2"/>
    </w:pPr>
    <w:rPr>
      <w:rFonts w:ascii="Arial" w:eastAsiaTheme="minorEastAsia" w:hAnsi="Arial" w:cs="Times New Roman"/>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E60E47"/>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rsid w:val="00E60E47"/>
    <w:rPr>
      <w:rFonts w:ascii="Arial" w:eastAsiaTheme="minorEastAsia" w:hAnsi="Arial" w:cs="Times New Roman"/>
      <w:b/>
      <w:bCs/>
      <w:sz w:val="24"/>
      <w:szCs w:val="26"/>
    </w:rPr>
  </w:style>
  <w:style w:type="paragraph" w:customStyle="1" w:styleId="Style">
    <w:name w:val="Style"/>
    <w:rsid w:val="00E60E47"/>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styleId="Hyperlink">
    <w:name w:val="Hyperlink"/>
    <w:rsid w:val="00E60E47"/>
    <w:rPr>
      <w:color w:val="0000FF"/>
      <w:u w:val="single"/>
    </w:rPr>
  </w:style>
  <w:style w:type="paragraph" w:styleId="BalloonText">
    <w:name w:val="Balloon Text"/>
    <w:basedOn w:val="Normal"/>
    <w:link w:val="BalloonTextChar"/>
    <w:uiPriority w:val="99"/>
    <w:semiHidden/>
    <w:unhideWhenUsed/>
    <w:rsid w:val="00E60E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0E47"/>
    <w:rPr>
      <w:rFonts w:ascii="Tahoma" w:hAnsi="Tahoma" w:cs="Tahoma"/>
      <w:sz w:val="16"/>
      <w:szCs w:val="16"/>
    </w:rPr>
  </w:style>
  <w:style w:type="table" w:styleId="TableGrid">
    <w:name w:val="Table Grid"/>
    <w:basedOn w:val="TableNormal"/>
    <w:uiPriority w:val="59"/>
    <w:rsid w:val="00E60E47"/>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60E47"/>
    <w:pPr>
      <w:ind w:left="720"/>
      <w:contextualSpacing/>
    </w:pPr>
  </w:style>
  <w:style w:type="paragraph" w:customStyle="1" w:styleId="Level1">
    <w:name w:val="Level 1"/>
    <w:basedOn w:val="Normal"/>
    <w:rsid w:val="00E60E47"/>
    <w:pPr>
      <w:widowControl w:val="0"/>
      <w:spacing w:after="0" w:line="240" w:lineRule="auto"/>
    </w:pPr>
    <w:rPr>
      <w:rFonts w:ascii="Times New Roman" w:eastAsia="Times New Roman" w:hAnsi="Times New Roman" w:cs="Times New Roman"/>
      <w:sz w:val="24"/>
      <w:szCs w:val="20"/>
    </w:rPr>
  </w:style>
  <w:style w:type="paragraph" w:customStyle="1" w:styleId="Level2">
    <w:name w:val="Level 2"/>
    <w:basedOn w:val="Normal"/>
    <w:rsid w:val="00E60E47"/>
    <w:pPr>
      <w:widowControl w:val="0"/>
      <w:spacing w:after="0" w:line="240" w:lineRule="auto"/>
    </w:pPr>
    <w:rPr>
      <w:rFonts w:ascii="Times New Roman" w:eastAsia="Times New Roman" w:hAnsi="Times New Roman" w:cs="Times New Roman"/>
      <w:sz w:val="24"/>
      <w:szCs w:val="20"/>
    </w:rPr>
  </w:style>
  <w:style w:type="paragraph" w:customStyle="1" w:styleId="Level3">
    <w:name w:val="Level 3"/>
    <w:basedOn w:val="Normal"/>
    <w:rsid w:val="00E60E47"/>
    <w:pPr>
      <w:widowControl w:val="0"/>
      <w:spacing w:after="0" w:line="240" w:lineRule="auto"/>
    </w:pPr>
    <w:rPr>
      <w:rFonts w:ascii="Times New Roman" w:eastAsia="Times New Roman" w:hAnsi="Times New Roman" w:cs="Times New Roman"/>
      <w:sz w:val="24"/>
      <w:szCs w:val="20"/>
    </w:rPr>
  </w:style>
  <w:style w:type="paragraph" w:customStyle="1" w:styleId="Level4">
    <w:name w:val="Level 4"/>
    <w:basedOn w:val="Normal"/>
    <w:rsid w:val="00E60E47"/>
    <w:pPr>
      <w:widowControl w:val="0"/>
      <w:spacing w:after="0" w:line="240" w:lineRule="auto"/>
    </w:pPr>
    <w:rPr>
      <w:rFonts w:ascii="Times New Roman" w:eastAsia="Times New Roman" w:hAnsi="Times New Roman" w:cs="Times New Roman"/>
      <w:sz w:val="24"/>
      <w:szCs w:val="20"/>
    </w:rPr>
  </w:style>
  <w:style w:type="paragraph" w:customStyle="1" w:styleId="Level5">
    <w:name w:val="Level 5"/>
    <w:basedOn w:val="Normal"/>
    <w:rsid w:val="00E60E47"/>
    <w:pPr>
      <w:widowControl w:val="0"/>
      <w:spacing w:after="0" w:line="240" w:lineRule="auto"/>
    </w:pPr>
    <w:rPr>
      <w:rFonts w:ascii="Times New Roman" w:eastAsia="Times New Roman" w:hAnsi="Times New Roman" w:cs="Times New Roman"/>
      <w:sz w:val="24"/>
      <w:szCs w:val="20"/>
    </w:rPr>
  </w:style>
  <w:style w:type="paragraph" w:customStyle="1" w:styleId="Level6">
    <w:name w:val="Level 6"/>
    <w:basedOn w:val="Normal"/>
    <w:rsid w:val="00E60E47"/>
    <w:pPr>
      <w:widowControl w:val="0"/>
      <w:spacing w:after="0" w:line="240" w:lineRule="auto"/>
    </w:pPr>
    <w:rPr>
      <w:rFonts w:ascii="Times New Roman" w:eastAsia="Times New Roman" w:hAnsi="Times New Roman" w:cs="Times New Roman"/>
      <w:sz w:val="24"/>
      <w:szCs w:val="20"/>
    </w:rPr>
  </w:style>
  <w:style w:type="paragraph" w:customStyle="1" w:styleId="Level7">
    <w:name w:val="Level 7"/>
    <w:basedOn w:val="Normal"/>
    <w:rsid w:val="00E60E47"/>
    <w:pPr>
      <w:widowControl w:val="0"/>
      <w:spacing w:after="0" w:line="240" w:lineRule="auto"/>
    </w:pPr>
    <w:rPr>
      <w:rFonts w:ascii="Times New Roman" w:eastAsia="Times New Roman" w:hAnsi="Times New Roman" w:cs="Times New Roman"/>
      <w:sz w:val="24"/>
      <w:szCs w:val="20"/>
    </w:rPr>
  </w:style>
  <w:style w:type="paragraph" w:customStyle="1" w:styleId="Level8">
    <w:name w:val="Level 8"/>
    <w:basedOn w:val="Normal"/>
    <w:rsid w:val="00E60E47"/>
    <w:pPr>
      <w:widowControl w:val="0"/>
      <w:spacing w:after="0" w:line="240" w:lineRule="auto"/>
    </w:pPr>
    <w:rPr>
      <w:rFonts w:ascii="Times New Roman" w:eastAsia="Times New Roman" w:hAnsi="Times New Roman" w:cs="Times New Roman"/>
      <w:sz w:val="24"/>
      <w:szCs w:val="20"/>
    </w:rPr>
  </w:style>
  <w:style w:type="paragraph" w:customStyle="1" w:styleId="Level9">
    <w:name w:val="Level 9"/>
    <w:basedOn w:val="Normal"/>
    <w:rsid w:val="00E60E47"/>
    <w:pPr>
      <w:widowControl w:val="0"/>
      <w:spacing w:after="0" w:line="240" w:lineRule="auto"/>
    </w:pPr>
    <w:rPr>
      <w:rFonts w:ascii="Times New Roman" w:eastAsia="Times New Roman" w:hAnsi="Times New Roman" w:cs="Times New Roman"/>
      <w:sz w:val="24"/>
      <w:szCs w:val="20"/>
    </w:rPr>
  </w:style>
  <w:style w:type="character" w:customStyle="1" w:styleId="luearrow">
    <w:name w:val="lue arrow"/>
    <w:rsid w:val="00E60E47"/>
    <w:rPr>
      <w:rFonts w:ascii="Springer Wd" w:hAnsi="Springer Wd"/>
      <w:color w:val="000000"/>
      <w:sz w:val="22"/>
    </w:rPr>
  </w:style>
  <w:style w:type="paragraph" w:customStyle="1" w:styleId="17">
    <w:name w:val="_17"/>
    <w:basedOn w:val="Normal"/>
    <w:rsid w:val="00E60E4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pPr>
    <w:rPr>
      <w:rFonts w:ascii="Times New Roman" w:eastAsia="Times New Roman" w:hAnsi="Times New Roman" w:cs="Times New Roman"/>
      <w:sz w:val="24"/>
      <w:szCs w:val="20"/>
    </w:rPr>
  </w:style>
  <w:style w:type="paragraph" w:customStyle="1" w:styleId="16">
    <w:name w:val="_16"/>
    <w:basedOn w:val="Normal"/>
    <w:rsid w:val="00E60E4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0" w:hanging="720"/>
    </w:pPr>
    <w:rPr>
      <w:rFonts w:ascii="Times New Roman" w:eastAsia="Times New Roman" w:hAnsi="Times New Roman" w:cs="Times New Roman"/>
      <w:sz w:val="24"/>
      <w:szCs w:val="20"/>
    </w:rPr>
  </w:style>
  <w:style w:type="paragraph" w:customStyle="1" w:styleId="15">
    <w:name w:val="_15"/>
    <w:basedOn w:val="Normal"/>
    <w:rsid w:val="00E60E47"/>
    <w:pPr>
      <w:widowControl w:val="0"/>
      <w:tabs>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160"/>
    </w:pPr>
    <w:rPr>
      <w:rFonts w:ascii="Times New Roman" w:eastAsia="Times New Roman" w:hAnsi="Times New Roman" w:cs="Times New Roman"/>
      <w:sz w:val="24"/>
      <w:szCs w:val="20"/>
    </w:rPr>
  </w:style>
  <w:style w:type="paragraph" w:customStyle="1" w:styleId="14">
    <w:name w:val="_14"/>
    <w:basedOn w:val="Normal"/>
    <w:rsid w:val="00E60E47"/>
    <w:pPr>
      <w:widowControl w:val="0"/>
      <w:tabs>
        <w:tab w:val="left" w:pos="2880"/>
        <w:tab w:val="left" w:pos="3600"/>
        <w:tab w:val="left" w:pos="4320"/>
        <w:tab w:val="left" w:pos="5040"/>
        <w:tab w:val="left" w:pos="5760"/>
        <w:tab w:val="left" w:pos="6480"/>
        <w:tab w:val="left" w:pos="7200"/>
        <w:tab w:val="left" w:pos="7920"/>
        <w:tab w:val="left" w:pos="8640"/>
      </w:tabs>
      <w:spacing w:after="0" w:line="240" w:lineRule="auto"/>
      <w:ind w:left="2880"/>
    </w:pPr>
    <w:rPr>
      <w:rFonts w:ascii="Times New Roman" w:eastAsia="Times New Roman" w:hAnsi="Times New Roman" w:cs="Times New Roman"/>
      <w:sz w:val="24"/>
      <w:szCs w:val="20"/>
    </w:rPr>
  </w:style>
  <w:style w:type="paragraph" w:customStyle="1" w:styleId="13">
    <w:name w:val="_13"/>
    <w:basedOn w:val="Normal"/>
    <w:rsid w:val="00E60E47"/>
    <w:pPr>
      <w:widowControl w:val="0"/>
      <w:tabs>
        <w:tab w:val="left" w:pos="3600"/>
        <w:tab w:val="left" w:pos="4320"/>
        <w:tab w:val="left" w:pos="5040"/>
        <w:tab w:val="left" w:pos="5760"/>
        <w:tab w:val="left" w:pos="6480"/>
        <w:tab w:val="left" w:pos="7200"/>
        <w:tab w:val="left" w:pos="7920"/>
        <w:tab w:val="left" w:pos="8640"/>
      </w:tabs>
      <w:spacing w:after="0" w:line="240" w:lineRule="auto"/>
      <w:ind w:left="3600"/>
    </w:pPr>
    <w:rPr>
      <w:rFonts w:ascii="Times New Roman" w:eastAsia="Times New Roman" w:hAnsi="Times New Roman" w:cs="Times New Roman"/>
      <w:sz w:val="24"/>
      <w:szCs w:val="20"/>
    </w:rPr>
  </w:style>
  <w:style w:type="paragraph" w:customStyle="1" w:styleId="12">
    <w:name w:val="_12"/>
    <w:basedOn w:val="Normal"/>
    <w:rsid w:val="00E60E47"/>
    <w:pPr>
      <w:widowControl w:val="0"/>
      <w:tabs>
        <w:tab w:val="left" w:pos="4320"/>
        <w:tab w:val="left" w:pos="5040"/>
        <w:tab w:val="left" w:pos="5760"/>
        <w:tab w:val="left" w:pos="6480"/>
        <w:tab w:val="left" w:pos="7200"/>
        <w:tab w:val="left" w:pos="7920"/>
        <w:tab w:val="left" w:pos="8640"/>
      </w:tabs>
      <w:spacing w:after="0" w:line="240" w:lineRule="auto"/>
      <w:ind w:left="4320"/>
    </w:pPr>
    <w:rPr>
      <w:rFonts w:ascii="Times New Roman" w:eastAsia="Times New Roman" w:hAnsi="Times New Roman" w:cs="Times New Roman"/>
      <w:sz w:val="24"/>
      <w:szCs w:val="20"/>
    </w:rPr>
  </w:style>
  <w:style w:type="paragraph" w:customStyle="1" w:styleId="11">
    <w:name w:val="_11"/>
    <w:basedOn w:val="Normal"/>
    <w:rsid w:val="00E60E47"/>
    <w:pPr>
      <w:widowControl w:val="0"/>
      <w:tabs>
        <w:tab w:val="left" w:pos="5040"/>
        <w:tab w:val="left" w:pos="5760"/>
        <w:tab w:val="left" w:pos="6480"/>
        <w:tab w:val="left" w:pos="7200"/>
        <w:tab w:val="left" w:pos="7920"/>
        <w:tab w:val="left" w:pos="8640"/>
      </w:tabs>
      <w:spacing w:after="0" w:line="240" w:lineRule="auto"/>
      <w:ind w:left="5040"/>
    </w:pPr>
    <w:rPr>
      <w:rFonts w:ascii="Times New Roman" w:eastAsia="Times New Roman" w:hAnsi="Times New Roman" w:cs="Times New Roman"/>
      <w:sz w:val="24"/>
      <w:szCs w:val="20"/>
    </w:rPr>
  </w:style>
  <w:style w:type="paragraph" w:customStyle="1" w:styleId="10">
    <w:name w:val="_10"/>
    <w:basedOn w:val="Normal"/>
    <w:rsid w:val="00E60E47"/>
    <w:pPr>
      <w:widowControl w:val="0"/>
      <w:tabs>
        <w:tab w:val="left" w:pos="5760"/>
        <w:tab w:val="left" w:pos="6480"/>
        <w:tab w:val="left" w:pos="7200"/>
        <w:tab w:val="left" w:pos="7920"/>
        <w:tab w:val="left" w:pos="8640"/>
      </w:tabs>
      <w:spacing w:after="0" w:line="240" w:lineRule="auto"/>
      <w:ind w:left="5760"/>
    </w:pPr>
    <w:rPr>
      <w:rFonts w:ascii="Times New Roman" w:eastAsia="Times New Roman" w:hAnsi="Times New Roman" w:cs="Times New Roman"/>
      <w:sz w:val="24"/>
      <w:szCs w:val="20"/>
    </w:rPr>
  </w:style>
  <w:style w:type="paragraph" w:customStyle="1" w:styleId="QuickFormat1">
    <w:name w:val="QuickFormat1"/>
    <w:basedOn w:val="Normal"/>
    <w:rsid w:val="00E60E47"/>
    <w:pPr>
      <w:widowControl w:val="0"/>
      <w:spacing w:after="0" w:line="240" w:lineRule="auto"/>
    </w:pPr>
    <w:rPr>
      <w:rFonts w:ascii="CG Times" w:eastAsia="Times New Roman" w:hAnsi="CG Times" w:cs="Times New Roman"/>
      <w:smallCaps/>
      <w:color w:val="FF0000"/>
      <w:sz w:val="26"/>
      <w:szCs w:val="20"/>
    </w:rPr>
  </w:style>
  <w:style w:type="character" w:customStyle="1" w:styleId="firstline">
    <w:name w:val="firstline"/>
    <w:rsid w:val="00E60E47"/>
    <w:rPr>
      <w:b/>
      <w:smallCaps/>
      <w:color w:val="0000FF"/>
    </w:rPr>
  </w:style>
  <w:style w:type="character" w:customStyle="1" w:styleId="QuickFormat3">
    <w:name w:val="QuickFormat3"/>
    <w:rsid w:val="00E60E47"/>
    <w:rPr>
      <w:rFonts w:ascii="Verdana" w:hAnsi="Verdana"/>
      <w:b/>
      <w:smallCaps/>
      <w:sz w:val="26"/>
    </w:rPr>
  </w:style>
  <w:style w:type="paragraph" w:customStyle="1" w:styleId="26">
    <w:name w:val="_26"/>
    <w:basedOn w:val="Normal"/>
    <w:rsid w:val="00E60E47"/>
    <w:pPr>
      <w:widowControl w:val="0"/>
      <w:spacing w:after="0" w:line="240" w:lineRule="auto"/>
    </w:pPr>
    <w:rPr>
      <w:rFonts w:ascii="Times New Roman" w:eastAsia="Times New Roman" w:hAnsi="Times New Roman" w:cs="Times New Roman"/>
      <w:sz w:val="24"/>
      <w:szCs w:val="20"/>
    </w:rPr>
  </w:style>
  <w:style w:type="character" w:customStyle="1" w:styleId="vita">
    <w:name w:val="vita"/>
    <w:rsid w:val="00E60E47"/>
    <w:rPr>
      <w:rFonts w:ascii="Dixon" w:hAnsi="Dixon"/>
      <w:sz w:val="24"/>
    </w:rPr>
  </w:style>
  <w:style w:type="paragraph" w:styleId="FootnoteText">
    <w:name w:val="footnote text"/>
    <w:basedOn w:val="Normal"/>
    <w:link w:val="FootnoteTextChar"/>
    <w:uiPriority w:val="99"/>
    <w:semiHidden/>
    <w:rsid w:val="00E60E47"/>
    <w:pPr>
      <w:spacing w:after="0" w:line="240" w:lineRule="auto"/>
      <w:ind w:firstLine="720"/>
    </w:pPr>
    <w:rPr>
      <w:rFonts w:ascii="Century Schoolbook" w:eastAsia="Times New Roman" w:hAnsi="Century Schoolbook" w:cs="Times New Roman"/>
      <w:sz w:val="24"/>
      <w:szCs w:val="20"/>
    </w:rPr>
  </w:style>
  <w:style w:type="character" w:customStyle="1" w:styleId="FootnoteTextChar">
    <w:name w:val="Footnote Text Char"/>
    <w:basedOn w:val="DefaultParagraphFont"/>
    <w:link w:val="FootnoteText"/>
    <w:uiPriority w:val="99"/>
    <w:semiHidden/>
    <w:rsid w:val="00E60E47"/>
    <w:rPr>
      <w:rFonts w:ascii="Century Schoolbook" w:eastAsia="Times New Roman" w:hAnsi="Century Schoolbook" w:cs="Times New Roman"/>
      <w:sz w:val="24"/>
      <w:szCs w:val="20"/>
    </w:rPr>
  </w:style>
  <w:style w:type="character" w:styleId="FootnoteReference">
    <w:name w:val="footnote reference"/>
    <w:basedOn w:val="DefaultParagraphFont"/>
    <w:uiPriority w:val="99"/>
    <w:semiHidden/>
    <w:rsid w:val="00E60E47"/>
    <w:rPr>
      <w:vertAlign w:val="superscript"/>
    </w:rPr>
  </w:style>
  <w:style w:type="paragraph" w:customStyle="1" w:styleId="25">
    <w:name w:val="_25"/>
    <w:basedOn w:val="Normal"/>
    <w:rsid w:val="00E60E47"/>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0" w:hanging="720"/>
    </w:pPr>
    <w:rPr>
      <w:rFonts w:ascii="Times New Roman" w:eastAsia="Times New Roman" w:hAnsi="Times New Roman" w:cs="Times New Roman"/>
      <w:sz w:val="24"/>
      <w:szCs w:val="20"/>
    </w:rPr>
  </w:style>
  <w:style w:type="character" w:customStyle="1" w:styleId="QuickFormat2">
    <w:name w:val="QuickFormat2"/>
    <w:rsid w:val="00E60E47"/>
    <w:rPr>
      <w:rFonts w:ascii="Tahoma" w:hAnsi="Tahoma"/>
      <w:b/>
      <w:color w:val="000000"/>
      <w:sz w:val="28"/>
    </w:rPr>
  </w:style>
  <w:style w:type="paragraph" w:customStyle="1" w:styleId="24">
    <w:name w:val="_24"/>
    <w:basedOn w:val="Normal"/>
    <w:rsid w:val="00E60E47"/>
    <w:pPr>
      <w:tabs>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160"/>
    </w:pPr>
    <w:rPr>
      <w:rFonts w:ascii="Times New Roman" w:eastAsia="Times New Roman" w:hAnsi="Times New Roman" w:cs="Times New Roman"/>
      <w:sz w:val="24"/>
      <w:szCs w:val="20"/>
    </w:rPr>
  </w:style>
  <w:style w:type="paragraph" w:customStyle="1" w:styleId="23">
    <w:name w:val="_23"/>
    <w:basedOn w:val="Normal"/>
    <w:rsid w:val="00E60E47"/>
    <w:pPr>
      <w:tabs>
        <w:tab w:val="left" w:pos="2880"/>
        <w:tab w:val="left" w:pos="3600"/>
        <w:tab w:val="left" w:pos="4320"/>
        <w:tab w:val="left" w:pos="5040"/>
        <w:tab w:val="left" w:pos="5760"/>
        <w:tab w:val="left" w:pos="6480"/>
        <w:tab w:val="left" w:pos="7200"/>
        <w:tab w:val="left" w:pos="7920"/>
        <w:tab w:val="left" w:pos="8640"/>
      </w:tabs>
      <w:spacing w:after="0" w:line="240" w:lineRule="auto"/>
      <w:ind w:left="2880"/>
    </w:pPr>
    <w:rPr>
      <w:rFonts w:ascii="Times New Roman" w:eastAsia="Times New Roman" w:hAnsi="Times New Roman" w:cs="Times New Roman"/>
      <w:sz w:val="24"/>
      <w:szCs w:val="20"/>
    </w:rPr>
  </w:style>
  <w:style w:type="paragraph" w:customStyle="1" w:styleId="QuickForma01">
    <w:name w:val="QuickForma01"/>
    <w:basedOn w:val="Normal"/>
    <w:rsid w:val="00E60E47"/>
    <w:pPr>
      <w:spacing w:after="0" w:line="240" w:lineRule="auto"/>
    </w:pPr>
    <w:rPr>
      <w:rFonts w:ascii="Calibri" w:eastAsia="Times New Roman" w:hAnsi="Calibri" w:cs="Times New Roman"/>
      <w:b/>
      <w:smallCaps/>
      <w:color w:val="0000FF"/>
      <w:szCs w:val="20"/>
    </w:rPr>
  </w:style>
  <w:style w:type="character" w:customStyle="1" w:styleId="DefaultPara">
    <w:name w:val="Default Para"/>
    <w:basedOn w:val="DefaultParagraphFont"/>
    <w:rsid w:val="00E60E47"/>
    <w:rPr>
      <w:rFonts w:cs="Times New Roman"/>
    </w:rPr>
  </w:style>
  <w:style w:type="paragraph" w:customStyle="1" w:styleId="22">
    <w:name w:val="_22"/>
    <w:basedOn w:val="Normal"/>
    <w:rsid w:val="00E60E47"/>
    <w:pPr>
      <w:tabs>
        <w:tab w:val="left" w:pos="3600"/>
        <w:tab w:val="left" w:pos="4320"/>
        <w:tab w:val="left" w:pos="5040"/>
        <w:tab w:val="left" w:pos="5760"/>
        <w:tab w:val="left" w:pos="6480"/>
        <w:tab w:val="left" w:pos="7200"/>
        <w:tab w:val="left" w:pos="7920"/>
        <w:tab w:val="left" w:pos="8640"/>
      </w:tabs>
      <w:spacing w:after="0" w:line="240" w:lineRule="auto"/>
      <w:ind w:left="3600"/>
    </w:pPr>
    <w:rPr>
      <w:rFonts w:ascii="Times New Roman" w:eastAsia="Times New Roman" w:hAnsi="Times New Roman" w:cs="Times New Roman"/>
      <w:sz w:val="24"/>
      <w:szCs w:val="20"/>
    </w:rPr>
  </w:style>
  <w:style w:type="paragraph" w:customStyle="1" w:styleId="21">
    <w:name w:val="_21"/>
    <w:basedOn w:val="Normal"/>
    <w:rsid w:val="00E60E47"/>
    <w:pPr>
      <w:tabs>
        <w:tab w:val="left" w:pos="4320"/>
        <w:tab w:val="left" w:pos="5040"/>
        <w:tab w:val="left" w:pos="5760"/>
        <w:tab w:val="left" w:pos="6480"/>
        <w:tab w:val="left" w:pos="7200"/>
        <w:tab w:val="left" w:pos="7920"/>
        <w:tab w:val="left" w:pos="8640"/>
      </w:tabs>
      <w:spacing w:after="0" w:line="240" w:lineRule="auto"/>
      <w:ind w:left="4320"/>
    </w:pPr>
    <w:rPr>
      <w:rFonts w:ascii="Times New Roman" w:eastAsia="Times New Roman" w:hAnsi="Times New Roman" w:cs="Times New Roman"/>
      <w:sz w:val="24"/>
      <w:szCs w:val="20"/>
    </w:rPr>
  </w:style>
  <w:style w:type="paragraph" w:customStyle="1" w:styleId="20">
    <w:name w:val="_20"/>
    <w:basedOn w:val="Normal"/>
    <w:rsid w:val="00E60E47"/>
    <w:pPr>
      <w:tabs>
        <w:tab w:val="left" w:pos="5040"/>
        <w:tab w:val="left" w:pos="5760"/>
        <w:tab w:val="left" w:pos="6480"/>
        <w:tab w:val="left" w:pos="7200"/>
        <w:tab w:val="left" w:pos="7920"/>
        <w:tab w:val="left" w:pos="8640"/>
      </w:tabs>
      <w:spacing w:after="0" w:line="240" w:lineRule="auto"/>
      <w:ind w:left="5040"/>
    </w:pPr>
    <w:rPr>
      <w:rFonts w:ascii="Times New Roman" w:eastAsia="Times New Roman" w:hAnsi="Times New Roman" w:cs="Times New Roman"/>
      <w:sz w:val="24"/>
      <w:szCs w:val="20"/>
    </w:rPr>
  </w:style>
  <w:style w:type="paragraph" w:customStyle="1" w:styleId="19">
    <w:name w:val="_19"/>
    <w:basedOn w:val="Normal"/>
    <w:rsid w:val="00E60E47"/>
    <w:pPr>
      <w:tabs>
        <w:tab w:val="left" w:pos="5760"/>
        <w:tab w:val="left" w:pos="6480"/>
        <w:tab w:val="left" w:pos="7200"/>
        <w:tab w:val="left" w:pos="7920"/>
        <w:tab w:val="left" w:pos="8640"/>
      </w:tabs>
      <w:spacing w:after="0" w:line="240" w:lineRule="auto"/>
      <w:ind w:left="5760"/>
    </w:pPr>
    <w:rPr>
      <w:rFonts w:ascii="Times New Roman" w:eastAsia="Times New Roman" w:hAnsi="Times New Roman" w:cs="Times New Roman"/>
      <w:sz w:val="24"/>
      <w:szCs w:val="20"/>
    </w:rPr>
  </w:style>
  <w:style w:type="paragraph" w:customStyle="1" w:styleId="18">
    <w:name w:val="_18"/>
    <w:basedOn w:val="Normal"/>
    <w:rsid w:val="00E60E47"/>
    <w:pPr>
      <w:tabs>
        <w:tab w:val="left" w:pos="6480"/>
        <w:tab w:val="left" w:pos="7200"/>
        <w:tab w:val="left" w:pos="7920"/>
        <w:tab w:val="left" w:pos="8640"/>
      </w:tabs>
      <w:spacing w:after="0" w:line="240" w:lineRule="auto"/>
      <w:ind w:left="6480"/>
    </w:pPr>
    <w:rPr>
      <w:rFonts w:ascii="Times New Roman" w:eastAsia="Times New Roman" w:hAnsi="Times New Roman" w:cs="Times New Roman"/>
      <w:sz w:val="24"/>
      <w:szCs w:val="20"/>
    </w:rPr>
  </w:style>
  <w:style w:type="character" w:customStyle="1" w:styleId="QuickFormat5">
    <w:name w:val="QuickFormat5"/>
    <w:rsid w:val="00E60E47"/>
    <w:rPr>
      <w:rFonts w:ascii="Springer Wd" w:hAnsi="Springer Wd"/>
      <w:b/>
      <w:smallCaps/>
      <w:color w:val="0000FF"/>
      <w:sz w:val="20"/>
    </w:rPr>
  </w:style>
  <w:style w:type="paragraph" w:customStyle="1" w:styleId="QuickFormat4">
    <w:name w:val="QuickFormat4"/>
    <w:basedOn w:val="Normal"/>
    <w:rsid w:val="00E60E47"/>
    <w:pPr>
      <w:spacing w:after="0" w:line="240" w:lineRule="auto"/>
    </w:pPr>
    <w:rPr>
      <w:rFonts w:ascii="Tahoma" w:eastAsia="Times New Roman" w:hAnsi="Tahoma" w:cs="Times New Roman"/>
      <w:b/>
      <w:shadow/>
      <w:color w:val="000080"/>
      <w:sz w:val="26"/>
      <w:szCs w:val="20"/>
    </w:rPr>
  </w:style>
  <w:style w:type="paragraph" w:customStyle="1" w:styleId="9">
    <w:name w:val="_9"/>
    <w:basedOn w:val="Normal"/>
    <w:rsid w:val="00E60E47"/>
    <w:pPr>
      <w:tabs>
        <w:tab w:val="left" w:pos="6480"/>
        <w:tab w:val="left" w:pos="7200"/>
        <w:tab w:val="left" w:pos="7920"/>
        <w:tab w:val="left" w:pos="8640"/>
      </w:tabs>
      <w:spacing w:after="0" w:line="240" w:lineRule="auto"/>
      <w:ind w:left="6480"/>
    </w:pPr>
    <w:rPr>
      <w:rFonts w:ascii="Times New Roman" w:eastAsia="Times New Roman" w:hAnsi="Times New Roman" w:cs="Times New Roman"/>
      <w:sz w:val="24"/>
      <w:szCs w:val="20"/>
    </w:rPr>
  </w:style>
  <w:style w:type="paragraph" w:customStyle="1" w:styleId="8">
    <w:name w:val="_8"/>
    <w:basedOn w:val="Normal"/>
    <w:rsid w:val="00E60E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pPr>
    <w:rPr>
      <w:rFonts w:ascii="Times New Roman" w:eastAsia="Times New Roman" w:hAnsi="Times New Roman" w:cs="Times New Roman"/>
      <w:sz w:val="24"/>
      <w:szCs w:val="20"/>
    </w:rPr>
  </w:style>
  <w:style w:type="paragraph" w:customStyle="1" w:styleId="7">
    <w:name w:val="_7"/>
    <w:basedOn w:val="Normal"/>
    <w:rsid w:val="00E60E47"/>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0" w:hanging="720"/>
    </w:pPr>
    <w:rPr>
      <w:rFonts w:ascii="Times New Roman" w:eastAsia="Times New Roman" w:hAnsi="Times New Roman" w:cs="Times New Roman"/>
      <w:sz w:val="24"/>
      <w:szCs w:val="20"/>
    </w:rPr>
  </w:style>
  <w:style w:type="paragraph" w:customStyle="1" w:styleId="6">
    <w:name w:val="_6"/>
    <w:basedOn w:val="Normal"/>
    <w:rsid w:val="00E60E47"/>
    <w:pPr>
      <w:tabs>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160"/>
    </w:pPr>
    <w:rPr>
      <w:rFonts w:ascii="Times New Roman" w:eastAsia="Times New Roman" w:hAnsi="Times New Roman" w:cs="Times New Roman"/>
      <w:sz w:val="24"/>
      <w:szCs w:val="20"/>
    </w:rPr>
  </w:style>
  <w:style w:type="paragraph" w:customStyle="1" w:styleId="5">
    <w:name w:val="_5"/>
    <w:basedOn w:val="Normal"/>
    <w:rsid w:val="00E60E47"/>
    <w:pPr>
      <w:tabs>
        <w:tab w:val="left" w:pos="2880"/>
        <w:tab w:val="left" w:pos="3600"/>
        <w:tab w:val="left" w:pos="4320"/>
        <w:tab w:val="left" w:pos="5040"/>
        <w:tab w:val="left" w:pos="5760"/>
        <w:tab w:val="left" w:pos="6480"/>
        <w:tab w:val="left" w:pos="7200"/>
        <w:tab w:val="left" w:pos="7920"/>
        <w:tab w:val="left" w:pos="8640"/>
      </w:tabs>
      <w:spacing w:after="0" w:line="240" w:lineRule="auto"/>
      <w:ind w:left="2880"/>
    </w:pPr>
    <w:rPr>
      <w:rFonts w:ascii="Times New Roman" w:eastAsia="Times New Roman" w:hAnsi="Times New Roman" w:cs="Times New Roman"/>
      <w:sz w:val="24"/>
      <w:szCs w:val="20"/>
    </w:rPr>
  </w:style>
  <w:style w:type="paragraph" w:customStyle="1" w:styleId="4">
    <w:name w:val="_4"/>
    <w:basedOn w:val="Normal"/>
    <w:rsid w:val="00E60E47"/>
    <w:pPr>
      <w:tabs>
        <w:tab w:val="left" w:pos="3600"/>
        <w:tab w:val="left" w:pos="4320"/>
        <w:tab w:val="left" w:pos="5040"/>
        <w:tab w:val="left" w:pos="5760"/>
        <w:tab w:val="left" w:pos="6480"/>
        <w:tab w:val="left" w:pos="7200"/>
        <w:tab w:val="left" w:pos="7920"/>
        <w:tab w:val="left" w:pos="8640"/>
      </w:tabs>
      <w:spacing w:after="0" w:line="240" w:lineRule="auto"/>
      <w:ind w:left="3600"/>
    </w:pPr>
    <w:rPr>
      <w:rFonts w:ascii="Times New Roman" w:eastAsia="Times New Roman" w:hAnsi="Times New Roman" w:cs="Times New Roman"/>
      <w:sz w:val="24"/>
      <w:szCs w:val="20"/>
    </w:rPr>
  </w:style>
  <w:style w:type="paragraph" w:customStyle="1" w:styleId="3">
    <w:name w:val="_3"/>
    <w:basedOn w:val="Normal"/>
    <w:rsid w:val="00E60E47"/>
    <w:pPr>
      <w:tabs>
        <w:tab w:val="left" w:pos="4320"/>
        <w:tab w:val="left" w:pos="5040"/>
        <w:tab w:val="left" w:pos="5760"/>
        <w:tab w:val="left" w:pos="6480"/>
        <w:tab w:val="left" w:pos="7200"/>
        <w:tab w:val="left" w:pos="7920"/>
        <w:tab w:val="left" w:pos="8640"/>
      </w:tabs>
      <w:spacing w:after="0" w:line="240" w:lineRule="auto"/>
      <w:ind w:left="4320"/>
    </w:pPr>
    <w:rPr>
      <w:rFonts w:ascii="Times New Roman" w:eastAsia="Times New Roman" w:hAnsi="Times New Roman" w:cs="Times New Roman"/>
      <w:sz w:val="24"/>
      <w:szCs w:val="20"/>
    </w:rPr>
  </w:style>
  <w:style w:type="paragraph" w:customStyle="1" w:styleId="2">
    <w:name w:val="_2"/>
    <w:basedOn w:val="Normal"/>
    <w:rsid w:val="00E60E47"/>
    <w:pPr>
      <w:tabs>
        <w:tab w:val="left" w:pos="5040"/>
        <w:tab w:val="left" w:pos="5760"/>
        <w:tab w:val="left" w:pos="6480"/>
        <w:tab w:val="left" w:pos="7200"/>
        <w:tab w:val="left" w:pos="7920"/>
        <w:tab w:val="left" w:pos="8640"/>
      </w:tabs>
      <w:spacing w:after="0" w:line="240" w:lineRule="auto"/>
      <w:ind w:left="5040"/>
    </w:pPr>
    <w:rPr>
      <w:rFonts w:ascii="Times New Roman" w:eastAsia="Times New Roman" w:hAnsi="Times New Roman" w:cs="Times New Roman"/>
      <w:sz w:val="24"/>
      <w:szCs w:val="20"/>
    </w:rPr>
  </w:style>
  <w:style w:type="paragraph" w:customStyle="1" w:styleId="1">
    <w:name w:val="_1"/>
    <w:basedOn w:val="Normal"/>
    <w:rsid w:val="00E60E47"/>
    <w:pPr>
      <w:tabs>
        <w:tab w:val="left" w:pos="5760"/>
        <w:tab w:val="left" w:pos="6480"/>
        <w:tab w:val="left" w:pos="7200"/>
        <w:tab w:val="left" w:pos="7920"/>
        <w:tab w:val="left" w:pos="8640"/>
      </w:tabs>
      <w:spacing w:after="0" w:line="240" w:lineRule="auto"/>
      <w:ind w:left="5760"/>
    </w:pPr>
    <w:rPr>
      <w:rFonts w:ascii="Times New Roman" w:eastAsia="Times New Roman" w:hAnsi="Times New Roman" w:cs="Times New Roman"/>
      <w:sz w:val="24"/>
      <w:szCs w:val="20"/>
    </w:rPr>
  </w:style>
  <w:style w:type="paragraph" w:customStyle="1" w:styleId="a">
    <w:name w:val="_"/>
    <w:basedOn w:val="Normal"/>
    <w:rsid w:val="00E60E47"/>
    <w:pPr>
      <w:tabs>
        <w:tab w:val="left" w:pos="6480"/>
        <w:tab w:val="left" w:pos="7200"/>
        <w:tab w:val="left" w:pos="7920"/>
        <w:tab w:val="left" w:pos="8640"/>
      </w:tabs>
      <w:spacing w:after="0" w:line="240" w:lineRule="auto"/>
      <w:ind w:left="6480"/>
    </w:pPr>
    <w:rPr>
      <w:rFonts w:ascii="Times New Roman" w:eastAsia="Times New Roman" w:hAnsi="Times New Roman" w:cs="Times New Roman"/>
      <w:sz w:val="24"/>
      <w:szCs w:val="20"/>
    </w:rPr>
  </w:style>
  <w:style w:type="paragraph" w:customStyle="1" w:styleId="WPNormal">
    <w:name w:val="WP_Normal"/>
    <w:basedOn w:val="Normal"/>
    <w:rsid w:val="00E60E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pPr>
    <w:rPr>
      <w:rFonts w:ascii="Times New Roman" w:eastAsia="Times New Roman" w:hAnsi="Times New Roman" w:cs="Times New Roman"/>
      <w:sz w:val="24"/>
      <w:szCs w:val="20"/>
    </w:rPr>
  </w:style>
  <w:style w:type="paragraph" w:customStyle="1" w:styleId="DefinitionT">
    <w:name w:val="Definition T"/>
    <w:basedOn w:val="Normal"/>
    <w:rsid w:val="00E60E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pPr>
    <w:rPr>
      <w:rFonts w:ascii="Times New Roman" w:eastAsia="Times New Roman" w:hAnsi="Times New Roman" w:cs="Times New Roman"/>
      <w:sz w:val="24"/>
      <w:szCs w:val="20"/>
    </w:rPr>
  </w:style>
  <w:style w:type="paragraph" w:customStyle="1" w:styleId="DefinitionL">
    <w:name w:val="Definition L"/>
    <w:basedOn w:val="Normal"/>
    <w:rsid w:val="00E60E4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pPr>
    <w:rPr>
      <w:rFonts w:ascii="Times New Roman" w:eastAsia="Times New Roman" w:hAnsi="Times New Roman" w:cs="Times New Roman"/>
      <w:sz w:val="24"/>
      <w:szCs w:val="20"/>
    </w:rPr>
  </w:style>
  <w:style w:type="character" w:customStyle="1" w:styleId="Definition">
    <w:name w:val="Definition"/>
    <w:rsid w:val="00E60E47"/>
    <w:rPr>
      <w:i/>
    </w:rPr>
  </w:style>
  <w:style w:type="paragraph" w:customStyle="1" w:styleId="H1">
    <w:name w:val="H1"/>
    <w:basedOn w:val="Normal"/>
    <w:rsid w:val="00E60E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pPr>
    <w:rPr>
      <w:rFonts w:ascii="CG Times" w:eastAsia="Times New Roman" w:hAnsi="CG Times" w:cs="Times New Roman"/>
      <w:b/>
      <w:sz w:val="48"/>
      <w:szCs w:val="20"/>
    </w:rPr>
  </w:style>
  <w:style w:type="paragraph" w:customStyle="1" w:styleId="H2">
    <w:name w:val="H2"/>
    <w:basedOn w:val="Normal"/>
    <w:rsid w:val="00E60E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pPr>
    <w:rPr>
      <w:rFonts w:ascii="CG Times" w:eastAsia="Times New Roman" w:hAnsi="CG Times" w:cs="Times New Roman"/>
      <w:b/>
      <w:sz w:val="36"/>
      <w:szCs w:val="20"/>
    </w:rPr>
  </w:style>
  <w:style w:type="paragraph" w:customStyle="1" w:styleId="H3">
    <w:name w:val="H3"/>
    <w:basedOn w:val="Normal"/>
    <w:rsid w:val="00E60E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pPr>
    <w:rPr>
      <w:rFonts w:ascii="CG Times" w:eastAsia="Times New Roman" w:hAnsi="CG Times" w:cs="Times New Roman"/>
      <w:b/>
      <w:sz w:val="28"/>
      <w:szCs w:val="20"/>
    </w:rPr>
  </w:style>
  <w:style w:type="paragraph" w:customStyle="1" w:styleId="H4">
    <w:name w:val="H4"/>
    <w:basedOn w:val="Normal"/>
    <w:rsid w:val="00E60E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pPr>
    <w:rPr>
      <w:rFonts w:ascii="CG Times" w:eastAsia="Times New Roman" w:hAnsi="CG Times" w:cs="Times New Roman"/>
      <w:b/>
      <w:sz w:val="24"/>
      <w:szCs w:val="20"/>
    </w:rPr>
  </w:style>
  <w:style w:type="paragraph" w:customStyle="1" w:styleId="H5">
    <w:name w:val="H5"/>
    <w:basedOn w:val="Normal"/>
    <w:rsid w:val="00E60E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pPr>
    <w:rPr>
      <w:rFonts w:ascii="CG Times" w:eastAsia="Times New Roman" w:hAnsi="CG Times" w:cs="Times New Roman"/>
      <w:b/>
      <w:sz w:val="20"/>
      <w:szCs w:val="20"/>
    </w:rPr>
  </w:style>
  <w:style w:type="paragraph" w:customStyle="1" w:styleId="H6">
    <w:name w:val="H6"/>
    <w:basedOn w:val="Normal"/>
    <w:rsid w:val="00E60E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pPr>
    <w:rPr>
      <w:rFonts w:ascii="CG Times" w:eastAsia="Times New Roman" w:hAnsi="CG Times" w:cs="Times New Roman"/>
      <w:b/>
      <w:sz w:val="16"/>
      <w:szCs w:val="20"/>
    </w:rPr>
  </w:style>
  <w:style w:type="paragraph" w:customStyle="1" w:styleId="Address">
    <w:name w:val="Address"/>
    <w:basedOn w:val="Normal"/>
    <w:rsid w:val="00E60E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pPr>
    <w:rPr>
      <w:rFonts w:ascii="Times New Roman" w:eastAsia="Times New Roman" w:hAnsi="Times New Roman" w:cs="Times New Roman"/>
      <w:i/>
      <w:sz w:val="24"/>
      <w:szCs w:val="20"/>
    </w:rPr>
  </w:style>
  <w:style w:type="paragraph" w:customStyle="1" w:styleId="Blockquote">
    <w:name w:val="Blockquote"/>
    <w:basedOn w:val="Normal"/>
    <w:rsid w:val="00E60E4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right="360"/>
    </w:pPr>
    <w:rPr>
      <w:rFonts w:ascii="Times New Roman" w:eastAsia="Times New Roman" w:hAnsi="Times New Roman" w:cs="Times New Roman"/>
      <w:sz w:val="24"/>
      <w:szCs w:val="20"/>
    </w:rPr>
  </w:style>
  <w:style w:type="character" w:customStyle="1" w:styleId="CITE">
    <w:name w:val="CITE"/>
    <w:rsid w:val="00E60E47"/>
    <w:rPr>
      <w:i/>
    </w:rPr>
  </w:style>
  <w:style w:type="character" w:customStyle="1" w:styleId="CODE">
    <w:name w:val="CODE"/>
    <w:rsid w:val="00E60E47"/>
    <w:rPr>
      <w:rFonts w:ascii="CG Times" w:hAnsi="CG Times"/>
      <w:sz w:val="20"/>
    </w:rPr>
  </w:style>
  <w:style w:type="character" w:customStyle="1" w:styleId="WPEmphasis">
    <w:name w:val="WP_Emphasis"/>
    <w:rsid w:val="00E60E47"/>
    <w:rPr>
      <w:i/>
    </w:rPr>
  </w:style>
  <w:style w:type="character" w:customStyle="1" w:styleId="WPHyperlink">
    <w:name w:val="WP_Hyperlink"/>
    <w:rsid w:val="00E60E47"/>
    <w:rPr>
      <w:color w:val="0000FF"/>
      <w:u w:val="single"/>
    </w:rPr>
  </w:style>
  <w:style w:type="character" w:customStyle="1" w:styleId="FollowedHype">
    <w:name w:val="FollowedHype"/>
    <w:rsid w:val="00E60E47"/>
    <w:rPr>
      <w:color w:val="800080"/>
      <w:u w:val="single"/>
    </w:rPr>
  </w:style>
  <w:style w:type="character" w:customStyle="1" w:styleId="Keyboard">
    <w:name w:val="Keyboard"/>
    <w:rsid w:val="00E60E47"/>
    <w:rPr>
      <w:rFonts w:ascii="CG Times" w:hAnsi="CG Times"/>
      <w:b/>
      <w:sz w:val="20"/>
    </w:rPr>
  </w:style>
  <w:style w:type="paragraph" w:customStyle="1" w:styleId="Preformatted">
    <w:name w:val="Preformatted"/>
    <w:basedOn w:val="Normal"/>
    <w:rsid w:val="00E60E47"/>
    <w:pPr>
      <w:tabs>
        <w:tab w:val="left" w:pos="0"/>
        <w:tab w:val="left" w:pos="959"/>
        <w:tab w:val="left" w:pos="1918"/>
        <w:tab w:val="left" w:pos="2876"/>
        <w:tab w:val="left" w:pos="3835"/>
        <w:tab w:val="left" w:pos="4794"/>
        <w:tab w:val="left" w:pos="5754"/>
        <w:tab w:val="left" w:pos="6713"/>
        <w:tab w:val="left" w:pos="7672"/>
        <w:tab w:val="left" w:pos="8630"/>
        <w:tab w:val="left" w:pos="9356"/>
      </w:tabs>
      <w:spacing w:after="0" w:line="240" w:lineRule="auto"/>
    </w:pPr>
    <w:rPr>
      <w:rFonts w:ascii="CG Times" w:eastAsia="Times New Roman" w:hAnsi="CG Times" w:cs="Times New Roman"/>
      <w:sz w:val="20"/>
      <w:szCs w:val="20"/>
    </w:rPr>
  </w:style>
  <w:style w:type="paragraph" w:customStyle="1" w:styleId="zBottomof">
    <w:name w:val="zBottom of"/>
    <w:basedOn w:val="Normal"/>
    <w:rsid w:val="00E60E47"/>
    <w:pPr>
      <w:pBdr>
        <w:top w:val="double" w:sz="8"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pPr>
    <w:rPr>
      <w:rFonts w:ascii="CG Times" w:eastAsia="Times New Roman" w:hAnsi="CG Times" w:cs="Times New Roman"/>
      <w:sz w:val="16"/>
      <w:szCs w:val="20"/>
    </w:rPr>
  </w:style>
  <w:style w:type="paragraph" w:customStyle="1" w:styleId="zTopofFor">
    <w:name w:val="zTop of For"/>
    <w:basedOn w:val="Normal"/>
    <w:rsid w:val="00E60E47"/>
    <w:pPr>
      <w:pBdr>
        <w:bottom w:val="double" w:sz="8"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pPr>
    <w:rPr>
      <w:rFonts w:ascii="CG Times" w:eastAsia="Times New Roman" w:hAnsi="CG Times" w:cs="Times New Roman"/>
      <w:sz w:val="16"/>
      <w:szCs w:val="20"/>
    </w:rPr>
  </w:style>
  <w:style w:type="character" w:customStyle="1" w:styleId="Sample">
    <w:name w:val="Sample"/>
    <w:rsid w:val="00E60E47"/>
    <w:rPr>
      <w:rFonts w:ascii="CG Times" w:hAnsi="CG Times"/>
    </w:rPr>
  </w:style>
  <w:style w:type="character" w:customStyle="1" w:styleId="WPStrong">
    <w:name w:val="WP_Strong"/>
    <w:rsid w:val="00E60E47"/>
    <w:rPr>
      <w:b/>
    </w:rPr>
  </w:style>
  <w:style w:type="character" w:customStyle="1" w:styleId="Typewriter">
    <w:name w:val="Typewriter"/>
    <w:rsid w:val="00E60E47"/>
    <w:rPr>
      <w:rFonts w:ascii="CG Times" w:hAnsi="CG Times"/>
      <w:sz w:val="20"/>
    </w:rPr>
  </w:style>
  <w:style w:type="character" w:customStyle="1" w:styleId="Variable">
    <w:name w:val="Variable"/>
    <w:rsid w:val="00E60E47"/>
    <w:rPr>
      <w:i/>
    </w:rPr>
  </w:style>
  <w:style w:type="character" w:customStyle="1" w:styleId="HTMLMarkup">
    <w:name w:val="HTML Markup"/>
    <w:rsid w:val="00E60E47"/>
    <w:rPr>
      <w:vanish/>
      <w:color w:val="FF0000"/>
    </w:rPr>
  </w:style>
  <w:style w:type="character" w:customStyle="1" w:styleId="Comment">
    <w:name w:val="Comment"/>
    <w:rsid w:val="00E60E47"/>
    <w:rPr>
      <w:vanish/>
    </w:rPr>
  </w:style>
  <w:style w:type="paragraph" w:customStyle="1" w:styleId="QuickFormat6">
    <w:name w:val="QuickFormat6"/>
    <w:basedOn w:val="Normal"/>
    <w:rsid w:val="00E60E47"/>
    <w:pPr>
      <w:spacing w:after="0" w:line="240" w:lineRule="auto"/>
    </w:pPr>
    <w:rPr>
      <w:rFonts w:ascii="Gisha" w:eastAsia="Times New Roman" w:hAnsi="Gisha" w:cs="Times New Roman"/>
      <w:b/>
      <w:smallCaps/>
      <w:color w:val="0000FF"/>
      <w:szCs w:val="20"/>
    </w:rPr>
  </w:style>
  <w:style w:type="paragraph" w:customStyle="1" w:styleId="QuickFormat7">
    <w:name w:val="QuickFormat7"/>
    <w:basedOn w:val="Normal"/>
    <w:rsid w:val="00E60E47"/>
    <w:pPr>
      <w:spacing w:after="0" w:line="240" w:lineRule="auto"/>
    </w:pPr>
    <w:rPr>
      <w:rFonts w:ascii="Gisha" w:eastAsia="Times New Roman" w:hAnsi="Gisha" w:cs="Times New Roman"/>
      <w:b/>
      <w:smallCaps/>
      <w:color w:val="0000FF"/>
      <w:szCs w:val="20"/>
    </w:rPr>
  </w:style>
  <w:style w:type="character" w:customStyle="1" w:styleId="QuickFormat8">
    <w:name w:val="QuickFormat8"/>
    <w:rsid w:val="00E60E47"/>
    <w:rPr>
      <w:rFonts w:ascii="Gisha" w:hAnsi="Gisha"/>
      <w:b/>
      <w:smallCaps/>
      <w:color w:val="0000FF"/>
      <w:sz w:val="22"/>
    </w:rPr>
  </w:style>
  <w:style w:type="paragraph" w:customStyle="1" w:styleId="QuickForma011">
    <w:name w:val="QuickForma011"/>
    <w:basedOn w:val="Normal"/>
    <w:rsid w:val="00E60E47"/>
    <w:pPr>
      <w:spacing w:after="0" w:line="240" w:lineRule="auto"/>
    </w:pPr>
    <w:rPr>
      <w:rFonts w:ascii="Calibri" w:eastAsia="Times New Roman" w:hAnsi="Calibri" w:cs="Times New Roman"/>
      <w:b/>
      <w:smallCaps/>
      <w:color w:val="0000FF"/>
      <w:szCs w:val="20"/>
    </w:rPr>
  </w:style>
  <w:style w:type="character" w:customStyle="1" w:styleId="QuickForma02">
    <w:name w:val="QuickForma02"/>
    <w:rsid w:val="00E60E47"/>
    <w:rPr>
      <w:rFonts w:ascii="Calibri" w:hAnsi="Calibri"/>
      <w:b/>
      <w:smallCaps/>
      <w:color w:val="0000FF"/>
      <w:sz w:val="22"/>
    </w:rPr>
  </w:style>
  <w:style w:type="paragraph" w:customStyle="1" w:styleId="QuickFormat9">
    <w:name w:val="QuickFormat9"/>
    <w:basedOn w:val="Normal"/>
    <w:rsid w:val="00E60E47"/>
    <w:pPr>
      <w:spacing w:after="0" w:line="240" w:lineRule="auto"/>
    </w:pPr>
    <w:rPr>
      <w:rFonts w:ascii="Century Schoolbook" w:eastAsia="Times New Roman" w:hAnsi="Century Schoolbook" w:cs="Times New Roman"/>
      <w:b/>
      <w:smallCaps/>
      <w:color w:val="808080"/>
      <w:sz w:val="19"/>
      <w:szCs w:val="20"/>
    </w:rPr>
  </w:style>
  <w:style w:type="paragraph" w:customStyle="1" w:styleId="QuickForma021">
    <w:name w:val="QuickForma021"/>
    <w:basedOn w:val="Normal"/>
    <w:rsid w:val="00E60E47"/>
    <w:pPr>
      <w:spacing w:after="0" w:line="240" w:lineRule="auto"/>
    </w:pPr>
    <w:rPr>
      <w:rFonts w:ascii="Calibri" w:eastAsia="Times New Roman" w:hAnsi="Calibri" w:cs="Times New Roman"/>
      <w:b/>
      <w:smallCaps/>
      <w:color w:val="0000FF"/>
      <w:szCs w:val="20"/>
    </w:rPr>
  </w:style>
  <w:style w:type="character" w:customStyle="1" w:styleId="SYSHYPERTEXT">
    <w:name w:val="SYS_HYPERTEXT"/>
    <w:rsid w:val="00E60E47"/>
    <w:rPr>
      <w:color w:val="0000FF"/>
      <w:u w:val="single"/>
    </w:rPr>
  </w:style>
  <w:style w:type="paragraph" w:styleId="Header">
    <w:name w:val="header"/>
    <w:basedOn w:val="Normal"/>
    <w:link w:val="HeaderChar"/>
    <w:uiPriority w:val="99"/>
    <w:unhideWhenUsed/>
    <w:rsid w:val="00E60E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0E47"/>
  </w:style>
  <w:style w:type="paragraph" w:styleId="Footer">
    <w:name w:val="footer"/>
    <w:basedOn w:val="Normal"/>
    <w:link w:val="FooterChar"/>
    <w:uiPriority w:val="99"/>
    <w:unhideWhenUsed/>
    <w:rsid w:val="00E60E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0E47"/>
  </w:style>
  <w:style w:type="paragraph" w:styleId="BodyText">
    <w:name w:val="Body Text"/>
    <w:basedOn w:val="Normal"/>
    <w:link w:val="BodyTextChar"/>
    <w:rsid w:val="00E60E47"/>
    <w:pPr>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E60E47"/>
    <w:rPr>
      <w:rFonts w:ascii="Times New Roman" w:eastAsia="Times New Roman" w:hAnsi="Times New Roman" w:cs="Times New Roman"/>
      <w:sz w:val="20"/>
      <w:szCs w:val="20"/>
    </w:rPr>
  </w:style>
  <w:style w:type="paragraph" w:customStyle="1" w:styleId="NoSpacing1">
    <w:name w:val="No Spacing1"/>
    <w:uiPriority w:val="1"/>
    <w:qFormat/>
    <w:rsid w:val="00E60E47"/>
    <w:pPr>
      <w:spacing w:after="0" w:line="240" w:lineRule="auto"/>
    </w:pPr>
    <w:rPr>
      <w:rFonts w:ascii="Calibri" w:eastAsia="Calibri" w:hAnsi="Calibri" w:cs="Times New Roman"/>
    </w:rPr>
  </w:style>
  <w:style w:type="character" w:styleId="Strong">
    <w:name w:val="Strong"/>
    <w:basedOn w:val="DefaultParagraphFont"/>
    <w:qFormat/>
    <w:rsid w:val="00E60E47"/>
    <w:rPr>
      <w:b/>
      <w:bCs/>
    </w:rPr>
  </w:style>
  <w:style w:type="paragraph" w:customStyle="1" w:styleId="Default">
    <w:name w:val="Default"/>
    <w:rsid w:val="00E60E47"/>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styleId="CommentReference">
    <w:name w:val="annotation reference"/>
    <w:basedOn w:val="DefaultParagraphFont"/>
    <w:uiPriority w:val="99"/>
    <w:semiHidden/>
    <w:unhideWhenUsed/>
    <w:rsid w:val="00E60E47"/>
    <w:rPr>
      <w:sz w:val="16"/>
      <w:szCs w:val="16"/>
    </w:rPr>
  </w:style>
  <w:style w:type="paragraph" w:styleId="CommentText">
    <w:name w:val="annotation text"/>
    <w:basedOn w:val="Normal"/>
    <w:link w:val="CommentTextChar"/>
    <w:uiPriority w:val="99"/>
    <w:semiHidden/>
    <w:unhideWhenUsed/>
    <w:rsid w:val="00E60E47"/>
    <w:pPr>
      <w:spacing w:line="240" w:lineRule="auto"/>
    </w:pPr>
    <w:rPr>
      <w:sz w:val="20"/>
      <w:szCs w:val="20"/>
    </w:rPr>
  </w:style>
  <w:style w:type="character" w:customStyle="1" w:styleId="CommentTextChar">
    <w:name w:val="Comment Text Char"/>
    <w:basedOn w:val="DefaultParagraphFont"/>
    <w:link w:val="CommentText"/>
    <w:uiPriority w:val="99"/>
    <w:semiHidden/>
    <w:rsid w:val="00E60E47"/>
    <w:rPr>
      <w:sz w:val="20"/>
      <w:szCs w:val="20"/>
    </w:rPr>
  </w:style>
  <w:style w:type="paragraph" w:styleId="CommentSubject">
    <w:name w:val="annotation subject"/>
    <w:basedOn w:val="CommentText"/>
    <w:next w:val="CommentText"/>
    <w:link w:val="CommentSubjectChar"/>
    <w:uiPriority w:val="99"/>
    <w:semiHidden/>
    <w:unhideWhenUsed/>
    <w:rsid w:val="00E60E47"/>
    <w:rPr>
      <w:b/>
      <w:bCs/>
    </w:rPr>
  </w:style>
  <w:style w:type="character" w:customStyle="1" w:styleId="CommentSubjectChar">
    <w:name w:val="Comment Subject Char"/>
    <w:basedOn w:val="CommentTextChar"/>
    <w:link w:val="CommentSubject"/>
    <w:uiPriority w:val="99"/>
    <w:semiHidden/>
    <w:rsid w:val="00E60E47"/>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twitter.com/" TargetMode="External"/><Relationship Id="rId18" Type="http://schemas.openxmlformats.org/officeDocument/2006/relationships/hyperlink" Target="http://jtc.colstate.edu/Vol5_1/Hayden.htm" TargetMode="External"/><Relationship Id="rId26" Type="http://schemas.openxmlformats.org/officeDocument/2006/relationships/hyperlink" Target="http://www.schoolcounselor.com/pubs/calendaring.htm" TargetMode="External"/><Relationship Id="rId3" Type="http://schemas.openxmlformats.org/officeDocument/2006/relationships/settings" Target="settings.xml"/><Relationship Id="rId21" Type="http://schemas.openxmlformats.org/officeDocument/2006/relationships/hyperlink" Target="http://bit.ly/on-call-counselor" TargetMode="External"/><Relationship Id="rId7" Type="http://schemas.openxmlformats.org/officeDocument/2006/relationships/header" Target="header2.xml"/><Relationship Id="rId12" Type="http://schemas.openxmlformats.org/officeDocument/2006/relationships/hyperlink" Target="http://www.GuardingKids.com" TargetMode="External"/><Relationship Id="rId17" Type="http://schemas.openxmlformats.org/officeDocument/2006/relationships/hyperlink" Target="http://bit.ly/9a5npk" TargetMode="External"/><Relationship Id="rId25" Type="http://schemas.openxmlformats.org/officeDocument/2006/relationships/hyperlink" Target="http://bit.ly/tracking-software" TargetMode="External"/><Relationship Id="rId2" Type="http://schemas.openxmlformats.org/officeDocument/2006/relationships/styles" Target="styles.xml"/><Relationship Id="rId16" Type="http://schemas.openxmlformats.org/officeDocument/2006/relationships/hyperlink" Target="http://cnx.org/content/m41721/1.3/" TargetMode="External"/><Relationship Id="rId20" Type="http://schemas.openxmlformats.org/officeDocument/2006/relationships/hyperlink" Target="http://bit.ly/using-smartboards"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hyperlink" Target="http://www.SchoolCounselor.com" TargetMode="External"/><Relationship Id="rId24" Type="http://schemas.openxmlformats.org/officeDocument/2006/relationships/hyperlink" Target="http://bit.ly/cvgZq3" TargetMode="External"/><Relationship Id="rId32" Type="http://schemas.openxmlformats.org/officeDocument/2006/relationships/theme" Target="theme/theme1.xml"/><Relationship Id="rId5" Type="http://schemas.openxmlformats.org/officeDocument/2006/relationships/hyperlink" Target="http://www.edrev.info/reviews/rev1007.pdf" TargetMode="External"/><Relationship Id="rId15" Type="http://schemas.openxmlformats.org/officeDocument/2006/relationships/hyperlink" Target="http://www.archive.org/details/effectivenessofd00sabe" TargetMode="External"/><Relationship Id="rId23" Type="http://schemas.openxmlformats.org/officeDocument/2006/relationships/hyperlink" Target="http://bit.ly/d1MNeI" TargetMode="External"/><Relationship Id="rId28" Type="http://schemas.openxmlformats.org/officeDocument/2006/relationships/hyperlink" Target="http://coe.fgcu.edu/edleadership/podcasting.pdf" TargetMode="External"/><Relationship Id="rId10" Type="http://schemas.openxmlformats.org/officeDocument/2006/relationships/hyperlink" Target="mailto:rsabella@fgcu.edu" TargetMode="External"/><Relationship Id="rId19" Type="http://schemas.openxmlformats.org/officeDocument/2006/relationships/hyperlink" Target="http://www.tpronline.org/book-review.cfm/Cyberbullying_and_Cyberthreats"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www.youtube.com/cyberprof" TargetMode="External"/><Relationship Id="rId22" Type="http://schemas.openxmlformats.org/officeDocument/2006/relationships/hyperlink" Target="http://bit.ly/dfZUZ0" TargetMode="External"/><Relationship Id="rId27" Type="http://schemas.openxmlformats.org/officeDocument/2006/relationships/hyperlink" Target="http://www.schoolcounselor.com/pubs/communication-tools.htm" TargetMode="External"/><Relationship Id="rId30" Type="http://schemas.openxmlformats.org/officeDocument/2006/relationships/hyperlink" Target="http://www.lee.k12.fl.us/schools/p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50</Pages>
  <Words>16109</Words>
  <Characters>91823</Characters>
  <Application>Microsoft Office Word</Application>
  <DocSecurity>0</DocSecurity>
  <Lines>765</Lines>
  <Paragraphs>215</Paragraphs>
  <ScaleCrop>false</ScaleCrop>
  <Company>Hewlett-Packard</Company>
  <LinksUpToDate>false</LinksUpToDate>
  <CharactersWithSpaces>107717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Maddy Isaacs</dc:creator>
  <cp:lastModifiedBy>Maddy Isaacs</cp:lastModifiedBy>
  <cp:revision>1</cp:revision>
  <dcterms:created xsi:type="dcterms:W3CDTF">2012-11-11T22:39:00Z</dcterms:created>
  <dcterms:modified xsi:type="dcterms:W3CDTF">2012-11-11T22:40:00Z</dcterms:modified>
</cp:coreProperties>
</file>